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a simple paragraph.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cs="Arial"/>
          <w:color w:val="FF0000"/>
          <w:sz w:val="22"/>
          <w:szCs w:val="22"/>
        </w:rPr>
        <w:t xml:space="preserve">This is a run of text written in Arial 11pt, red and itÃÂ©lics to illustratÃÂ© how easy is to apply formatting to a run of text. </w:t>
      </w:r>
      <w:r>
        <w:rPr>
          <w:rFonts w:ascii="Arial" w:hAnsi="Arial" w:cs="Arial"/>
          <w:color w:val="00FF00"/>
          <w:sz w:val="24"/>
          <w:szCs w:val="24"/>
        </w:rPr>
        <w:br/>
        <w:t xml:space="preserve">This is a run of text written in Arial 12pt and green color so you may check how properties are inherited or not from the general paragraph options. </w:t>
      </w:r>
      <w:r>
        <w:rPr>
          <w:color w:val="000000"/>
          <w:sz w:val="22"/>
          <w:szCs w:val="22"/>
        </w:rPr>
        <w:drawing>
          <wp:anchor distT="95250" distB="95250" distL="19050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40000</wp:posOffset>
            </wp:positionV>
            <wp:extent cx="720000" cy="720000"/>
            <wp:wrapSquare wrapText="bothSides"/>
            <wp:docPr id="29331237" name="name152d979c6490aa" descr="logo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eader.jpg"/>
                    <pic:cNvPicPr/>
                  </pic:nvPicPr>
                  <pic:blipFill>
                    <a:blip r:embed="rId152d979c64906f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 w="7200">
                      <a:solidFill>
                        <a:srgbClr val="444444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2"/>
          <w:szCs w:val="22"/>
        </w:rPr>
        <w:t xml:space="preserve">This run of text is written in normal black text with the default document font (usually calibri). Since PHPDocX v2.6 we may insert in a simple manner paragraphs that include complex formatting, floating images, links, bookmarks and even footnotes and endnotes in a very simple manner. </w:t>
      </w:r>
      <w:r>
        <w:rPr>
          <w:color w:val="000000"/>
          <w:sz w:val="22"/>
          <w:szCs w:val="22"/>
        </w:rPr>
        <w:t xml:space="preserve">To include a footnote</w:t>
      </w:r>
      <w:r>
        <w:rPr>
          <w:color w:val="000000"/>
          <w:vertAlign w:val="superscript"/>
        </w:rPr>
        <w:footnoteReference w:id="29042"/>
      </w:r>
      <w:r>
        <w:rPr>
          <w:rFonts w:ascii="fixed" w:hAnsi="fixed" w:cs="fixed"/>
          <w:color w:val="000000"/>
          <w:sz w:val="22"/>
          <w:szCs w:val="22"/>
        </w:rPr>
        <w:t xml:space="preserve">Â </w:t>
      </w:r>
      <w:r>
        <w:rPr>
          <w:color w:val="000000"/>
          <w:sz w:val="22"/>
          <w:szCs w:val="22"/>
        </w:rPr>
        <w:t xml:space="preserve">in the middle of the paragraph is as simple as this.</w:t>
      </w:r>
      <w:hyperlink r:id="rId152d979c649433" w:history="1">
        <w:r>
          <w:rPr>
            <w:color w:val="0000CC"/>
            <w:sz w:val="22"/>
            <w:szCs w:val="22"/>
            <w:u w:val="single"/>
          </w:rPr>
          <w:t xml:space="preserve"> We also include this link</w:t>
        </w:r>
        <w:bookmarkStart w:id="33131562" w:name="personal"/>
        <w:bookmarkEnd w:id="33131562"/>
      </w:hyperlink>
      <w:bookmarkStart w:id="8036143689932" w:name="personal"/>
      <w:r>
        <w:rPr>
          <w:color w:val="000000"/>
          <w:sz w:val="22"/>
          <w:szCs w:val="22"/>
        </w:rPr>
        <w:t xml:space="preserve">. And we finish this paragraph bookmarking this run of text.</w:t>
      </w:r>
      <w:bookmarkEnd w:id="8036143689932"/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color w:val="000000"/>
          <w:sz w:val="22"/>
          <w:szCs w:val="22"/>
        </w:rPr>
        <w:t xml:space="preserve">We may now link internally to the bookmark we have included </w:t>
      </w:r>
      <w:hyperlink w:anchor="personal" w:history="1">
        <w:r>
          <w:rPr>
            <w:color w:val="0000CC"/>
            <w:sz w:val="22"/>
            <w:szCs w:val="22"/>
            <w:u w:val="single"/>
          </w:rPr>
          <w:t xml:space="preserve">here</w:t>
        </w:r>
      </w:hyperlink>
      <w:r>
        <w:rPr>
          <w:color w:val="000000"/>
          <w:sz w:val="22"/>
          <w:szCs w:val="22"/>
        </w:rPr>
        <w:t xml:space="preserve"> just by including a URL parameter as it is done usually with anchors.</w:t>
      </w:r>
    </w:p>
    <w:p>
      <w:pPr>
        <w:rPr/>
      </w:pPr>
      <w:r>
        <w:rPr/>
        <w:t xml:space="preserve">We are now going to insert the first complex paragraph in a table cell:</w:t>
      </w:r>
    </w:p>
    <w:tbl>
      <w:tblPr>
        <w:tblStyle w:val="TableGridPHPDOCX"/>
        <w:tblOverlap w:val="never"/>
        <w:tblW w:w="0" w:type="auto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</w:tblPr>
      <w:tblGrid>
        <w:gridCol/>
        <w:gridCol/>
      </w:tblGrid>
      <w:tr>
        <w:trPr/>
        <w:tc>
          <w:tcPr/>
          <w:p>
            <w:pPr/>
            <w:r>
              <w:t xml:space="preserve">11</w:t>
            </w:r>
          </w:p>
        </w:tc>
        <w:tc>
          <w:tcPr/>
          <w:p>
            <w:pPr/>
            <w:r>
              <w:t xml:space="preserve">12</w:t>
            </w:r>
          </w:p>
        </w:tc>
      </w:tr>
      <w:tr>
        <w:trPr/>
        <w:tc>
          <w:tcPr/>
          <w:p>
            <w:pPr>
              <w:widowControl w:val="on"/>
              <w:pBdr/>
              <w:spacing w:before="220" w:after="220" w:line="240" w:lineRule="auto"/>
              <w:ind w:left="0" w:right="0"/>
              <w:jc w:val="left"/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This is a run of text written in Arial 11pt, red and itÃÂ©lics to illustratÃÂ© how easy is to apply formatting to a run of text. </w:t>
            </w:r>
            <w:r>
              <w:rPr>
                <w:rFonts w:ascii="Arial" w:hAnsi="Arial" w:cs="Arial"/>
                <w:color w:val="00FF00"/>
                <w:sz w:val="24"/>
                <w:szCs w:val="24"/>
              </w:rPr>
              <w:br/>
              <w:t xml:space="preserve">This is a run of text written in Arial 12pt and green color so you may check how properties are inherited or not from the general paragraph options. </w:t>
            </w:r>
            <w:r>
              <w:rPr>
                <w:color w:val="000000"/>
                <w:sz w:val="22"/>
                <w:szCs w:val="22"/>
              </w:rPr>
              <w:drawing>
                <wp:anchor distT="95250" distB="95250" distL="19050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40000</wp:posOffset>
                  </wp:positionV>
                  <wp:extent cx="720000" cy="720000"/>
                  <wp:wrapSquare wrapText="bothSides"/>
                  <wp:docPr id="41217149" name="name152d979c666c96" descr="logo_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eader.jpg"/>
                          <pic:cNvPicPr/>
                        </pic:nvPicPr>
                        <pic:blipFill>
                          <a:blip r:embed="rId152d979c666c5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 w="7200">
                            <a:solidFill>
                              <a:srgbClr val="444444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t xml:space="preserve">This run of text is written in normal black text with the default document font (usually calibri). Since PHPDocX v2.6 we may insert in a simple manner paragraphs that include complex formatting, floating images, links, bookmarks and even footnotes and endnotes in a very simple manner. </w:t>
            </w:r>
            <w:r>
              <w:rPr>
                <w:color w:val="000000"/>
                <w:sz w:val="22"/>
                <w:szCs w:val="22"/>
              </w:rPr>
              <w:t xml:space="preserve">To include a footnote</w:t>
            </w:r>
            <w:r>
              <w:rPr>
                <w:color w:val="000000"/>
                <w:vertAlign w:val="superscript"/>
              </w:rPr>
              <w:footnoteReference w:id="23715"/>
            </w:r>
            <w:r>
              <w:rPr>
                <w:rFonts w:ascii="fixed" w:hAnsi="fixed" w:cs="fixed"/>
                <w:color w:val="000000"/>
                <w:sz w:val="22"/>
                <w:szCs w:val="22"/>
              </w:rPr>
              <w:t xml:space="preserve">Â </w:t>
            </w:r>
            <w:r>
              <w:rPr>
                <w:color w:val="000000"/>
                <w:sz w:val="22"/>
                <w:szCs w:val="22"/>
              </w:rPr>
              <w:t xml:space="preserve">in the middle of the paragraph is as simple as this.</w:t>
            </w:r>
            <w:hyperlink r:id="rId152d979c666f73" w:history="1">
              <w:r>
                <w:rPr>
                  <w:color w:val="0000CC"/>
                  <w:sz w:val="22"/>
                  <w:szCs w:val="22"/>
                  <w:u w:val="single"/>
                </w:rPr>
                <w:t xml:space="preserve"> We also include this link</w:t>
              </w:r>
            </w:hyperlink>
            <w:bookmarkStart w:id="9501101513555" w:name="personal"/>
            <w:r>
              <w:rPr>
                <w:color w:val="000000"/>
                <w:sz w:val="22"/>
                <w:szCs w:val="22"/>
              </w:rPr>
              <w:t xml:space="preserve">. And we finish this paragraph bookmarking this run of text.</w:t>
            </w:r>
            <w:bookmarkEnd w:id="9501101513555"/>
          </w:p>
        </w:tc>
        <w:tc>
          <w:tcPr/>
          <w:p>
            <w:pPr/>
            <w:r>
              <w:t xml:space="preserve">22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  <w:footnote w:id="29042"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color w:val="555555"/>
          <w:sz w:val="20"/>
          <w:szCs w:val="20"/>
          <w:vertAlign w:val="superscript"/>
        </w:rPr>
        <w:footnoteRef/>
      </w:r>
      <w:r>
        <w:rPr>
          <w:color w:val="555555"/>
          <w:sz w:val="20"/>
          <w:szCs w:val="20"/>
        </w:rPr>
        <w:t xml:space="preserve">You can even style the footnotes content, please, look in the documentation.</w:t>
      </w:r>
    </w:p>
  </w:footnote>
  <w:footnote w:id="23715"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color w:val="555555"/>
          <w:sz w:val="20"/>
          <w:szCs w:val="20"/>
          <w:vertAlign w:val="superscript"/>
        </w:rPr>
        <w:footnoteRef/>
      </w:r>
      <w:r>
        <w:rPr>
          <w:color w:val="555555"/>
          <w:sz w:val="20"/>
          <w:szCs w:val="20"/>
        </w:rPr>
        <w:t xml:space="preserve">You can even style the footnotes content, please, look in the documentation.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2d979c649433" Type="http://schemas.openxmlformats.org/officeDocument/2006/relationships/hyperlink" Target="http://www.phpdocx.com" TargetMode="External"/><Relationship Id="rId152d979c64906f" Type="http://schemas.openxmlformats.org/officeDocument/2006/relationships/image" Target="media/imgrId152d979c64906f.jpg"/><Relationship Id="rId152d979c666f73" Type="http://schemas.openxmlformats.org/officeDocument/2006/relationships/hyperlink" Target="http://www.phpdocx.com" TargetMode="External"/><Relationship Id="rId152d979c666c5c" Type="http://schemas.openxmlformats.org/officeDocument/2006/relationships/image" Target="media/imgrId152d979c666c5c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