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Header.xml" ContentType="application/vnd.openxmlformats-officedocument.wordprocessingml.header+xml"/>
  <Override PartName="/word/default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rPr/>
      </w:pPr>
      <w:r>
        <w:rPr/>
        <w:t xml:space="preserve">A Word document with a header and footer that illustrates how to include images and page numbering.</w:t>
      </w:r>
    </w:p>
    <w:sectPr xmlns:w="http://schemas.openxmlformats.org/wordprocessingml/2006/main" w:rsidR="00AC197E" w:rsidRPr="00DF064E" w:rsidSect="000F6147">
      <w:footerReference xmlns:r="http://schemas.openxmlformats.org/officeDocument/2006/relationships" w:type="default" r:id="rId152d9658d9a86f"/>
      <w:headerReference xmlns:r="http://schemas.openxmlformats.org/officeDocument/2006/relationships" w:type="default" r:id="rId152d9658d8b1c1"/>
      <w:pgSz w:w="11906" w:h="16838" w:orient="portrait" w:code="9"/>
      <w:pgMar w:top="1617" w:right="1701" w:bottom="1417" w:left="1701" w:header="308" w:footer="708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widowControl w:val="on"/>
      <w:pBdr/>
      <w:spacing w:before="240" w:after="240" w:line="240" w:lineRule="auto"/>
      <w:ind w:left="0" w:right="0"/>
      <w:jc w:val="center"/>
    </w:pPr>
    <w:r>
      <w:rPr>
        <w:b/>
        <w:color w:val="000000"/>
        <w:sz w:val="24"/>
        <w:szCs w:val="24"/>
      </w:rPr>
      <w:t xml:space="preserve">A footer generated with HTML.</w:t>
    </w:r>
  </w:p>
</w:ftr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PHPDOCX"/>
      <w:tblOverlap w:val="never"/>
      <w:tblW w:w="0" w:type="auto"/>
      <w:tblBorders>
        <w:top w:val="0" w:sz="6" w:space="0" w:color="auto"/>
        <w:left w:val="0" w:sz="6" w:space="0" w:color="auto"/>
        <w:bottom w:val="0" w:sz="6" w:space="0" w:color="auto"/>
        <w:right w:val="0" w:sz="6" w:space="0" w:color="auto"/>
        <w:insideH w:val="0" w:sz="6" w:space="0" w:color="auto"/>
        <w:insideV w:val="0" w:sz="6" w:space="0" w:color="auto"/>
      </w:tblBorders>
    </w:tblPr>
    <w:tblGrid>
      <w:gridCol w:w="4000"/>
      <w:gridCol w:w="4400"/>
    </w:tblGrid>
    <w:tr>
      <w:trPr/>
      <w:tc>
        <w:tcPr>
          <w:tcW w:w="4000" w:type="dxa"/>
        </w:tcPr>
        <w:p>
          <w:r>
            <w:rPr>
              <w:noProof/>
            </w:rPr>
            <w:drawing>
              <wp:inline distT="0" distB="0" distL="0" distR="0">
                <wp:extent cx="679704" cy="554736"/>
                <wp:effectExtent l="0" t="0" r="0" b="0"/>
                <wp:docPr id="1" name="0 Imagen" descr="../files/img/imag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../files/img/image.png"/>
                        <pic:cNvPicPr/>
                      </pic:nvPicPr>
                      <pic:blipFill>
                        <a:blip r:embed="rId86316640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9704" cy="55473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00" w:type="dxa"/>
        </w:tcPr>
        <w:p>
          <w:pPr>
            <w:jc w:val="right"/>
            <w:rPr/>
          </w:pPr>
          <w:fldSimple w:instr="PAGE \* MERGEFORMAT">
            <w:r>
              <w:rPr/>
              <w:t xml:space="preserve">1</w:t>
            </w:r>
          </w:fldSimple>
        </w:p>
      </w:tc>
    </w:tr>
  </w:tbl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efaultHeader.xml.rels><?xml version="1.0" encoding="UTF-8" standalone="yes" ?><Relationships xmlns="http://schemas.openxmlformats.org/package/2006/relationships"><Relationship Id="rId86316640" Type="http://schemas.openxmlformats.org/officeDocument/2006/relationships/image" Target="media/imgrId86316640.png" /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152d9658d8b1c1" Type="http://schemas.openxmlformats.org/officeDocument/2006/relationships/header" Target="defaultHeader.xml"/><Relationship Id="rId152d9658d9a86f" Type="http://schemas.openxmlformats.org/officeDocument/2006/relationships/footer" Target="defaultFooter.xml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