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rFonts w:ascii="Arial" w:hAnsi="Arial" w:cs="Arial"/>
          <w:b w:val="on"/>
        </w:rPr>
      </w:pPr>
      <w:r>
        <w:rPr>
          <w:rFonts w:ascii="Arial" w:hAnsi="Arial" w:cs="Arial"/>
          <w:b w:val="on"/>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