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customXml/itemProps1.xml" ContentType="application/vnd.openxmlformats-officedocument.customXml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xmlns:w="http://schemas.openxmlformats.org/wordprocessingml/2006/main" w:rsidR="001166EC" w:rsidRDefault="00470FCC">
      <w:proofErr w:type="spellStart"/>
      <w:r>
        <w:rPr>
          <w:rFonts w:ascii="Arial" w:hAnsi="Arial" w:cs="Arial"/>
          <w:b/>
        </w:rPr>
        <w:t>Lorem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ipsum</w:t>
      </w:r>
      <w:proofErr w:type="spellEnd"/>
      <w:r>
        <w:rPr>
          <w:rFonts w:ascii="Arial" w:hAnsi="Arial" w:cs="Arial"/>
          <w:b/>
        </w:rPr>
        <w:t xml:space="preserve"> dolor sit </w:t>
      </w:r>
      <w:proofErr w:type="spellStart"/>
      <w:r>
        <w:rPr>
          <w:rFonts w:ascii="Arial" w:hAnsi="Arial" w:cs="Arial"/>
          <w:b/>
        </w:rPr>
        <w:t>amet</w:t>
      </w:r>
      <w:proofErr w:type="spellEnd"/>
      <w:r>
        <w:rPr>
          <w:rFonts w:ascii="Arial" w:hAnsi="Arial" w:cs="Arial"/>
          <w:b/>
        </w:rPr>
        <w:t xml:space="preserve">, </w:t>
      </w:r>
      <w:proofErr w:type="spellStart"/>
      <w:r>
        <w:rPr>
          <w:rFonts w:ascii="Arial" w:hAnsi="Arial" w:cs="Arial"/>
          <w:b/>
        </w:rPr>
        <w:t>consectetur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adipisicing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elit</w:t>
      </w:r>
      <w:proofErr w:type="spellEnd"/>
      <w:r>
        <w:rPr>
          <w:rFonts w:ascii="Arial" w:hAnsi="Arial" w:cs="Arial"/>
          <w:b/>
        </w:rPr>
        <w:t xml:space="preserve">, </w:t>
      </w:r>
      <w:proofErr w:type="spellStart"/>
      <w:r>
        <w:rPr>
          <w:rFonts w:ascii="Arial" w:hAnsi="Arial" w:cs="Arial"/>
          <w:b/>
        </w:rPr>
        <w:t>sed</w:t>
      </w:r>
      <w:proofErr w:type="spellEnd"/>
      <w:r>
        <w:rPr>
          <w:rFonts w:ascii="Arial" w:hAnsi="Arial" w:cs="Arial"/>
          <w:b/>
        </w:rPr>
        <w:t xml:space="preserve"> do </w:t>
      </w:r>
      <w:proofErr w:type="spellStart"/>
      <w:r>
        <w:rPr>
          <w:rFonts w:ascii="Arial" w:hAnsi="Arial" w:cs="Arial"/>
          <w:b/>
        </w:rPr>
        <w:t>eiusmod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tempor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incididunt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ut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labore</w:t>
      </w:r>
      <w:proofErr w:type="spellEnd"/>
      <w:r>
        <w:rPr>
          <w:rFonts w:ascii="Arial" w:hAnsi="Arial" w:cs="Arial"/>
          <w:b/>
        </w:rPr>
        <w:t xml:space="preserve"> et </w:t>
      </w:r>
      <w:proofErr w:type="spellStart"/>
      <w:r>
        <w:rPr>
          <w:rFonts w:ascii="Arial" w:hAnsi="Arial" w:cs="Arial"/>
          <w:b/>
        </w:rPr>
        <w:t>dolore</w:t>
      </w:r>
      <w:proofErr w:type="spellEnd"/>
      <w:r>
        <w:rPr>
          <w:rFonts w:ascii="Arial" w:hAnsi="Arial" w:cs="Arial"/>
          <w:b/>
        </w:rPr>
        <w:t xml:space="preserve"> magna </w:t>
      </w:r>
      <w:proofErr w:type="spellStart"/>
      <w:r>
        <w:rPr>
          <w:rFonts w:ascii="Arial" w:hAnsi="Arial" w:cs="Arial"/>
          <w:b/>
        </w:rPr>
        <w:t>aliqua</w:t>
      </w:r>
      <w:proofErr w:type="spellEnd"/>
      <w:r>
        <w:rPr>
          <w:rFonts w:ascii="Arial" w:hAnsi="Arial" w:cs="Arial"/>
          <w:b/>
        </w:rPr>
        <w:t xml:space="preserve">. </w:t>
      </w:r>
      <w:proofErr w:type="spellStart"/>
      <w:r>
        <w:rPr>
          <w:rFonts w:ascii="Arial" w:hAnsi="Arial" w:cs="Arial"/>
          <w:b/>
        </w:rPr>
        <w:t>Ut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enim</w:t>
      </w:r>
      <w:proofErr w:type="spellEnd"/>
      <w:r>
        <w:rPr>
          <w:rFonts w:ascii="Arial" w:hAnsi="Arial" w:cs="Arial"/>
          <w:b/>
        </w:rPr>
        <w:t xml:space="preserve"> ad minim </w:t>
      </w:r>
      <w:proofErr w:type="spellStart"/>
      <w:r>
        <w:rPr>
          <w:rFonts w:ascii="Arial" w:hAnsi="Arial" w:cs="Arial"/>
          <w:b/>
        </w:rPr>
        <w:t>veniam</w:t>
      </w:r>
      <w:proofErr w:type="spellEnd"/>
      <w:r>
        <w:rPr>
          <w:rFonts w:ascii="Arial" w:hAnsi="Arial" w:cs="Arial"/>
          <w:b/>
        </w:rPr>
        <w:t xml:space="preserve">, </w:t>
      </w:r>
      <w:proofErr w:type="spellStart"/>
      <w:r>
        <w:rPr>
          <w:rFonts w:ascii="Arial" w:hAnsi="Arial" w:cs="Arial"/>
          <w:b/>
        </w:rPr>
        <w:t>quis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nostrud</w:t>
      </w:r>
      <w:proofErr w:type="spellEnd"/>
      <w:r>
        <w:rPr>
          <w:rFonts w:ascii="Arial" w:hAnsi="Arial" w:cs="Arial"/>
          <w:b/>
        </w:rPr>
        <w:t xml:space="preserve"> exercitation </w:t>
      </w:r>
      <w:proofErr w:type="spellStart"/>
      <w:r>
        <w:rPr>
          <w:rFonts w:ascii="Arial" w:hAnsi="Arial" w:cs="Arial"/>
          <w:b/>
        </w:rPr>
        <w:t>ullamco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laboris</w:t>
      </w:r>
      <w:proofErr w:type="spellEnd"/>
      <w:r>
        <w:rPr>
          <w:rFonts w:ascii="Arial" w:hAnsi="Arial" w:cs="Arial"/>
          <w:b/>
        </w:rPr>
        <w:t xml:space="preserve"> nisi </w:t>
      </w:r>
      <w:proofErr w:type="spellStart"/>
      <w:r>
        <w:rPr>
          <w:rFonts w:ascii="Arial" w:hAnsi="Arial" w:cs="Arial"/>
          <w:b/>
        </w:rPr>
        <w:t>utaliquip</w:t>
      </w:r>
      <w:proofErr w:type="spellEnd"/>
      <w:r>
        <w:rPr>
          <w:rFonts w:ascii="Arial" w:hAnsi="Arial" w:cs="Arial"/>
          <w:b/>
        </w:rPr>
        <w:t xml:space="preserve"> ex ea </w:t>
      </w:r>
      <w:proofErr w:type="spellStart"/>
      <w:r>
        <w:rPr>
          <w:rFonts w:ascii="Arial" w:hAnsi="Arial" w:cs="Arial"/>
          <w:b/>
        </w:rPr>
        <w:t>commodo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consequat</w:t>
      </w:r>
      <w:proofErr w:type="spellEnd"/>
      <w:r>
        <w:rPr>
          <w:rFonts w:ascii="Arial" w:hAnsi="Arial" w:cs="Arial"/>
          <w:b/>
        </w:rPr>
        <w:t xml:space="preserve">. </w:t>
      </w:r>
      <w:proofErr w:type="spellStart"/>
      <w:r>
        <w:rPr>
          <w:rFonts w:ascii="Arial" w:hAnsi="Arial" w:cs="Arial"/>
          <w:b/>
        </w:rPr>
        <w:t>Duis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aute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irure</w:t>
      </w:r>
      <w:proofErr w:type="spellEnd"/>
      <w:r>
        <w:rPr>
          <w:rFonts w:ascii="Arial" w:hAnsi="Arial" w:cs="Arial"/>
          <w:b/>
        </w:rPr>
        <w:t xml:space="preserve"> dolor in </w:t>
      </w:r>
      <w:proofErr w:type="spellStart"/>
      <w:r>
        <w:rPr>
          <w:rFonts w:ascii="Arial" w:hAnsi="Arial" w:cs="Arial"/>
          <w:b/>
        </w:rPr>
        <w:t>reprehenderit</w:t>
      </w:r>
      <w:proofErr w:type="spellEnd"/>
      <w:r>
        <w:rPr>
          <w:rFonts w:ascii="Arial" w:hAnsi="Arial" w:cs="Arial"/>
          <w:b/>
        </w:rPr>
        <w:t xml:space="preserve"> in </w:t>
      </w:r>
      <w:proofErr w:type="spellStart"/>
      <w:r>
        <w:rPr>
          <w:rFonts w:ascii="Arial" w:hAnsi="Arial" w:cs="Arial"/>
          <w:b/>
        </w:rPr>
        <w:t>voluptate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velit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esse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cillum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dolore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eu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fugiat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nulla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pariatur</w:t>
      </w:r>
      <w:proofErr w:type="spellEnd"/>
      <w:r>
        <w:rPr>
          <w:rFonts w:ascii="Arial" w:hAnsi="Arial" w:cs="Arial"/>
          <w:b/>
        </w:rPr>
        <w:t xml:space="preserve">. </w:t>
      </w:r>
      <w:proofErr w:type="spellStart"/>
      <w:r>
        <w:rPr>
          <w:rFonts w:ascii="Arial" w:hAnsi="Arial" w:cs="Arial"/>
          <w:b/>
        </w:rPr>
        <w:t>Excepteur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sint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occaecat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cupidatat</w:t>
      </w:r>
      <w:proofErr w:type="spellEnd"/>
      <w:r>
        <w:rPr>
          <w:rFonts w:ascii="Arial" w:hAnsi="Arial" w:cs="Arial"/>
          <w:b/>
        </w:rPr>
        <w:t xml:space="preserve"> non </w:t>
      </w:r>
      <w:proofErr w:type="spellStart"/>
      <w:r>
        <w:rPr>
          <w:rFonts w:ascii="Arial" w:hAnsi="Arial" w:cs="Arial"/>
          <w:b/>
        </w:rPr>
        <w:t>proident</w:t>
      </w:r>
      <w:proofErr w:type="spellEnd"/>
      <w:r>
        <w:rPr>
          <w:rFonts w:ascii="Arial" w:hAnsi="Arial" w:cs="Arial"/>
          <w:b/>
        </w:rPr>
        <w:t xml:space="preserve">, </w:t>
      </w:r>
      <w:proofErr w:type="spellStart"/>
      <w:r>
        <w:rPr>
          <w:rFonts w:ascii="Arial" w:hAnsi="Arial" w:cs="Arial"/>
          <w:b/>
        </w:rPr>
        <w:t>sunt</w:t>
      </w:r>
      <w:proofErr w:type="spellEnd"/>
      <w:r>
        <w:rPr>
          <w:rFonts w:ascii="Arial" w:hAnsi="Arial" w:cs="Arial"/>
          <w:b/>
        </w:rPr>
        <w:t xml:space="preserve"> in culpa qui </w:t>
      </w:r>
      <w:proofErr w:type="spellStart"/>
      <w:r>
        <w:rPr>
          <w:rFonts w:ascii="Arial" w:hAnsi="Arial" w:cs="Arial"/>
          <w:b/>
        </w:rPr>
        <w:t>officia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deserunt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mollit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anim</w:t>
      </w:r>
      <w:proofErr w:type="spellEnd"/>
      <w:r>
        <w:rPr>
          <w:rFonts w:ascii="Arial" w:hAnsi="Arial" w:cs="Arial"/>
          <w:b/>
        </w:rPr>
        <w:t xml:space="preserve"> id </w:t>
      </w:r>
      <w:proofErr w:type="spellStart"/>
      <w:r>
        <w:rPr>
          <w:rFonts w:ascii="Arial" w:hAnsi="Arial" w:cs="Arial"/>
          <w:b/>
        </w:rPr>
        <w:t>est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laborum</w:t>
      </w:r>
      <w:proofErr w:type="spellEnd"/>
      <w:r>
        <w:rPr>
          <w:rFonts w:ascii="Arial" w:hAnsi="Arial" w:cs="Arial"/>
          <w:b/>
        </w:rPr>
        <w:t>.</w:t>
      </w:r>
    </w:p>
    <w:p xmlns:w="http://schemas.openxmlformats.org/wordprocessingml/2006/main">
      <w:pPr>
        <w:rPr/>
      </w:pPr>
      <w:r>
        <w:rPr/>
        <w:t xml:space="preserve">Text</w:t>
      </w:r>
    </w:p>
    <w:tbl xmlns:w="http://schemas.openxmlformats.org/wordprocessingml/2006/main">
      <w:tblPr>
        <w:tblStyle w:val="TableGridPHPDOCX"/>
        <w:tblOverlap w:val="nev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blGrid>
        <w:gridCol/>
        <w:gridCol/>
      </w:tblGrid>
      <w:tr>
        <w:trPr/>
        <w:tc>
          <w:tcPr/>
          <w:p>
            <w:pPr>
              <w:tabs>
                <w:tab w:val="decimal" w:pos="0"/>
              </w:tabs>
            </w:pPr>
            <w:r>
              <w:t xml:space="preserve">11</w:t>
            </w:r>
          </w:p>
        </w:tc>
        <w:tc>
          <w:tcPr/>
          <w:p>
            <w:pPr>
              <w:tabs>
                <w:tab w:val="decimal" w:pos="0"/>
              </w:tabs>
            </w:pPr>
            <w:r>
              <w:t xml:space="preserve">12</w:t>
            </w:r>
          </w:p>
        </w:tc>
      </w:tr>
      <w:tr>
        <w:trPr/>
        <w:tc>
          <w:tcPr/>
          <w:p>
            <w:pPr>
              <w:tabs>
                <w:tab w:val="decimal" w:pos="0"/>
              </w:tabs>
            </w:pPr>
            <w:r>
              <w:t xml:space="preserve">21</w:t>
            </w:r>
          </w:p>
        </w:tc>
        <w:tc>
          <w:tcPr/>
          <w:p>
            <w:pPr>
              <w:tabs>
                <w:tab w:val="decimal" w:pos="0"/>
              </w:tabs>
            </w:pPr>
            <w:r>
              <w:t xml:space="preserve">22</w:t>
            </w:r>
          </w:p>
        </w:tc>
      </w:tr>
    </w:tbl>
    <w:sectPr xmlns:w="http://schemas.openxmlformats.org/wordprocessingml/2006/main" xmlns:r="http://schemas.openxmlformats.org/officeDocument/2006/relationships" w:rsidR="001166EC" w:rsidSect="000122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0FCC" w:rsidRDefault="00470FCC" w:rsidP="00470FCC">
      <w:pPr>
        <w:spacing w:after="0" w:line="240" w:lineRule="auto"/>
      </w:pPr>
      <w:r>
        <w:separator/>
      </w:r>
    </w:p>
  </w:endnote>
  <w:endnote w:type="continuationSeparator" w:id="0">
    <w:p w:rsidR="00470FCC" w:rsidRDefault="00470FCC" w:rsidP="00470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FCC" w:rsidRDefault="00470FCC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FCC" w:rsidRDefault="00470FCC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FCC" w:rsidRDefault="00470FCC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0FCC" w:rsidRDefault="00470FCC" w:rsidP="00470FCC">
      <w:pPr>
        <w:spacing w:after="0" w:line="240" w:lineRule="auto"/>
      </w:pPr>
      <w:r>
        <w:separator/>
      </w:r>
    </w:p>
  </w:footnote>
  <w:footnote w:type="continuationSeparator" w:id="0">
    <w:p w:rsidR="00470FCC" w:rsidRDefault="00470FCC" w:rsidP="00470F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FCC" w:rsidRDefault="00470FCC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FCC" w:rsidRDefault="00470FCC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FCC" w:rsidRDefault="00470FCC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3727AE"/>
    <w:multiLevelType w:val="hybridMultilevel"/>
    <w:tmpl w:val="F0B4B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4D90"/>
    <w:rsid w:val="001166EC"/>
    <w:rsid w:val="004678B9"/>
    <w:rsid w:val="00470FCC"/>
    <w:rsid w:val="006B1900"/>
    <w:rsid w:val="00A84D90"/>
    <w:rsid w:val="00BD6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5ED"/>
  </w:style>
  <w:style w:type="paragraph" w:styleId="Ttulo1">
    <w:name w:val="heading 1"/>
    <w:basedOn w:val="Normal"/>
    <w:next w:val="Normal"/>
    <w:link w:val="Ttulo1Car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tulo">
    <w:name w:val="Title"/>
    <w:basedOn w:val="Normal"/>
    <w:next w:val="Normal"/>
    <w:link w:val="TtuloCar"/>
    <w:uiPriority w:val="10"/>
    <w:qFormat/>
    <w:rsid w:val="00CF3BFC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Sinespaciado">
    <w:name w:val="No Spacing"/>
    <w:uiPriority w:val="1"/>
    <w:qFormat/>
    <w:rsid w:val="007D6ADC"/>
    <w:pPr>
      <w:spacing w:after="0" w:line="240" w:lineRule="auto"/>
    </w:pPr>
  </w:style>
  <w:style w:type="character" w:customStyle="1" w:styleId="Titulo4Car">
    <w:name w:val="Titulo 4 Car"/>
    <w:basedOn w:val="Fuentedeprrafopredeter"/>
    <w:link w:val="Ttulo4"/>
    <w:uiPriority w:val="9"/>
    <w:rsid w:val="007D6AD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ipervnculo">
    <w:name w:val="Hyperlink"/>
    <w:basedOn w:val="Fuentedeprrafopredeter"/>
    <w:uiPriority w:val="99"/>
    <w:unhideWhenUsed/>
    <w:rsid w:val="00EF185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7D6ADC"/>
    <w:pPr>
      <w:ind w:left="720"/>
      <w:contextualSpacing/>
    </w:pPr>
  </w:style>
  <w:style w:type="table" w:styleId="Tablaconcuadrcula">
    <w:name w:val="Table Grid"/>
    <w:basedOn w:val="Tablanormal"/>
    <w:uiPriority w:val="59"/>
    <w:rsid w:val="007D6A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D6ADC"/>
  </w:style>
  <w:style w:type="paragraph" w:styleId="Piedepgina">
    <w:name w:val="footer"/>
    <w:basedOn w:val="Normal"/>
    <w:link w:val="PiedepginaC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D6ADC"/>
  </w:style>
  <w:style w:type="paragraph" w:styleId="TDC1">
    <w:name w:val="toc 1"/>
    <w:basedOn w:val="Normal"/>
    <w:next w:val="Normal"/>
    <w:autoRedefine/>
    <w:uiPriority w:val="39"/>
    <w:unhideWhenUsed/>
    <w:rsid w:val="00EF1859"/>
    <w:pPr>
      <w:spacing w:after="100"/>
    </w:pPr>
  </w:style>
  <w:style w:type="numbering" w:customStyle="1" w:styleId="Sinlista1">
    <w:name w:val="Sin lista1"/>
    <w:uiPriority w:val="99"/>
    <w:semiHidden/>
    <w:unhideWhenUsed/>
    <w:rsid w:val="001166EC"/>
  </w:style>
  <w:style w:type="paragraph" w:styleId="TDC2">
    <w:name w:val="toc 2"/>
    <w:basedOn w:val="Normal"/>
    <w:next w:val="Normal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TDC3">
    <w:name w:val="toc 3"/>
    <w:basedOn w:val="Normal"/>
    <w:next w:val="Normal"/>
    <w:autoRedefine/>
    <w:uiPriority w:val="39"/>
    <w:unhideWhenUsed/>
    <w:rsid w:val="00EF1859"/>
    <w:pPr>
      <w:spacing w:after="100"/>
      <w:ind w:left="440"/>
    </w:pPr>
  </w:style>
  <w:style w:type="table" w:styleId="Cuadrculamedia3-nfasis1">
    <w:name w:val="Medium Grid 3 Accent 1"/>
    <w:basedOn w:val="Tablanormal"/>
    <w:uiPriority w:val="69"/>
    <w:rsid w:val="00387A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nfasis">
    <w:name w:val="Emphasis"/>
    <w:basedOn w:val="Fuentedeprrafopredeter"/>
    <w:uiPriority w:val="20"/>
    <w:qFormat/>
    <w:rsid w:val="005235DC"/>
    <w:rPr>
      <w:i/>
      <w:iCs/>
    </w:rPr>
  </w:style>
  <w:style w:type="table" w:styleId="Sombreadomedio1">
    <w:name w:val="Medium Shading 1"/>
    <w:basedOn w:val="Tablanormal"/>
    <w:uiPriority w:val="63"/>
    <w:rsid w:val="00E559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character" w:customStyle="1" w:styleId="Ttulo4Car">
    <w:name w:val="Título 4 Car"/>
    <w:basedOn w:val="Fuentedeprrafopredeter"/>
    <w:link w:val="Ttulo4"/>
    <w:uiPriority w:val="9"/>
    <w:rsid w:val="00C967D7"/>
    <w:rPr>
      <w:rFonts w:asciiTheme="majorHAnsi" w:eastAsiaTheme="majorEastAsia" w:hAnsiTheme="majorHAnsi" w:cstheme="majorBidi"/>
      <w:b/>
      <w:bCs/>
      <w:i/>
      <w:iCs/>
      <w:color w:val="244061" w:themeColor="accent1" w:themeShade="80"/>
      <w:sz w:val="24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684540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684540"/>
    <w:rPr>
      <w:vertAlign w:val="superscript"/>
    </w:rPr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378</Characters>
  <Application>Microsoft Office Word</Application>
  <DocSecurity>0</DocSecurity>
  <Lines>3</Lines>
  <Paragraphs>1</Paragraphs>
  <ScaleCrop>false</ScaleCrop>
  <Company>Company</Company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2mdc</dc:creator>
  <dc:description>Description</dc:description>
  <cp:lastModifiedBy>Eduardo Ramos</cp:lastModifiedBy>
  <cp:revision>3</cp:revision>
  <dcterms:created xsi:type="dcterms:W3CDTF">2011-10-06T09:38:00Z</dcterms:created>
  <dcterms:modified xsi:type="dcterms:W3CDTF">2012-02-22T18:22:00Z</dcterms:modified>
</cp:coreProperties>
</file>