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octet-stream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00" w:rsidRDefault="0078121E">
      <w:pPr>
        <w:jc w:val="right"/>
      </w:pPr>
      <w:r>
        <w:rPr>
          <w:noProof/>
          <w:lang w:val="es-ES" w:eastAsia="es-ES"/>
        </w:rPr>
        <w:drawing>
          <wp:inline distT="0" distB="0" distL="0" distR="0">
            <wp:extent cx="5400000" cy="5400000"/>
            <wp:effectExtent l="19050" t="0" r="10200" b="0"/>
            <wp:docPr id="1" name="0 Image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2F7E00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78121E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78121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78121E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78121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1C167B"/>
    <w:rsid w:val="002F7E00"/>
    <w:rsid w:val="00361FF4"/>
    <w:rsid w:val="003B5299"/>
    <w:rsid w:val="003C7B29"/>
    <w:rsid w:val="00493A0C"/>
    <w:rsid w:val="004D6B48"/>
    <w:rsid w:val="00531A4E"/>
    <w:rsid w:val="00535F5A"/>
    <w:rsid w:val="00555F58"/>
    <w:rsid w:val="006E6663"/>
    <w:rsid w:val="0078121E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2F7E00"/>
  </w:style>
  <w:style w:type="numbering" w:customStyle="1" w:styleId="NoListPHPDOCX">
    <w:name w:val="No List PHPDOCX"/>
    <w:uiPriority w:val="99"/>
    <w:semiHidden/>
    <w:unhideWhenUsed/>
    <w:rsid w:val="002F7E00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2F7E0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8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datos51909807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s-ES"/>
              <a:t>Most Simple doughnut Chart</a:t>
            </a:r>
          </a:p>
        </c:rich>
      </c:tx>
      <c:layout/>
    </c:title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Most Simple doughnut Chart with simple data</c:v>
                </c:pt>
              </c:strCache>
            </c:strRef>
          </c:tx>
          <c:explosion val="25"/>
          <c:dLbls>
            <c:showVal val="1"/>
            <c:showCatName val="1"/>
            <c:showPercent val="1"/>
          </c:dLbls>
          <c:cat>
            <c:strRef>
              <c:f>Hoja1!$A$2:$A$5</c:f>
              <c:strCache>
                <c:ptCount val="4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</c:numCache>
            </c:numRef>
          </c:val>
        </c:ser>
        <c:dLbls>
          <c:showPercent val="1"/>
        </c:dLbls>
        <c:firstSliceAng val="0"/>
        <c:holeSize val="25"/>
      </c:doughnutChart>
    </c:plotArea>
    <c:legend>
      <c:legendPos val="r"/>
      <c:layout/>
      <c:overlay val="1"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9843-7B6A-492C-AAB3-D33E1758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Jorge</cp:lastModifiedBy>
  <cp:revision>8</cp:revision>
  <dcterms:created xsi:type="dcterms:W3CDTF">2012-01-10T09:29:00Z</dcterms:created>
  <dcterms:modified xsi:type="dcterms:W3CDTF">2013-01-02T15:04:00Z</dcterms:modified>
</cp:coreProperties>
</file>