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0F6147"/>
    <w:p w:rsidR="0048312B" w:rsidRPr="00521693" w:rsidRDefault="00B44C82">
      <w:pPr>
        <w:rPr>
          <w:lang w:val="en-US"/>
        </w:rPr>
      </w:pPr>
      <w:r>
        <w:rPr>
          <w:lang w:val="en-US"/>
        </w:rPr>
        <w:t>EXAMPLE HEADER IMAGE REPLACEMENT</w:t>
      </w:r>
    </w:p>
    <w:sectPr w:rsidR="0048312B" w:rsidRPr="00521693" w:rsidSect="0048312B">
      <w:headerReference w:type="default" r:id="rId8"/>
      <w:pgSz w:w="11906" w:h="16838"/>
      <w:pgMar w:top="1417" w:right="1701" w:bottom="1417" w:left="1701" w:header="10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2B" w:rsidRDefault="0048312B" w:rsidP="0048312B">
      <w:pPr>
        <w:spacing w:after="0" w:line="240" w:lineRule="auto"/>
      </w:pPr>
      <w:r>
        <w:separator/>
      </w:r>
    </w:p>
  </w:endnote>
  <w:endnote w:type="continuationSeparator" w:id="0">
    <w:p w:rsidR="0048312B" w:rsidRDefault="0048312B" w:rsidP="0048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2B" w:rsidRDefault="0048312B" w:rsidP="0048312B">
      <w:pPr>
        <w:spacing w:after="0" w:line="240" w:lineRule="auto"/>
      </w:pPr>
      <w:r>
        <w:separator/>
      </w:r>
    </w:p>
  </w:footnote>
  <w:footnote w:type="continuationSeparator" w:id="0">
    <w:p w:rsidR="0048312B" w:rsidRDefault="0048312B" w:rsidP="0048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2B" w:rsidRDefault="0048312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6"/>
      <w:gridCol w:w="4253"/>
      <w:gridCol w:w="2015"/>
    </w:tblGrid>
    <w:tr w:rsidR="0048312B" w:rsidTr="00073AED">
      <w:trPr>
        <w:trHeight w:val="1405"/>
      </w:trPr>
      <w:tc>
        <w:tcPr>
          <w:tcW w:w="2376" w:type="dxa"/>
          <w:vMerge w:val="restart"/>
        </w:tcPr>
        <w:p w:rsidR="0048312B" w:rsidRDefault="00722A2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270000" cy="1270000"/>
                <wp:effectExtent l="19050" t="0" r="6350" b="0"/>
                <wp:docPr id="2" name="1 Imagen" descr="$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</w:tcPr>
        <w:p w:rsidR="0048312B" w:rsidRPr="0048312B" w:rsidRDefault="00B44C82" w:rsidP="0048312B">
          <w:pPr>
            <w:pStyle w:val="Encabezado"/>
            <w:jc w:val="center"/>
            <w:rPr>
              <w:rFonts w:ascii="Trebuchet MS" w:hAnsi="Trebuchet MS"/>
              <w:b/>
              <w:i/>
              <w:sz w:val="32"/>
              <w:szCs w:val="32"/>
            </w:rPr>
          </w:pPr>
          <w:r>
            <w:rPr>
              <w:rFonts w:ascii="Trebuchet MS" w:hAnsi="Trebuchet MS"/>
              <w:b/>
              <w:i/>
              <w:sz w:val="32"/>
              <w:szCs w:val="32"/>
            </w:rPr>
            <w:t>TITLE</w:t>
          </w:r>
        </w:p>
      </w:tc>
      <w:tc>
        <w:tcPr>
          <w:tcW w:w="2015" w:type="dxa"/>
        </w:tcPr>
        <w:p w:rsidR="0048312B" w:rsidRPr="0048312B" w:rsidRDefault="00B44C82" w:rsidP="0048312B">
          <w:pPr>
            <w:pStyle w:val="Encabezado"/>
            <w:jc w:val="center"/>
            <w:rPr>
              <w:u w:val="single"/>
            </w:rPr>
          </w:pPr>
          <w:r>
            <w:t>ADDRESS</w:t>
          </w:r>
        </w:p>
      </w:tc>
    </w:tr>
    <w:tr w:rsidR="0048312B" w:rsidTr="00073AED">
      <w:tc>
        <w:tcPr>
          <w:tcW w:w="2376" w:type="dxa"/>
          <w:vMerge/>
        </w:tcPr>
        <w:p w:rsidR="0048312B" w:rsidRDefault="0048312B">
          <w:pPr>
            <w:pStyle w:val="Encabezado"/>
          </w:pPr>
        </w:p>
      </w:tc>
      <w:tc>
        <w:tcPr>
          <w:tcW w:w="4253" w:type="dxa"/>
          <w:vMerge/>
        </w:tcPr>
        <w:p w:rsidR="0048312B" w:rsidRDefault="0048312B">
          <w:pPr>
            <w:pStyle w:val="Encabezado"/>
          </w:pPr>
        </w:p>
      </w:tc>
      <w:tc>
        <w:tcPr>
          <w:tcW w:w="2015" w:type="dxa"/>
        </w:tcPr>
        <w:p w:rsidR="0048312B" w:rsidRPr="00BC0578" w:rsidRDefault="0048312B" w:rsidP="0048312B">
          <w:pPr>
            <w:jc w:val="center"/>
          </w:pPr>
          <w:r w:rsidRPr="00BC0578">
            <w:t>P</w:t>
          </w:r>
          <w:r w:rsidR="007A2F40">
            <w:t>age</w:t>
          </w:r>
          <w:r w:rsidRPr="00BC0578">
            <w:t xml:space="preserve"> </w:t>
          </w:r>
          <w:r w:rsidR="002C4FD4" w:rsidRPr="00BC0578">
            <w:fldChar w:fldCharType="begin"/>
          </w:r>
          <w:r w:rsidRPr="00BC0578">
            <w:instrText xml:space="preserve"> PAGE </w:instrText>
          </w:r>
          <w:r w:rsidR="002C4FD4" w:rsidRPr="00BC0578">
            <w:fldChar w:fldCharType="separate"/>
          </w:r>
          <w:r w:rsidR="00B44C82">
            <w:rPr>
              <w:noProof/>
            </w:rPr>
            <w:t>1</w:t>
          </w:r>
          <w:r w:rsidR="002C4FD4" w:rsidRPr="00BC0578">
            <w:fldChar w:fldCharType="end"/>
          </w:r>
          <w:r w:rsidRPr="00BC0578">
            <w:t xml:space="preserve"> </w:t>
          </w:r>
          <w:r w:rsidR="007A2F40">
            <w:t>of</w:t>
          </w:r>
          <w:r w:rsidRPr="00BC0578">
            <w:t xml:space="preserve"> </w:t>
          </w:r>
          <w:r w:rsidR="002C4FD4" w:rsidRPr="00BC0578">
            <w:fldChar w:fldCharType="begin"/>
          </w:r>
          <w:r w:rsidRPr="00BC0578">
            <w:instrText xml:space="preserve"> NUMPAGES  </w:instrText>
          </w:r>
          <w:r w:rsidR="002C4FD4" w:rsidRPr="00BC0578">
            <w:fldChar w:fldCharType="separate"/>
          </w:r>
          <w:r w:rsidR="00B44C82">
            <w:rPr>
              <w:noProof/>
            </w:rPr>
            <w:t>1</w:t>
          </w:r>
          <w:r w:rsidR="002C4FD4" w:rsidRPr="00BC0578">
            <w:fldChar w:fldCharType="end"/>
          </w:r>
        </w:p>
        <w:p w:rsidR="0048312B" w:rsidRDefault="0048312B">
          <w:pPr>
            <w:pStyle w:val="Encabezado"/>
          </w:pPr>
        </w:p>
      </w:tc>
    </w:tr>
  </w:tbl>
  <w:p w:rsidR="0048312B" w:rsidRDefault="0048312B">
    <w:pPr>
      <w:pStyle w:val="Encabezado"/>
    </w:pPr>
  </w:p>
  <w:p w:rsidR="0048312B" w:rsidRDefault="004831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8DB"/>
    <w:multiLevelType w:val="hybridMultilevel"/>
    <w:tmpl w:val="9C5E57E0"/>
    <w:lvl w:ilvl="0" w:tplc="87944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312B"/>
    <w:rsid w:val="00065F9C"/>
    <w:rsid w:val="00073AED"/>
    <w:rsid w:val="000F6147"/>
    <w:rsid w:val="001261E2"/>
    <w:rsid w:val="00135412"/>
    <w:rsid w:val="001578B5"/>
    <w:rsid w:val="001B1A1C"/>
    <w:rsid w:val="00256DBA"/>
    <w:rsid w:val="002C4FD4"/>
    <w:rsid w:val="00424280"/>
    <w:rsid w:val="0048312B"/>
    <w:rsid w:val="004A6B1D"/>
    <w:rsid w:val="00521693"/>
    <w:rsid w:val="00531A4E"/>
    <w:rsid w:val="00555F58"/>
    <w:rsid w:val="006E3C63"/>
    <w:rsid w:val="00722A2D"/>
    <w:rsid w:val="00785BDD"/>
    <w:rsid w:val="007A2F40"/>
    <w:rsid w:val="008F680D"/>
    <w:rsid w:val="009734D5"/>
    <w:rsid w:val="00A96AF3"/>
    <w:rsid w:val="00B21D59"/>
    <w:rsid w:val="00B34B0F"/>
    <w:rsid w:val="00B44C82"/>
    <w:rsid w:val="00BC0578"/>
    <w:rsid w:val="00C20F89"/>
    <w:rsid w:val="00C2663F"/>
    <w:rsid w:val="00E16CD8"/>
    <w:rsid w:val="00E84D61"/>
    <w:rsid w:val="00F4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84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12B"/>
  </w:style>
  <w:style w:type="paragraph" w:styleId="Piedepgina">
    <w:name w:val="footer"/>
    <w:basedOn w:val="Normal"/>
    <w:link w:val="PiedepginaCar"/>
    <w:uiPriority w:val="99"/>
    <w:semiHidden/>
    <w:unhideWhenUsed/>
    <w:rsid w:val="00483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312B"/>
  </w:style>
  <w:style w:type="paragraph" w:styleId="Textodeglobo">
    <w:name w:val="Balloon Text"/>
    <w:basedOn w:val="Normal"/>
    <w:link w:val="TextodegloboCar"/>
    <w:uiPriority w:val="99"/>
    <w:semiHidden/>
    <w:unhideWhenUsed/>
    <w:rsid w:val="004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84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84D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5A63-D648-4BA8-B2CF-66A8F424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8</cp:revision>
  <dcterms:created xsi:type="dcterms:W3CDTF">2012-05-31T09:36:00Z</dcterms:created>
  <dcterms:modified xsi:type="dcterms:W3CDTF">2012-05-31T11:43:00Z</dcterms:modified>
</cp:coreProperties>
</file>