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11339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none" w:sz="6" w:space="0" w:color="auto"/>
          <w:insideV w:val="none" w:sz="6" w:space="0" w:color="auto"/>
        </w:tblBorders>
      </w:tblPr>
      <w:tblGrid>
        <w:gridCol w:w="3780"/>
        <w:gridCol w:w="3780"/>
        <w:gridCol w:w="3780"/>
      </w:tblGrid>
      <w:tr>
        <w:trPr>
          <w:trHeight w:val="2160" w:hRule="exact"/>
        </w:trPr>
        <w:tc>
          <w:tcPr>
            <w:tcW w:w="3780" w:type="dxa"/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Axelle BARREY</w:t>
            </w:r>
            <w:r>
              <w:rPr>
                <w:color w:val="666666"/>
                <w:sz w:val="16"/>
                <w:szCs w:val="16"/>
              </w:rPr>
              <w:br/>
              <w:t xml:space="preserve">2 rue des terres fortes</w:t>
            </w:r>
            <w:r>
              <w:rPr>
                <w:color w:val="666666"/>
                <w:sz w:val="16"/>
                <w:szCs w:val="16"/>
              </w:rPr>
              <w:br/>
              <w:t xml:space="preserve">92500 RUEIL MALMAISON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tcW w:w="3780" w:type="dxa"/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Paillardon </w:t>
            </w:r>
            <w:r>
              <w:rPr>
                <w:color w:val="666666"/>
                <w:sz w:val="16"/>
                <w:szCs w:val="16"/>
              </w:rPr>
              <w:br/>
              <w:t xml:space="preserve">1 rue de moncontour</w:t>
            </w:r>
            <w:r>
              <w:rPr>
                <w:color w:val="666666"/>
                <w:sz w:val="16"/>
                <w:szCs w:val="16"/>
              </w:rPr>
              <w:br/>
              <w:t xml:space="preserve">22600 Loudeac 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tcW w:w="3780" w:type="dxa"/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Muriel AMARSY</w:t>
            </w:r>
            <w:r>
              <w:rPr>
                <w:color w:val="666666"/>
                <w:sz w:val="16"/>
                <w:szCs w:val="16"/>
              </w:rPr>
              <w:br/>
              <w:t xml:space="preserve">4BIS RUE EUGENE VIGNAT</w:t>
            </w:r>
            <w:r>
              <w:rPr>
                <w:color w:val="666666"/>
                <w:sz w:val="16"/>
                <w:szCs w:val="16"/>
              </w:rPr>
              <w:br/>
              <w:t xml:space="preserve">45000 ORLEANS</w:t>
            </w:r>
            <w:r>
              <w:rPr>
                <w:color w:val="666666"/>
                <w:sz w:val="16"/>
                <w:szCs w:val="16"/>
              </w:rPr>
              <w:br/>
              <w:t xml:space="preserve">45000 ORLEANS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Corinne CASTEL</w:t>
            </w:r>
            <w:r>
              <w:rPr>
                <w:color w:val="666666"/>
                <w:sz w:val="16"/>
                <w:szCs w:val="16"/>
              </w:rPr>
              <w:br/>
              <w:t xml:space="preserve">6 allée de la haie Daniel</w:t>
            </w:r>
            <w:r>
              <w:rPr>
                <w:color w:val="666666"/>
                <w:sz w:val="16"/>
                <w:szCs w:val="16"/>
              </w:rPr>
              <w:br/>
              <w:t xml:space="preserve">91190 GIF SUR YVETTE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Sandra Fretelliere</w:t>
            </w:r>
            <w:r>
              <w:rPr>
                <w:color w:val="666666"/>
                <w:sz w:val="16"/>
                <w:szCs w:val="16"/>
              </w:rPr>
              <w:br/>
              <w:t xml:space="preserve">1 rue marcel carné</w:t>
            </w:r>
            <w:r>
              <w:rPr>
                <w:color w:val="666666"/>
                <w:sz w:val="16"/>
                <w:szCs w:val="16"/>
              </w:rPr>
              <w:br/>
              <w:t xml:space="preserve">94340 joinville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Frederique BITTERWOLF</w:t>
            </w:r>
            <w:r>
              <w:rPr>
                <w:color w:val="666666"/>
                <w:sz w:val="16"/>
                <w:szCs w:val="16"/>
              </w:rPr>
              <w:br/>
              <w:t xml:space="preserve">7 rue Pierre de Coubertin</w:t>
            </w:r>
            <w:r>
              <w:rPr>
                <w:color w:val="666666"/>
                <w:sz w:val="16"/>
                <w:szCs w:val="16"/>
              </w:rPr>
              <w:br/>
              <w:t xml:space="preserve">67205 Oberhausbergen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Muriel Reed</w:t>
            </w:r>
            <w:r>
              <w:rPr>
                <w:color w:val="666666"/>
                <w:sz w:val="16"/>
                <w:szCs w:val="16"/>
              </w:rPr>
              <w:br/>
              <w:t xml:space="preserve">5 pré des bonnets rouges</w:t>
            </w:r>
            <w:r>
              <w:rPr>
                <w:color w:val="666666"/>
                <w:sz w:val="16"/>
                <w:szCs w:val="16"/>
              </w:rPr>
              <w:br/>
              <w:t xml:space="preserve">35000 Rennes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Ursula GEORGE GRANDCOLAS</w:t>
            </w:r>
            <w:r>
              <w:rPr>
                <w:color w:val="666666"/>
                <w:sz w:val="16"/>
                <w:szCs w:val="16"/>
              </w:rPr>
              <w:br/>
              <w:t xml:space="preserve">7 rue du Docteur Rochefort, Résidence les Chateaux II</w:t>
            </w:r>
            <w:r>
              <w:rPr>
                <w:color w:val="666666"/>
                <w:sz w:val="16"/>
                <w:szCs w:val="16"/>
              </w:rPr>
              <w:br/>
              <w:t xml:space="preserve">Résidence les Chateaux II</w:t>
            </w:r>
            <w:r>
              <w:rPr>
                <w:color w:val="666666"/>
                <w:sz w:val="16"/>
                <w:szCs w:val="16"/>
              </w:rPr>
              <w:br/>
              <w:t xml:space="preserve">78400 Chatou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Solange Des deserts</w:t>
            </w:r>
            <w:r>
              <w:rPr>
                <w:color w:val="666666"/>
                <w:sz w:val="16"/>
                <w:szCs w:val="16"/>
              </w:rPr>
              <w:br/>
              <w:t xml:space="preserve">71 rue de Buzenval</w:t>
            </w:r>
            <w:r>
              <w:rPr>
                <w:color w:val="666666"/>
                <w:sz w:val="16"/>
                <w:szCs w:val="16"/>
              </w:rPr>
              <w:br/>
              <w:t xml:space="preserve">92210 Saint Cloud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Charles THIERY</w:t>
            </w:r>
            <w:r>
              <w:rPr>
                <w:color w:val="666666"/>
                <w:sz w:val="16"/>
                <w:szCs w:val="16"/>
              </w:rPr>
              <w:br/>
              <w:t xml:space="preserve">11 ALLEE PAUL CEZANNE</w:t>
            </w:r>
            <w:r>
              <w:rPr>
                <w:color w:val="666666"/>
                <w:sz w:val="16"/>
                <w:szCs w:val="16"/>
              </w:rPr>
              <w:br/>
              <w:t xml:space="preserve">93460 GOURNAY SUR MARNE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Fabrice HUET</w:t>
            </w:r>
            <w:r>
              <w:rPr>
                <w:color w:val="666666"/>
                <w:sz w:val="16"/>
                <w:szCs w:val="16"/>
              </w:rPr>
              <w:br/>
              <w:t xml:space="preserve">6 allée Nicéphore Niepce</w:t>
            </w:r>
            <w:r>
              <w:rPr>
                <w:color w:val="666666"/>
                <w:sz w:val="16"/>
                <w:szCs w:val="16"/>
              </w:rPr>
              <w:br/>
              <w:t xml:space="preserve">94300 Vincennes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Mathis PADJASEK</w:t>
            </w:r>
            <w:r>
              <w:rPr>
                <w:color w:val="666666"/>
                <w:sz w:val="16"/>
                <w:szCs w:val="16"/>
              </w:rPr>
              <w:br/>
              <w:t xml:space="preserve">3 rue d' alger</w:t>
            </w:r>
            <w:r>
              <w:rPr>
                <w:color w:val="666666"/>
                <w:sz w:val="16"/>
                <w:szCs w:val="16"/>
              </w:rPr>
              <w:br/>
              <w:t xml:space="preserve">78100 Saint-Germain-en-Laye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SOPHIE LABORDE</w:t>
            </w:r>
            <w:r>
              <w:rPr>
                <w:color w:val="666666"/>
                <w:sz w:val="16"/>
                <w:szCs w:val="16"/>
              </w:rPr>
              <w:br/>
              <w:t xml:space="preserve">RESIDENCE LE CYRANO - 7EME ETAGE</w:t>
            </w:r>
            <w:r>
              <w:rPr>
                <w:color w:val="666666"/>
                <w:sz w:val="16"/>
                <w:szCs w:val="16"/>
              </w:rPr>
              <w:br/>
              <w:t xml:space="preserve">50 ROUTE DE GENAS</w:t>
            </w:r>
            <w:r>
              <w:rPr>
                <w:color w:val="666666"/>
                <w:sz w:val="16"/>
                <w:szCs w:val="16"/>
              </w:rPr>
              <w:br/>
              <w:t xml:space="preserve">69003 LYON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Ribardiere ASMAE</w:t>
            </w:r>
            <w:r>
              <w:rPr>
                <w:color w:val="666666"/>
                <w:sz w:val="16"/>
                <w:szCs w:val="16"/>
              </w:rPr>
              <w:br/>
              <w:t xml:space="preserve">chez 4D SAS, 60 rue d'Alsace</w:t>
            </w:r>
            <w:r>
              <w:rPr>
                <w:color w:val="666666"/>
                <w:sz w:val="16"/>
                <w:szCs w:val="16"/>
              </w:rPr>
              <w:br/>
              <w:t xml:space="preserve">92110 Clichy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Helene BROUILLET</w:t>
            </w:r>
            <w:r>
              <w:rPr>
                <w:color w:val="666666"/>
                <w:sz w:val="16"/>
                <w:szCs w:val="16"/>
              </w:rPr>
              <w:br/>
              <w:t xml:space="preserve">14 RUE CHANTEMERLE</w:t>
            </w:r>
            <w:r>
              <w:rPr>
                <w:color w:val="666666"/>
                <w:sz w:val="16"/>
                <w:szCs w:val="16"/>
              </w:rPr>
              <w:br/>
              <w:t xml:space="preserve">69720 SAINT BONNET DE MURE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Amarante Puget</w:t>
            </w:r>
            <w:r>
              <w:rPr>
                <w:color w:val="666666"/>
                <w:sz w:val="16"/>
                <w:szCs w:val="16"/>
              </w:rPr>
              <w:br/>
              <w:t xml:space="preserve">13 rue messidor</w:t>
            </w:r>
            <w:r>
              <w:rPr>
                <w:color w:val="666666"/>
                <w:sz w:val="16"/>
                <w:szCs w:val="16"/>
              </w:rPr>
              <w:br/>
              <w:t xml:space="preserve">75012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Philippe Fargette</w:t>
            </w:r>
            <w:r>
              <w:rPr>
                <w:color w:val="666666"/>
                <w:sz w:val="16"/>
                <w:szCs w:val="16"/>
              </w:rPr>
              <w:br/>
              <w:t xml:space="preserve">8 rue André Malraux</w:t>
            </w:r>
            <w:r>
              <w:rPr>
                <w:color w:val="666666"/>
                <w:sz w:val="16"/>
                <w:szCs w:val="16"/>
              </w:rPr>
              <w:br/>
              <w:t xml:space="preserve">91390 Morsang sur Orge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Lara Brehm</w:t>
            </w:r>
            <w:r>
              <w:rPr>
                <w:color w:val="666666"/>
                <w:sz w:val="16"/>
                <w:szCs w:val="16"/>
              </w:rPr>
              <w:br/>
              <w:t xml:space="preserve">18, Rue Denfert Rochereau</w:t>
            </w:r>
            <w:r>
              <w:rPr>
                <w:color w:val="666666"/>
                <w:sz w:val="16"/>
                <w:szCs w:val="16"/>
              </w:rPr>
              <w:br/>
              <w:t xml:space="preserve">Code B1913</w:t>
            </w:r>
            <w:r>
              <w:rPr>
                <w:color w:val="666666"/>
                <w:sz w:val="16"/>
                <w:szCs w:val="16"/>
              </w:rPr>
              <w:br/>
              <w:t xml:space="preserve">92100 BOULOGNE BILLANCOURT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Nicole PROVIN</w:t>
            </w:r>
            <w:r>
              <w:rPr>
                <w:color w:val="666666"/>
                <w:sz w:val="16"/>
                <w:szCs w:val="16"/>
              </w:rPr>
              <w:br/>
              <w:t xml:space="preserve">9 Rue des Lilas</w:t>
            </w:r>
            <w:r>
              <w:rPr>
                <w:color w:val="666666"/>
                <w:sz w:val="16"/>
                <w:szCs w:val="16"/>
              </w:rPr>
              <w:br/>
              <w:t xml:space="preserve">10200 Bar Sur Aube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Didier Dueme</w:t>
            </w:r>
            <w:r>
              <w:rPr>
                <w:color w:val="666666"/>
                <w:sz w:val="16"/>
                <w:szCs w:val="16"/>
              </w:rPr>
              <w:br/>
              <w:t xml:space="preserve">57 avenue de paris</w:t>
            </w:r>
            <w:r>
              <w:rPr>
                <w:color w:val="666666"/>
                <w:sz w:val="16"/>
                <w:szCs w:val="16"/>
              </w:rPr>
              <w:br/>
              <w:t xml:space="preserve">95230 SOISY SOUS MONTMORENCY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Vincent Fleury</w:t>
            </w:r>
            <w:r>
              <w:rPr>
                <w:color w:val="666666"/>
                <w:sz w:val="16"/>
                <w:szCs w:val="16"/>
              </w:rPr>
              <w:br/>
              <w:t xml:space="preserve">16 rue jacques brel</w:t>
            </w:r>
            <w:r>
              <w:rPr>
                <w:color w:val="666666"/>
                <w:sz w:val="16"/>
                <w:szCs w:val="16"/>
              </w:rPr>
              <w:br/>
              <w:t xml:space="preserve">86210 vouneuil sur vienne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DUPUY</w:t>
            </w:r>
            <w:r>
              <w:rPr>
                <w:color w:val="666666"/>
                <w:sz w:val="16"/>
                <w:szCs w:val="16"/>
              </w:rPr>
              <w:br/>
              <w:t xml:space="preserve">44 RUE DU PALAIS</w:t>
            </w:r>
            <w:r>
              <w:rPr>
                <w:color w:val="666666"/>
                <w:sz w:val="16"/>
                <w:szCs w:val="16"/>
              </w:rPr>
              <w:br/>
              <w:t xml:space="preserve">85100 LES SABLES D OLONNE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SABRINA RUNDSTADLER</w:t>
            </w:r>
            <w:r>
              <w:rPr>
                <w:color w:val="666666"/>
                <w:sz w:val="16"/>
                <w:szCs w:val="16"/>
              </w:rPr>
              <w:br/>
              <w:t xml:space="preserve">12 RUE DE LA BATTERIE</w:t>
            </w:r>
            <w:r>
              <w:rPr>
                <w:color w:val="666666"/>
                <w:sz w:val="16"/>
                <w:szCs w:val="16"/>
              </w:rPr>
              <w:br/>
              <w:t xml:space="preserve">52270 ROCHES BETTAINCOURT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SYLVAIN RUFFENBACH</w:t>
            </w:r>
            <w:r>
              <w:rPr>
                <w:color w:val="666666"/>
                <w:sz w:val="16"/>
                <w:szCs w:val="16"/>
              </w:rPr>
              <w:br/>
              <w:t xml:space="preserve">RESIDENCE APPOLINAIRE 17 RUE BERGIER</w:t>
            </w:r>
            <w:r>
              <w:rPr>
                <w:color w:val="666666"/>
                <w:sz w:val="16"/>
                <w:szCs w:val="16"/>
              </w:rPr>
              <w:br/>
              <w:t xml:space="preserve">63000 CLERMONT FERRAND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FABIENNE VIENNOT</w:t>
            </w:r>
            <w:r>
              <w:rPr>
                <w:color w:val="666666"/>
                <w:sz w:val="16"/>
                <w:szCs w:val="16"/>
              </w:rPr>
              <w:br/>
              <w:t xml:space="preserve">90 COURS DES JARDINS C O FAMILLE BRUN</w:t>
            </w:r>
            <w:r>
              <w:rPr>
                <w:color w:val="666666"/>
                <w:sz w:val="16"/>
                <w:szCs w:val="16"/>
              </w:rPr>
              <w:br/>
              <w:t xml:space="preserve">84530 VILLELAURE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AGNES JOANIDES</w:t>
            </w:r>
            <w:r>
              <w:rPr>
                <w:color w:val="666666"/>
                <w:sz w:val="16"/>
                <w:szCs w:val="16"/>
              </w:rPr>
              <w:br/>
              <w:t xml:space="preserve">106 RUE DE LA CLAYE</w:t>
            </w:r>
            <w:r>
              <w:rPr>
                <w:color w:val="666666"/>
                <w:sz w:val="16"/>
                <w:szCs w:val="16"/>
              </w:rPr>
              <w:br/>
              <w:t xml:space="preserve">77400 THORIGNY SUE MARNE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AUBERRTIN </w:t>
            </w:r>
            <w:r>
              <w:rPr>
                <w:color w:val="666666"/>
                <w:sz w:val="16"/>
                <w:szCs w:val="16"/>
              </w:rPr>
              <w:br/>
              <w:t xml:space="preserve">20 RUE DOCTEUR GUERIN</w:t>
            </w:r>
            <w:r>
              <w:rPr>
                <w:color w:val="666666"/>
                <w:sz w:val="16"/>
                <w:szCs w:val="16"/>
              </w:rPr>
              <w:br/>
              <w:t xml:space="preserve">84860 CADEROUSSE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BRIGITTE GRAY</w:t>
            </w:r>
            <w:r>
              <w:rPr>
                <w:color w:val="666666"/>
                <w:sz w:val="16"/>
                <w:szCs w:val="16"/>
              </w:rPr>
              <w:br/>
              <w:t xml:space="preserve">19 RUE DE L EGLISE</w:t>
            </w:r>
            <w:r>
              <w:rPr>
                <w:color w:val="666666"/>
                <w:sz w:val="16"/>
                <w:szCs w:val="16"/>
              </w:rPr>
              <w:br/>
              <w:t xml:space="preserve">21360 BLIGNY SUR OUCHE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DEVAUX</w:t>
            </w:r>
            <w:r>
              <w:rPr>
                <w:color w:val="666666"/>
                <w:sz w:val="16"/>
                <w:szCs w:val="16"/>
              </w:rPr>
              <w:br/>
              <w:t xml:space="preserve">14 CHEMIN DE MONLONG</w:t>
            </w:r>
            <w:r>
              <w:rPr>
                <w:color w:val="666666"/>
                <w:sz w:val="16"/>
                <w:szCs w:val="16"/>
              </w:rPr>
              <w:br/>
              <w:t xml:space="preserve">31100 TOULOUSE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COLETTE WEISSBART</w:t>
            </w:r>
            <w:r>
              <w:rPr>
                <w:color w:val="666666"/>
                <w:sz w:val="16"/>
                <w:szCs w:val="16"/>
              </w:rPr>
              <w:br/>
              <w:t xml:space="preserve">10 RUE VIEIL ARMAND</w:t>
            </w:r>
            <w:r>
              <w:rPr>
                <w:color w:val="666666"/>
                <w:sz w:val="16"/>
                <w:szCs w:val="16"/>
              </w:rPr>
              <w:br/>
              <w:t xml:space="preserve">68500 HARTMANNSWILLER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SERGE SIMON</w:t>
            </w:r>
            <w:r>
              <w:rPr>
                <w:color w:val="666666"/>
                <w:sz w:val="16"/>
                <w:szCs w:val="16"/>
              </w:rPr>
              <w:br/>
              <w:t xml:space="preserve">14 RUE DE LE CHARDONNIERE</w:t>
            </w:r>
            <w:r>
              <w:rPr>
                <w:color w:val="666666"/>
                <w:sz w:val="16"/>
                <w:szCs w:val="16"/>
              </w:rPr>
              <w:br/>
              <w:t xml:space="preserve">75018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JOSIANE PELAT</w:t>
            </w:r>
            <w:r>
              <w:rPr>
                <w:color w:val="666666"/>
                <w:sz w:val="16"/>
                <w:szCs w:val="16"/>
              </w:rPr>
              <w:br/>
              <w:t xml:space="preserve">33 RUE LOUIS TRIBLE</w:t>
            </w:r>
            <w:r>
              <w:rPr>
                <w:color w:val="666666"/>
                <w:sz w:val="16"/>
                <w:szCs w:val="16"/>
              </w:rPr>
              <w:br/>
              <w:t xml:space="preserve">34130 ST AUNES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BOUCHICHA KAIS</w:t>
            </w:r>
            <w:r>
              <w:rPr>
                <w:color w:val="666666"/>
                <w:sz w:val="16"/>
                <w:szCs w:val="16"/>
              </w:rPr>
              <w:br/>
              <w:t xml:space="preserve">18 CHEMIN DES ROIS</w:t>
            </w:r>
            <w:r>
              <w:rPr>
                <w:color w:val="666666"/>
                <w:sz w:val="16"/>
                <w:szCs w:val="16"/>
              </w:rPr>
              <w:br/>
              <w:t xml:space="preserve">91170 VIRY CHATILLON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EMMANUEL BLANC</w:t>
            </w:r>
            <w:r>
              <w:rPr>
                <w:color w:val="666666"/>
                <w:sz w:val="16"/>
                <w:szCs w:val="16"/>
              </w:rPr>
              <w:br/>
              <w:t xml:space="preserve">152 ROUTE DE LYON</w:t>
            </w:r>
            <w:r>
              <w:rPr>
                <w:color w:val="666666"/>
                <w:sz w:val="16"/>
                <w:szCs w:val="16"/>
              </w:rPr>
              <w:br/>
              <w:t xml:space="preserve">71000 MACON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BEATRICE GOURDON</w:t>
            </w:r>
            <w:r>
              <w:rPr>
                <w:color w:val="666666"/>
                <w:sz w:val="16"/>
                <w:szCs w:val="16"/>
              </w:rPr>
              <w:br/>
              <w:t xml:space="preserve">1 PLACE PAUL BARONETTO</w:t>
            </w:r>
            <w:r>
              <w:rPr>
                <w:color w:val="666666"/>
                <w:sz w:val="16"/>
                <w:szCs w:val="16"/>
              </w:rPr>
              <w:br/>
              <w:t xml:space="preserve">06320 CAP D AIL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RENE TONDINI</w:t>
            </w:r>
            <w:r>
              <w:rPr>
                <w:color w:val="666666"/>
                <w:sz w:val="16"/>
                <w:szCs w:val="16"/>
              </w:rPr>
              <w:br/>
              <w:t xml:space="preserve">LOTISSEMENT 3 LOTISSEMENT PAUL MARIANI</w:t>
            </w:r>
            <w:r>
              <w:rPr>
                <w:color w:val="666666"/>
                <w:sz w:val="16"/>
                <w:szCs w:val="16"/>
              </w:rPr>
              <w:br/>
              <w:t xml:space="preserve">20250 SOVERIA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LEBOULEUX</w:t>
            </w:r>
            <w:r>
              <w:rPr>
                <w:color w:val="666666"/>
                <w:sz w:val="16"/>
                <w:szCs w:val="16"/>
              </w:rPr>
              <w:br/>
              <w:t xml:space="preserve">15 ROUTE DE SAMBIN</w:t>
            </w:r>
            <w:r>
              <w:rPr>
                <w:color w:val="666666"/>
                <w:sz w:val="16"/>
                <w:szCs w:val="16"/>
              </w:rPr>
              <w:br/>
              <w:t xml:space="preserve">41120 OUCHAMPS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HELENE WACQUIEZ</w:t>
            </w:r>
            <w:r>
              <w:rPr>
                <w:color w:val="666666"/>
                <w:sz w:val="16"/>
                <w:szCs w:val="16"/>
              </w:rPr>
              <w:br/>
              <w:t xml:space="preserve">50 RUE DES VALLEES</w:t>
            </w:r>
            <w:r>
              <w:rPr>
                <w:color w:val="666666"/>
                <w:sz w:val="16"/>
                <w:szCs w:val="16"/>
              </w:rPr>
              <w:br/>
              <w:t xml:space="preserve">91800 BRUNOY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DAVID SARDIN</w:t>
            </w:r>
            <w:r>
              <w:rPr>
                <w:color w:val="666666"/>
                <w:sz w:val="16"/>
                <w:szCs w:val="16"/>
              </w:rPr>
              <w:br/>
              <w:t xml:space="preserve">RUE DU GENERAL DESAIX</w:t>
            </w:r>
            <w:r>
              <w:rPr>
                <w:color w:val="666666"/>
                <w:sz w:val="16"/>
                <w:szCs w:val="16"/>
              </w:rPr>
              <w:br/>
              <w:t xml:space="preserve">63390 ST GERVAIS D AUVERGNE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ROUXIN</w:t>
            </w:r>
            <w:r>
              <w:rPr>
                <w:color w:val="666666"/>
                <w:sz w:val="16"/>
                <w:szCs w:val="16"/>
              </w:rPr>
              <w:br/>
              <w:t xml:space="preserve">15 BIS RUE DU CLOS PERRIGAULT APPT 18 454</w:t>
            </w:r>
            <w:r>
              <w:rPr>
                <w:color w:val="666666"/>
                <w:sz w:val="16"/>
                <w:szCs w:val="16"/>
              </w:rPr>
              <w:br/>
              <w:t xml:space="preserve">35132 VEZIN LE COQUET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ADRIEN COUDRAY</w:t>
            </w:r>
            <w:r>
              <w:rPr>
                <w:color w:val="666666"/>
                <w:sz w:val="16"/>
                <w:szCs w:val="16"/>
              </w:rPr>
              <w:br/>
              <w:t xml:space="preserve">1 RUE DES SEMEURS</w:t>
            </w:r>
            <w:r>
              <w:rPr>
                <w:color w:val="666666"/>
                <w:sz w:val="16"/>
                <w:szCs w:val="16"/>
              </w:rPr>
              <w:br/>
              <w:t xml:space="preserve">28600 LUISANT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BRIGITTE MORAND</w:t>
            </w:r>
            <w:r>
              <w:rPr>
                <w:color w:val="666666"/>
                <w:sz w:val="16"/>
                <w:szCs w:val="16"/>
              </w:rPr>
              <w:br/>
              <w:t xml:space="preserve">CARRIERE ANDRE</w:t>
            </w:r>
            <w:r>
              <w:rPr>
                <w:color w:val="666666"/>
                <w:sz w:val="16"/>
                <w:szCs w:val="16"/>
              </w:rPr>
              <w:br/>
              <w:t xml:space="preserve">59100 WATTRELOS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FABIENNE LOPEZ</w:t>
            </w:r>
            <w:r>
              <w:rPr>
                <w:color w:val="666666"/>
                <w:sz w:val="16"/>
                <w:szCs w:val="16"/>
              </w:rPr>
              <w:br/>
              <w:t xml:space="preserve">2 RUE DE BELFORT</w:t>
            </w:r>
            <w:r>
              <w:rPr>
                <w:color w:val="666666"/>
                <w:sz w:val="16"/>
                <w:szCs w:val="16"/>
              </w:rPr>
              <w:br/>
              <w:t xml:space="preserve">06400 CANNES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SANTERRE</w:t>
            </w:r>
            <w:r>
              <w:rPr>
                <w:color w:val="666666"/>
                <w:sz w:val="16"/>
                <w:szCs w:val="16"/>
              </w:rPr>
              <w:br/>
              <w:t xml:space="preserve">BAT C2 18 RUE DU BOIS CLAIR RESIDENCE BELLEVUE</w:t>
            </w:r>
            <w:r>
              <w:rPr>
                <w:color w:val="666666"/>
                <w:sz w:val="16"/>
                <w:szCs w:val="16"/>
              </w:rPr>
              <w:br/>
              <w:t xml:space="preserve">91620 NOZAY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DEJONGHE</w:t>
            </w:r>
            <w:r>
              <w:rPr>
                <w:color w:val="666666"/>
                <w:sz w:val="16"/>
                <w:szCs w:val="16"/>
              </w:rPr>
              <w:br/>
              <w:t xml:space="preserve">LOTISSEMENT DES GRANDES VIGNES</w:t>
            </w:r>
            <w:r>
              <w:rPr>
                <w:color w:val="666666"/>
                <w:sz w:val="16"/>
                <w:szCs w:val="16"/>
              </w:rPr>
              <w:br/>
              <w:t xml:space="preserve">71640 ST DENIS DE VAUX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MICHEL CHAPUZET</w:t>
            </w:r>
            <w:r>
              <w:rPr>
                <w:color w:val="666666"/>
                <w:sz w:val="16"/>
                <w:szCs w:val="16"/>
              </w:rPr>
              <w:br/>
              <w:t xml:space="preserve">199 RUE DE LA MARATTE FOULEROT</w:t>
            </w:r>
            <w:r>
              <w:rPr>
                <w:color w:val="666666"/>
                <w:sz w:val="16"/>
                <w:szCs w:val="16"/>
              </w:rPr>
              <w:br/>
              <w:t xml:space="preserve">17190 ST GEORGES D OLERON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BRUNO DEQUESNE</w:t>
            </w:r>
            <w:r>
              <w:rPr>
                <w:color w:val="666666"/>
                <w:sz w:val="16"/>
                <w:szCs w:val="16"/>
              </w:rPr>
              <w:br/>
              <w:t xml:space="preserve">4 RUE DU CHRONIQUE</w:t>
            </w:r>
            <w:r>
              <w:rPr>
                <w:color w:val="666666"/>
                <w:sz w:val="16"/>
                <w:szCs w:val="16"/>
              </w:rPr>
              <w:br/>
              <w:t xml:space="preserve">59144 WARGNIES LE GGRAND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PASCAL SAINRAT</w:t>
            </w:r>
            <w:r>
              <w:rPr>
                <w:color w:val="666666"/>
                <w:sz w:val="16"/>
                <w:szCs w:val="16"/>
              </w:rPr>
              <w:br/>
              <w:t xml:space="preserve">52 RUE DE FONDARGENT</w:t>
            </w:r>
            <w:r>
              <w:rPr>
                <w:color w:val="666666"/>
                <w:sz w:val="16"/>
                <w:szCs w:val="16"/>
              </w:rPr>
              <w:br/>
              <w:t xml:space="preserve">31650 ST ORENT DE GAMEVILLE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AGNES CHAPEAU</w:t>
            </w:r>
            <w:r>
              <w:rPr>
                <w:color w:val="666666"/>
                <w:sz w:val="16"/>
                <w:szCs w:val="16"/>
              </w:rPr>
              <w:br/>
              <w:t xml:space="preserve">RESIDENCE JARDINS D AIGUELONGUE 97 RUE PRAIRIAL</w:t>
            </w:r>
            <w:r>
              <w:rPr>
                <w:color w:val="666666"/>
                <w:sz w:val="16"/>
                <w:szCs w:val="16"/>
              </w:rPr>
              <w:br/>
              <w:t xml:space="preserve">34090 MONTPELIER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VANESSA BLESA</w:t>
            </w:r>
            <w:r>
              <w:rPr>
                <w:color w:val="666666"/>
                <w:sz w:val="16"/>
                <w:szCs w:val="16"/>
              </w:rPr>
              <w:br/>
              <w:t xml:space="preserve">501 O ROUTE DE COMMELINGES</w:t>
            </w:r>
            <w:r>
              <w:rPr>
                <w:color w:val="666666"/>
                <w:sz w:val="16"/>
                <w:szCs w:val="16"/>
              </w:rPr>
              <w:br/>
              <w:t xml:space="preserve">74200 ALLINGES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GILLET</w:t>
            </w:r>
            <w:r>
              <w:rPr>
                <w:color w:val="666666"/>
                <w:sz w:val="16"/>
                <w:szCs w:val="16"/>
              </w:rPr>
              <w:br/>
              <w:t xml:space="preserve">21 CHEMIN DU MOULIN DE RAMBAL</w:t>
            </w:r>
            <w:r>
              <w:rPr>
                <w:color w:val="666666"/>
                <w:sz w:val="16"/>
                <w:szCs w:val="16"/>
              </w:rPr>
              <w:br/>
              <w:t xml:space="preserve">33360 LASTRENE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MICHEL MONCHANT</w:t>
            </w:r>
            <w:r>
              <w:rPr>
                <w:color w:val="666666"/>
                <w:sz w:val="16"/>
                <w:szCs w:val="16"/>
              </w:rPr>
              <w:br/>
              <w:t xml:space="preserve">15 HAMEAU DE MANGE POMMES</w:t>
            </w:r>
            <w:r>
              <w:rPr>
                <w:color w:val="666666"/>
                <w:sz w:val="16"/>
                <w:szCs w:val="16"/>
              </w:rPr>
              <w:br/>
              <w:t xml:space="preserve">31520 RAMONVILLE ST AGNE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MILETI</w:t>
            </w:r>
            <w:r>
              <w:rPr>
                <w:color w:val="666666"/>
                <w:sz w:val="16"/>
                <w:szCs w:val="16"/>
              </w:rPr>
              <w:br/>
              <w:t xml:space="preserve">VILLA 2 SOGNO QUARTIER LES PLANES CHEMIN DE VIDAU</w:t>
            </w:r>
            <w:r>
              <w:rPr>
                <w:color w:val="666666"/>
                <w:sz w:val="16"/>
                <w:szCs w:val="16"/>
              </w:rPr>
              <w:br/>
              <w:t xml:space="preserve">84160 CADENET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ROBERT BELLON </w:t>
            </w:r>
            <w:r>
              <w:rPr>
                <w:color w:val="666666"/>
                <w:sz w:val="16"/>
                <w:szCs w:val="16"/>
              </w:rPr>
              <w:br/>
              <w:t xml:space="preserve">34 RUE DU FAUBOURG POISSONIERE</w:t>
            </w:r>
            <w:r>
              <w:rPr>
                <w:color w:val="666666"/>
                <w:sz w:val="16"/>
                <w:szCs w:val="16"/>
              </w:rPr>
              <w:br/>
              <w:t xml:space="preserve">75010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COLETTE DUBLED</w:t>
            </w:r>
            <w:r>
              <w:rPr>
                <w:color w:val="666666"/>
                <w:sz w:val="16"/>
                <w:szCs w:val="16"/>
              </w:rPr>
              <w:br/>
              <w:t xml:space="preserve">L EDEN PARC 11 RUE LAMARTINE</w:t>
            </w:r>
            <w:r>
              <w:rPr>
                <w:color w:val="666666"/>
                <w:sz w:val="16"/>
                <w:szCs w:val="16"/>
              </w:rPr>
              <w:br/>
              <w:t xml:space="preserve">73100 AIX LES BAINS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MARC ISTRIA</w:t>
            </w:r>
            <w:r>
              <w:rPr>
                <w:color w:val="666666"/>
                <w:sz w:val="16"/>
                <w:szCs w:val="16"/>
              </w:rPr>
              <w:br/>
              <w:t xml:space="preserve">CRUCIATA</w:t>
            </w:r>
            <w:r>
              <w:rPr>
                <w:color w:val="666666"/>
                <w:sz w:val="16"/>
                <w:szCs w:val="16"/>
              </w:rPr>
              <w:br/>
              <w:t xml:space="preserve">20166 PIETROSELLA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ODILE MAILLET</w:t>
            </w:r>
            <w:r>
              <w:rPr>
                <w:color w:val="666666"/>
                <w:sz w:val="16"/>
                <w:szCs w:val="16"/>
              </w:rPr>
              <w:br/>
              <w:t xml:space="preserve">22 CHEMIN DE LA GORELLE</w:t>
            </w:r>
            <w:r>
              <w:rPr>
                <w:color w:val="666666"/>
                <w:sz w:val="16"/>
                <w:szCs w:val="16"/>
              </w:rPr>
              <w:br/>
              <w:t xml:space="preserve">85350 L ILE D YEU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GISELE DAL ZOTTO</w:t>
            </w:r>
            <w:r>
              <w:rPr>
                <w:color w:val="666666"/>
                <w:sz w:val="16"/>
                <w:szCs w:val="16"/>
              </w:rPr>
              <w:br/>
              <w:t xml:space="preserve">10 RUE DE L OREE DU BOIS</w:t>
            </w:r>
            <w:r>
              <w:rPr>
                <w:color w:val="666666"/>
                <w:sz w:val="16"/>
                <w:szCs w:val="16"/>
              </w:rPr>
              <w:br/>
              <w:t xml:space="preserve">64340 BOUCAU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COLETTE LEGER</w:t>
            </w:r>
            <w:r>
              <w:rPr>
                <w:color w:val="666666"/>
                <w:sz w:val="16"/>
                <w:szCs w:val="16"/>
              </w:rPr>
              <w:br/>
              <w:t xml:space="preserve">12 GRANDE RUE</w:t>
            </w:r>
            <w:r>
              <w:rPr>
                <w:color w:val="666666"/>
                <w:sz w:val="16"/>
                <w:szCs w:val="16"/>
              </w:rPr>
              <w:br/>
              <w:t xml:space="preserve">16370 CHERVES RICHEMONT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VERONIQUE BADEZ</w:t>
            </w:r>
            <w:r>
              <w:rPr>
                <w:color w:val="666666"/>
                <w:sz w:val="16"/>
                <w:szCs w:val="16"/>
              </w:rPr>
              <w:br/>
              <w:t xml:space="preserve">LIEU DIT LEPREGUERIN</w:t>
            </w:r>
            <w:r>
              <w:rPr>
                <w:color w:val="666666"/>
                <w:sz w:val="16"/>
                <w:szCs w:val="16"/>
              </w:rPr>
              <w:br/>
              <w:t xml:space="preserve">01340 MARSONNAS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LYDIA ZERBIB</w:t>
            </w:r>
            <w:r>
              <w:rPr>
                <w:color w:val="666666"/>
                <w:sz w:val="16"/>
                <w:szCs w:val="16"/>
              </w:rPr>
              <w:br/>
              <w:t xml:space="preserve">133 RUE HENRI BARBUSSE</w:t>
            </w:r>
            <w:r>
              <w:rPr>
                <w:color w:val="666666"/>
                <w:sz w:val="16"/>
                <w:szCs w:val="16"/>
              </w:rPr>
              <w:br/>
              <w:t xml:space="preserve">93260 LES LILAS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MARC JAOUEN</w:t>
            </w:r>
            <w:r>
              <w:rPr>
                <w:color w:val="666666"/>
                <w:sz w:val="16"/>
                <w:szCs w:val="16"/>
              </w:rPr>
              <w:br/>
              <w:t xml:space="preserve">2 RUE DU BRANDIER</w:t>
            </w:r>
            <w:r>
              <w:rPr>
                <w:color w:val="666666"/>
                <w:sz w:val="16"/>
                <w:szCs w:val="16"/>
              </w:rPr>
              <w:br/>
              <w:t xml:space="preserve">33170 GRADIGNAN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ASTRID WIEDMER</w:t>
            </w:r>
            <w:r>
              <w:rPr>
                <w:color w:val="666666"/>
                <w:sz w:val="16"/>
                <w:szCs w:val="16"/>
              </w:rPr>
              <w:br/>
              <w:t xml:space="preserve">5 RUE NATHAN KATZ</w:t>
            </w:r>
            <w:r>
              <w:rPr>
                <w:color w:val="666666"/>
                <w:sz w:val="16"/>
                <w:szCs w:val="16"/>
              </w:rPr>
              <w:br/>
              <w:t xml:space="preserve">68130 ALTKIRCH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GAYNOR RUSSEN</w:t>
            </w:r>
            <w:r>
              <w:rPr>
                <w:color w:val="666666"/>
                <w:sz w:val="16"/>
                <w:szCs w:val="16"/>
              </w:rPr>
              <w:br/>
              <w:t xml:space="preserve">ALLEE DES CHENES</w:t>
            </w:r>
            <w:r>
              <w:rPr>
                <w:color w:val="666666"/>
                <w:sz w:val="16"/>
                <w:szCs w:val="16"/>
              </w:rPr>
              <w:br/>
              <w:t xml:space="preserve">11390 CUXAC CABARDES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AUDE LACOUR</w:t>
            </w:r>
            <w:r>
              <w:rPr>
                <w:color w:val="666666"/>
                <w:sz w:val="16"/>
                <w:szCs w:val="16"/>
              </w:rPr>
              <w:br/>
              <w:t xml:space="preserve">3 RUE BLAISE PASCAL</w:t>
            </w:r>
            <w:r>
              <w:rPr>
                <w:color w:val="666666"/>
                <w:sz w:val="16"/>
                <w:szCs w:val="16"/>
              </w:rPr>
              <w:br/>
              <w:t xml:space="preserve">69740 GENAS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MARTIN</w:t>
            </w:r>
            <w:r>
              <w:rPr>
                <w:color w:val="666666"/>
                <w:sz w:val="16"/>
                <w:szCs w:val="16"/>
              </w:rPr>
              <w:br/>
              <w:t xml:space="preserve">10 C CHEMIN DES SERRES</w:t>
            </w:r>
            <w:r>
              <w:rPr>
                <w:color w:val="666666"/>
                <w:sz w:val="16"/>
                <w:szCs w:val="16"/>
              </w:rPr>
              <w:br/>
              <w:t xml:space="preserve">69260 CHARBONNIRES LES BAINS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ANNICK BOURG </w:t>
            </w:r>
            <w:r>
              <w:rPr>
                <w:color w:val="666666"/>
                <w:sz w:val="16"/>
                <w:szCs w:val="16"/>
              </w:rPr>
              <w:br/>
              <w:t xml:space="preserve">CHEMIN DE MIAS</w:t>
            </w:r>
            <w:r>
              <w:rPr>
                <w:color w:val="666666"/>
                <w:sz w:val="16"/>
                <w:szCs w:val="16"/>
              </w:rPr>
              <w:br/>
              <w:t xml:space="preserve">07170 LAVILLEDIEU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AGNES MANDROIT</w:t>
            </w:r>
            <w:r>
              <w:rPr>
                <w:color w:val="666666"/>
                <w:sz w:val="16"/>
                <w:szCs w:val="16"/>
              </w:rPr>
              <w:br/>
              <w:t xml:space="preserve">1 RUE DE LA COULOMMIERE</w:t>
            </w:r>
            <w:r>
              <w:rPr>
                <w:color w:val="666666"/>
                <w:sz w:val="16"/>
                <w:szCs w:val="16"/>
              </w:rPr>
              <w:br/>
              <w:t xml:space="preserve">77100 MEAUX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STEPHANE DEPLANQUE</w:t>
            </w:r>
            <w:r>
              <w:rPr>
                <w:color w:val="666666"/>
                <w:sz w:val="16"/>
                <w:szCs w:val="16"/>
              </w:rPr>
              <w:br/>
              <w:t xml:space="preserve">53 RUE JEAN BAPTISTE LEBAS</w:t>
            </w:r>
            <w:r>
              <w:rPr>
                <w:color w:val="666666"/>
                <w:sz w:val="16"/>
                <w:szCs w:val="16"/>
              </w:rPr>
              <w:br/>
              <w:t xml:space="preserve">59210 COUDEKERQUE BRANCHEE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PATRICE BONNET</w:t>
            </w:r>
            <w:r>
              <w:rPr>
                <w:color w:val="666666"/>
                <w:sz w:val="16"/>
                <w:szCs w:val="16"/>
              </w:rPr>
              <w:br/>
              <w:t xml:space="preserve">CHEMIN DES FOURCHES 13 LES LAURIERS LES HAMEAUX DE COGOLIN</w:t>
            </w:r>
            <w:r>
              <w:rPr>
                <w:color w:val="666666"/>
                <w:sz w:val="16"/>
                <w:szCs w:val="16"/>
              </w:rPr>
              <w:br/>
              <w:t xml:space="preserve">83310 COGOLIN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DORA BEAURAIN</w:t>
            </w:r>
            <w:r>
              <w:rPr>
                <w:color w:val="666666"/>
                <w:sz w:val="16"/>
                <w:szCs w:val="16"/>
              </w:rPr>
              <w:br/>
              <w:t xml:space="preserve">19 RUE DE LA COUTURE</w:t>
            </w:r>
            <w:r>
              <w:rPr>
                <w:color w:val="666666"/>
                <w:sz w:val="16"/>
                <w:szCs w:val="16"/>
              </w:rPr>
              <w:br/>
              <w:t xml:space="preserve">60660 CIRES LES MELLO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LOIC COLAS</w:t>
            </w:r>
            <w:r>
              <w:rPr>
                <w:color w:val="666666"/>
                <w:sz w:val="16"/>
                <w:szCs w:val="16"/>
              </w:rPr>
              <w:br/>
              <w:t xml:space="preserve">22 BD DU MAL DE LATTRE DE TASSIGNY</w:t>
            </w:r>
            <w:r>
              <w:rPr>
                <w:color w:val="666666"/>
                <w:sz w:val="16"/>
                <w:szCs w:val="16"/>
              </w:rPr>
              <w:br/>
              <w:t xml:space="preserve">52000 CHAUMONT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CAROLINE FERRY WILCZEK</w:t>
            </w:r>
            <w:r>
              <w:rPr>
                <w:color w:val="666666"/>
                <w:sz w:val="16"/>
                <w:szCs w:val="16"/>
              </w:rPr>
              <w:br/>
              <w:t xml:space="preserve">122 AVENUE D AQUITAINE</w:t>
            </w:r>
            <w:r>
              <w:rPr>
                <w:color w:val="666666"/>
                <w:sz w:val="16"/>
                <w:szCs w:val="16"/>
              </w:rPr>
              <w:br/>
              <w:t xml:space="preserve">85100 LES SABLES D OLONE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BRIS</w:t>
            </w:r>
            <w:r>
              <w:rPr>
                <w:color w:val="666666"/>
                <w:sz w:val="16"/>
                <w:szCs w:val="16"/>
              </w:rPr>
              <w:br/>
              <w:t xml:space="preserve">32 RUE CARNOT</w:t>
            </w:r>
            <w:r>
              <w:rPr>
                <w:color w:val="666666"/>
                <w:sz w:val="16"/>
                <w:szCs w:val="16"/>
              </w:rPr>
              <w:br/>
              <w:t xml:space="preserve">92100 BOULOGNE BILLANCOURT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BEATRICE ELIE</w:t>
            </w:r>
            <w:r>
              <w:rPr>
                <w:color w:val="666666"/>
                <w:sz w:val="16"/>
                <w:szCs w:val="16"/>
              </w:rPr>
              <w:br/>
              <w:t xml:space="preserve">6 COET DE</w:t>
            </w:r>
            <w:r>
              <w:rPr>
                <w:color w:val="666666"/>
                <w:sz w:val="16"/>
                <w:szCs w:val="16"/>
              </w:rPr>
              <w:br/>
              <w:t xml:space="preserve">56120 LA CROIX HELLEAN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CLAIRE COUSIN</w:t>
            </w:r>
            <w:r>
              <w:rPr>
                <w:color w:val="666666"/>
                <w:sz w:val="16"/>
                <w:szCs w:val="16"/>
              </w:rPr>
              <w:br/>
              <w:t xml:space="preserve">381 RUE DE GAND</w:t>
            </w:r>
            <w:r>
              <w:rPr>
                <w:color w:val="666666"/>
                <w:sz w:val="16"/>
                <w:szCs w:val="16"/>
              </w:rPr>
              <w:br/>
              <w:t xml:space="preserve">59200 TOURCOING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FREDERIQUE GUIMARD</w:t>
            </w:r>
            <w:r>
              <w:rPr>
                <w:color w:val="666666"/>
                <w:sz w:val="16"/>
                <w:szCs w:val="16"/>
              </w:rPr>
              <w:br/>
              <w:t xml:space="preserve">8 RUE LALLIER</w:t>
            </w:r>
            <w:r>
              <w:rPr>
                <w:color w:val="666666"/>
                <w:sz w:val="16"/>
                <w:szCs w:val="16"/>
              </w:rPr>
              <w:br/>
              <w:t xml:space="preserve">75009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MARYLISE FRANCOIS</w:t>
            </w:r>
            <w:r>
              <w:rPr>
                <w:color w:val="666666"/>
                <w:sz w:val="16"/>
                <w:szCs w:val="16"/>
              </w:rPr>
              <w:br/>
              <w:t xml:space="preserve">9 RUE DE LANN MAREU</w:t>
            </w:r>
            <w:r>
              <w:rPr>
                <w:color w:val="666666"/>
                <w:sz w:val="16"/>
                <w:szCs w:val="16"/>
              </w:rPr>
              <w:br/>
              <w:t xml:space="preserve">56330 CAMORS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EMMANUEL GRENADOS</w:t>
            </w:r>
            <w:r>
              <w:rPr>
                <w:color w:val="666666"/>
                <w:sz w:val="16"/>
                <w:szCs w:val="16"/>
              </w:rPr>
              <w:br/>
              <w:t xml:space="preserve">37 RUE PIERRE ET MARIE CURIE</w:t>
            </w:r>
            <w:r>
              <w:rPr>
                <w:color w:val="666666"/>
                <w:sz w:val="16"/>
                <w:szCs w:val="16"/>
              </w:rPr>
              <w:br/>
              <w:t xml:space="preserve">14460 COLOMBELLES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LIGNIERE</w:t>
            </w:r>
            <w:r>
              <w:rPr>
                <w:color w:val="666666"/>
                <w:sz w:val="16"/>
                <w:szCs w:val="16"/>
              </w:rPr>
              <w:br/>
              <w:t xml:space="preserve">IMPASSE DU BALADOU</w:t>
            </w:r>
            <w:r>
              <w:rPr>
                <w:color w:val="666666"/>
                <w:sz w:val="16"/>
                <w:szCs w:val="16"/>
              </w:rPr>
              <w:br/>
              <w:t xml:space="preserve">63340 CHALUS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CLAIRE CHAZALON</w:t>
            </w:r>
            <w:r>
              <w:rPr>
                <w:color w:val="666666"/>
                <w:sz w:val="16"/>
                <w:szCs w:val="16"/>
              </w:rPr>
              <w:br/>
              <w:t xml:space="preserve">66 RUE DE LA PART DIEU</w:t>
            </w:r>
            <w:r>
              <w:rPr>
                <w:color w:val="666666"/>
                <w:sz w:val="16"/>
                <w:szCs w:val="16"/>
              </w:rPr>
              <w:br/>
              <w:t xml:space="preserve">69003 LYON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REGINE BOUDEVILLE</w:t>
            </w:r>
            <w:r>
              <w:rPr>
                <w:color w:val="666666"/>
                <w:sz w:val="16"/>
                <w:szCs w:val="16"/>
              </w:rPr>
              <w:br/>
              <w:t xml:space="preserve">LIEU DIT HOUSSAIS</w:t>
            </w:r>
            <w:r>
              <w:rPr>
                <w:color w:val="666666"/>
                <w:sz w:val="16"/>
                <w:szCs w:val="16"/>
              </w:rPr>
              <w:br/>
              <w:t xml:space="preserve">44540 VRITZ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LAMOUROUX</w:t>
            </w:r>
            <w:r>
              <w:rPr>
                <w:color w:val="666666"/>
                <w:sz w:val="16"/>
                <w:szCs w:val="16"/>
              </w:rPr>
              <w:br/>
              <w:t xml:space="preserve">VILLENEUVE ST HIPPOLYTE</w:t>
            </w:r>
            <w:r>
              <w:rPr>
                <w:color w:val="666666"/>
                <w:sz w:val="16"/>
                <w:szCs w:val="16"/>
              </w:rPr>
              <w:br/>
              <w:t xml:space="preserve">811000 CASTRES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OGER</w:t>
            </w:r>
            <w:r>
              <w:rPr>
                <w:color w:val="666666"/>
                <w:sz w:val="16"/>
                <w:szCs w:val="16"/>
              </w:rPr>
              <w:br/>
              <w:t xml:space="preserve">4 AVENUE DE LA JEUNESSE APPT 103 1 ER ETAGE </w:t>
            </w:r>
            <w:r>
              <w:rPr>
                <w:color w:val="666666"/>
                <w:sz w:val="16"/>
                <w:szCs w:val="16"/>
              </w:rPr>
              <w:br/>
              <w:t xml:space="preserve">44700 ORVAULT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TARANCE</w:t>
            </w:r>
            <w:r>
              <w:rPr>
                <w:color w:val="666666"/>
                <w:sz w:val="16"/>
                <w:szCs w:val="16"/>
              </w:rPr>
              <w:br/>
              <w:t xml:space="preserve">154 ALLEE DU PLUMET</w:t>
            </w:r>
            <w:r>
              <w:rPr>
                <w:color w:val="666666"/>
                <w:sz w:val="16"/>
                <w:szCs w:val="16"/>
              </w:rPr>
              <w:br/>
              <w:t xml:space="preserve">40990 ST PAUL DAX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DIANE VERET CHAPUS</w:t>
            </w:r>
            <w:r>
              <w:rPr>
                <w:color w:val="666666"/>
                <w:sz w:val="16"/>
                <w:szCs w:val="16"/>
              </w:rPr>
              <w:br/>
              <w:t xml:space="preserve">CODE 1940A 2 PLACE D ARMES 1 ER ETAGE</w:t>
            </w:r>
            <w:r>
              <w:rPr>
                <w:color w:val="666666"/>
                <w:sz w:val="16"/>
                <w:szCs w:val="16"/>
              </w:rPr>
              <w:br/>
              <w:t xml:space="preserve">77300 FONTAINEBLEAU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FLORIAN NICOLAS</w:t>
            </w:r>
            <w:r>
              <w:rPr>
                <w:color w:val="666666"/>
                <w:sz w:val="16"/>
                <w:szCs w:val="16"/>
              </w:rPr>
              <w:br/>
              <w:t xml:space="preserve">3 ALLEE DES ETANGS DE ST PIERRE</w:t>
            </w:r>
            <w:r>
              <w:rPr>
                <w:color w:val="666666"/>
                <w:sz w:val="16"/>
                <w:szCs w:val="16"/>
              </w:rPr>
              <w:br/>
              <w:t xml:space="preserve">57100 THIONVILLE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JOCELYNE MONTIER</w:t>
            </w:r>
            <w:r>
              <w:rPr>
                <w:color w:val="666666"/>
                <w:sz w:val="16"/>
                <w:szCs w:val="16"/>
              </w:rPr>
              <w:br/>
              <w:t xml:space="preserve">9 RUE MARIE TALBOT</w:t>
            </w:r>
            <w:r>
              <w:rPr>
                <w:color w:val="666666"/>
                <w:sz w:val="16"/>
                <w:szCs w:val="16"/>
              </w:rPr>
              <w:br/>
              <w:t xml:space="preserve">76310 ST ADRESSE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MAUD BLANEY</w:t>
            </w:r>
            <w:r>
              <w:rPr>
                <w:color w:val="666666"/>
                <w:sz w:val="16"/>
                <w:szCs w:val="16"/>
              </w:rPr>
              <w:br/>
              <w:t xml:space="preserve">APPT 30 34 RUE DU VIEUX CHATEAU</w:t>
            </w:r>
            <w:r>
              <w:rPr>
                <w:color w:val="666666"/>
                <w:sz w:val="16"/>
                <w:szCs w:val="16"/>
              </w:rPr>
              <w:br/>
              <w:t xml:space="preserve">27200 VERNON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MICHEL DUBOIS</w:t>
            </w:r>
            <w:r>
              <w:rPr>
                <w:color w:val="666666"/>
                <w:sz w:val="16"/>
                <w:szCs w:val="16"/>
              </w:rPr>
              <w:br/>
              <w:t xml:space="preserve">RESIDENCE MATHILDE 80 AVENUE GALLIENI</w:t>
            </w:r>
            <w:r>
              <w:rPr>
                <w:color w:val="666666"/>
                <w:sz w:val="16"/>
                <w:szCs w:val="16"/>
              </w:rPr>
              <w:br/>
              <w:t xml:space="preserve">93800 EPINEY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GILLET</w:t>
            </w:r>
            <w:r>
              <w:rPr>
                <w:color w:val="666666"/>
                <w:sz w:val="16"/>
                <w:szCs w:val="16"/>
              </w:rPr>
              <w:br/>
              <w:t xml:space="preserve">11RUE CLEMENT ETAGE 1</w:t>
            </w:r>
            <w:r>
              <w:rPr>
                <w:color w:val="666666"/>
                <w:sz w:val="16"/>
                <w:szCs w:val="16"/>
              </w:rPr>
              <w:br/>
              <w:t xml:space="preserve">38000 GRENOBLE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CRISTINA PAIVA</w:t>
            </w:r>
            <w:r>
              <w:rPr>
                <w:color w:val="666666"/>
                <w:sz w:val="16"/>
                <w:szCs w:val="16"/>
              </w:rPr>
              <w:br/>
              <w:t xml:space="preserve">23 RUE AUGUSTE VACQUERIE</w:t>
            </w:r>
            <w:r>
              <w:rPr>
                <w:color w:val="666666"/>
                <w:sz w:val="16"/>
                <w:szCs w:val="16"/>
              </w:rPr>
              <w:br/>
              <w:t xml:space="preserve">75116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ERIC GIRAUDET</w:t>
            </w:r>
            <w:r>
              <w:rPr>
                <w:color w:val="666666"/>
                <w:sz w:val="16"/>
                <w:szCs w:val="16"/>
              </w:rPr>
              <w:br/>
              <w:t xml:space="preserve">21 RUE DU SAUGRAIN</w:t>
            </w:r>
            <w:r>
              <w:rPr>
                <w:color w:val="666666"/>
                <w:sz w:val="16"/>
                <w:szCs w:val="16"/>
              </w:rPr>
              <w:br/>
              <w:t xml:space="preserve">85300 SALLERTAINE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MICHEL TONI</w:t>
            </w:r>
            <w:r>
              <w:rPr>
                <w:color w:val="666666"/>
                <w:sz w:val="16"/>
                <w:szCs w:val="16"/>
              </w:rPr>
              <w:br/>
              <w:t xml:space="preserve">35 QUAI DU BAILLI DE SUFFREN LCL LE CREDIT LYONNAIS</w:t>
            </w:r>
            <w:r>
              <w:rPr>
                <w:color w:val="666666"/>
                <w:sz w:val="16"/>
                <w:szCs w:val="16"/>
              </w:rPr>
              <w:br/>
              <w:t xml:space="preserve">83990 ST TROPEZ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LYDIA STANDELLIA</w:t>
            </w:r>
            <w:r>
              <w:rPr>
                <w:color w:val="666666"/>
                <w:sz w:val="16"/>
                <w:szCs w:val="16"/>
              </w:rPr>
              <w:br/>
              <w:t xml:space="preserve">4 CHEMINDE LA PERIVAURE</w:t>
            </w:r>
            <w:r>
              <w:rPr>
                <w:color w:val="666666"/>
                <w:sz w:val="16"/>
                <w:szCs w:val="16"/>
              </w:rPr>
              <w:br/>
              <w:t xml:space="preserve">42700 FIRMINY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FREDERIC VERGEZ</w:t>
            </w:r>
            <w:r>
              <w:rPr>
                <w:color w:val="666666"/>
                <w:sz w:val="16"/>
                <w:szCs w:val="16"/>
              </w:rPr>
              <w:br/>
              <w:t xml:space="preserve">29 RUELAMBARRY</w:t>
            </w:r>
            <w:r>
              <w:rPr>
                <w:color w:val="666666"/>
                <w:sz w:val="16"/>
                <w:szCs w:val="16"/>
              </w:rPr>
              <w:br/>
              <w:t xml:space="preserve">40300 PEYREHORADE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SERGE COUPPEY</w:t>
            </w:r>
            <w:r>
              <w:rPr>
                <w:color w:val="666666"/>
                <w:sz w:val="16"/>
                <w:szCs w:val="16"/>
              </w:rPr>
              <w:br/>
              <w:t xml:space="preserve">37 RUE D AMBOISE</w:t>
            </w:r>
            <w:r>
              <w:rPr>
                <w:color w:val="666666"/>
                <w:sz w:val="16"/>
                <w:szCs w:val="16"/>
              </w:rPr>
              <w:br/>
              <w:t xml:space="preserve">37300 JOUE LES TOURS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SIXTINE DE TOULMON</w:t>
            </w:r>
            <w:r>
              <w:rPr>
                <w:color w:val="666666"/>
                <w:sz w:val="16"/>
                <w:szCs w:val="16"/>
              </w:rPr>
              <w:br/>
              <w:t xml:space="preserve">23 RUE DU VALROMEY</w:t>
            </w:r>
            <w:r>
              <w:rPr>
                <w:color w:val="666666"/>
                <w:sz w:val="16"/>
                <w:szCs w:val="16"/>
              </w:rPr>
              <w:br/>
              <w:t xml:space="preserve">01360 BELIGNEUX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CECILE VALLET</w:t>
            </w:r>
            <w:r>
              <w:rPr>
                <w:color w:val="666666"/>
                <w:sz w:val="16"/>
                <w:szCs w:val="16"/>
              </w:rPr>
              <w:br/>
              <w:t xml:space="preserve">49 RUE DU PONT DE TRY</w:t>
            </w:r>
            <w:r>
              <w:rPr>
                <w:color w:val="666666"/>
                <w:sz w:val="16"/>
                <w:szCs w:val="16"/>
              </w:rPr>
              <w:br/>
              <w:t xml:space="preserve">7745O LESCHES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QUENTIN MARCEL</w:t>
            </w:r>
            <w:r>
              <w:rPr>
                <w:color w:val="666666"/>
                <w:sz w:val="16"/>
                <w:szCs w:val="16"/>
              </w:rPr>
              <w:br/>
              <w:t xml:space="preserve">23 B RUE DU ROND DE L AVENUE</w:t>
            </w:r>
            <w:r>
              <w:rPr>
                <w:color w:val="666666"/>
                <w:sz w:val="16"/>
                <w:szCs w:val="16"/>
              </w:rPr>
              <w:br/>
              <w:t xml:space="preserve">51210 MONTMIRAIL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MESTRE</w:t>
            </w:r>
            <w:r>
              <w:rPr>
                <w:color w:val="666666"/>
                <w:sz w:val="16"/>
                <w:szCs w:val="16"/>
              </w:rPr>
              <w:br/>
              <w:t xml:space="preserve">1 LE VIALA 74 IMPASSE DU BRAGALOU</w:t>
            </w:r>
            <w:r>
              <w:rPr>
                <w:color w:val="666666"/>
                <w:sz w:val="16"/>
                <w:szCs w:val="16"/>
              </w:rPr>
              <w:br/>
              <w:t xml:space="preserve">34730 PRADES LE LEZ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LENGRENE</w:t>
            </w:r>
            <w:r>
              <w:rPr>
                <w:color w:val="666666"/>
                <w:sz w:val="16"/>
                <w:szCs w:val="16"/>
              </w:rPr>
              <w:br/>
              <w:t xml:space="preserve">6 RUE PRINCIPALE</w:t>
            </w:r>
            <w:r>
              <w:rPr>
                <w:color w:val="666666"/>
                <w:sz w:val="16"/>
                <w:szCs w:val="16"/>
              </w:rPr>
              <w:br/>
              <w:t xml:space="preserve">10800 CORMOST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BRUN</w:t>
            </w:r>
            <w:r>
              <w:rPr>
                <w:color w:val="666666"/>
                <w:sz w:val="16"/>
                <w:szCs w:val="16"/>
              </w:rPr>
              <w:br/>
              <w:t xml:space="preserve">VILLA ELENA LE NAOU QUARTIER LES CADENELLES</w:t>
            </w:r>
            <w:r>
              <w:rPr>
                <w:color w:val="666666"/>
                <w:sz w:val="16"/>
                <w:szCs w:val="16"/>
              </w:rPr>
              <w:br/>
              <w:t xml:space="preserve">83830 FIGANIERES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LISETTE RIBEIRO</w:t>
            </w:r>
            <w:r>
              <w:rPr>
                <w:color w:val="666666"/>
                <w:sz w:val="16"/>
                <w:szCs w:val="16"/>
              </w:rPr>
              <w:br/>
              <w:t xml:space="preserve">3 CHEMIN DE GROLLET</w:t>
            </w:r>
            <w:r>
              <w:rPr>
                <w:color w:val="666666"/>
                <w:sz w:val="16"/>
                <w:szCs w:val="16"/>
              </w:rPr>
              <w:br/>
              <w:t xml:space="preserve">33770 SALLES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MAROUANE HARMAS</w:t>
            </w:r>
            <w:r>
              <w:rPr>
                <w:color w:val="666666"/>
                <w:sz w:val="16"/>
                <w:szCs w:val="16"/>
              </w:rPr>
              <w:br/>
              <w:t xml:space="preserve">3 RUE PIERRE LOUIS BERNAIX</w:t>
            </w:r>
            <w:r>
              <w:rPr>
                <w:color w:val="666666"/>
                <w:sz w:val="16"/>
                <w:szCs w:val="16"/>
              </w:rPr>
              <w:br/>
              <w:t xml:space="preserve">69100 VILLEURBANNE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ESTELLOM</w:t>
            </w:r>
            <w:r>
              <w:rPr>
                <w:color w:val="666666"/>
                <w:sz w:val="16"/>
                <w:szCs w:val="16"/>
              </w:rPr>
              <w:br/>
              <w:t xml:space="preserve">130 IMPASSE SAINT MARTIN</w:t>
            </w:r>
            <w:r>
              <w:rPr>
                <w:color w:val="666666"/>
                <w:sz w:val="16"/>
                <w:szCs w:val="16"/>
              </w:rPr>
              <w:br/>
              <w:t xml:space="preserve">06510 GATTIERES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ANNICK GOBILLARD</w:t>
            </w:r>
            <w:r>
              <w:rPr>
                <w:color w:val="666666"/>
                <w:sz w:val="16"/>
                <w:szCs w:val="16"/>
              </w:rPr>
              <w:br/>
              <w:t xml:space="preserve">3 ROUTE DE TILLOY BELLAY</w:t>
            </w:r>
            <w:r>
              <w:rPr>
                <w:color w:val="666666"/>
                <w:sz w:val="16"/>
                <w:szCs w:val="16"/>
              </w:rPr>
              <w:br/>
              <w:t xml:space="preserve">51600 SAINT REMY SUR BUSSY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JESSIE GUESSOUS</w:t>
            </w:r>
            <w:r>
              <w:rPr>
                <w:color w:val="666666"/>
                <w:sz w:val="16"/>
                <w:szCs w:val="16"/>
              </w:rPr>
              <w:br/>
              <w:t xml:space="preserve">4 RUE SAINT PIERRE APPT E 106</w:t>
            </w:r>
            <w:r>
              <w:rPr>
                <w:color w:val="666666"/>
                <w:sz w:val="16"/>
                <w:szCs w:val="16"/>
              </w:rPr>
              <w:br/>
              <w:t xml:space="preserve">77700 COUPVRAY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SOPHIE MATHONNET</w:t>
            </w:r>
            <w:r>
              <w:rPr>
                <w:color w:val="666666"/>
                <w:sz w:val="16"/>
                <w:szCs w:val="16"/>
              </w:rPr>
              <w:br/>
              <w:t xml:space="preserve">10 B RUE DES MARAIS LA BROSSE</w:t>
            </w:r>
            <w:r>
              <w:rPr>
                <w:color w:val="666666"/>
                <w:sz w:val="16"/>
                <w:szCs w:val="16"/>
              </w:rPr>
              <w:br/>
              <w:t xml:space="preserve">38390 LA BALME DES GROTTES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CAROLE COZIC</w:t>
            </w:r>
            <w:r>
              <w:rPr>
                <w:color w:val="666666"/>
                <w:sz w:val="16"/>
                <w:szCs w:val="16"/>
              </w:rPr>
              <w:br/>
              <w:t xml:space="preserve">14 RUE DE LA MELIANTE</w:t>
            </w:r>
            <w:r>
              <w:rPr>
                <w:color w:val="666666"/>
                <w:sz w:val="16"/>
                <w:szCs w:val="16"/>
              </w:rPr>
              <w:br/>
              <w:t xml:space="preserve">35140 GOSNE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ELODIE PADIEU</w:t>
            </w:r>
            <w:r>
              <w:rPr>
                <w:color w:val="666666"/>
                <w:sz w:val="16"/>
                <w:szCs w:val="16"/>
              </w:rPr>
              <w:br/>
              <w:t xml:space="preserve">15 RUE PAUL DUVERGET</w:t>
            </w:r>
            <w:r>
              <w:rPr>
                <w:color w:val="666666"/>
                <w:sz w:val="16"/>
                <w:szCs w:val="16"/>
              </w:rPr>
              <w:br/>
              <w:t xml:space="preserve">02720 HOMBLIERES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AGNES SARDE</w:t>
            </w:r>
            <w:r>
              <w:rPr>
                <w:color w:val="666666"/>
                <w:sz w:val="16"/>
                <w:szCs w:val="16"/>
              </w:rPr>
              <w:br/>
              <w:t xml:space="preserve">1 SQUARRE PERRAULT</w:t>
            </w:r>
            <w:r>
              <w:rPr>
                <w:color w:val="666666"/>
                <w:sz w:val="16"/>
                <w:szCs w:val="16"/>
              </w:rPr>
              <w:br/>
              <w:t xml:space="preserve">78150 LE CHESNAY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HERVE DETALHOUET</w:t>
            </w:r>
            <w:r>
              <w:rPr>
                <w:color w:val="666666"/>
                <w:sz w:val="16"/>
                <w:szCs w:val="16"/>
              </w:rPr>
              <w:br/>
              <w:t xml:space="preserve">LIEU DIT LE PORTEAU</w:t>
            </w:r>
            <w:r>
              <w:rPr>
                <w:color w:val="666666"/>
                <w:sz w:val="16"/>
                <w:szCs w:val="16"/>
              </w:rPr>
              <w:br/>
              <w:t xml:space="preserve">79390 PRESSIGNY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SAUNOT</w:t>
            </w:r>
            <w:r>
              <w:rPr>
                <w:color w:val="666666"/>
                <w:sz w:val="16"/>
                <w:szCs w:val="16"/>
              </w:rPr>
              <w:br/>
              <w:t xml:space="preserve">5 RUE DE HURLEVENT</w:t>
            </w:r>
            <w:r>
              <w:rPr>
                <w:color w:val="666666"/>
                <w:sz w:val="16"/>
                <w:szCs w:val="16"/>
              </w:rPr>
              <w:br/>
              <w:t xml:space="preserve">17880 LES PORTES EN 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ULRICH SCHWARZ</w:t>
            </w:r>
            <w:r>
              <w:rPr>
                <w:color w:val="666666"/>
                <w:sz w:val="16"/>
                <w:szCs w:val="16"/>
              </w:rPr>
              <w:br/>
              <w:t xml:space="preserve">36 AVENUE PRIMEROSE 1 ER ETAGE</w:t>
            </w:r>
            <w:r>
              <w:rPr>
                <w:color w:val="666666"/>
                <w:sz w:val="16"/>
                <w:szCs w:val="16"/>
              </w:rPr>
              <w:br/>
              <w:t xml:space="preserve">06000 NICE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HENRI PINEY</w:t>
            </w:r>
            <w:r>
              <w:rPr>
                <w:color w:val="666666"/>
                <w:sz w:val="16"/>
                <w:szCs w:val="16"/>
              </w:rPr>
              <w:br/>
              <w:t xml:space="preserve">85 CHEMIN DE LA MONTAGNE</w:t>
            </w:r>
            <w:r>
              <w:rPr>
                <w:color w:val="666666"/>
                <w:sz w:val="16"/>
                <w:szCs w:val="16"/>
              </w:rPr>
              <w:br/>
              <w:t xml:space="preserve">01170 CROZET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GAULTIER</w:t>
            </w:r>
            <w:r>
              <w:rPr>
                <w:color w:val="666666"/>
                <w:sz w:val="16"/>
                <w:szCs w:val="16"/>
              </w:rPr>
              <w:br/>
              <w:t xml:space="preserve">5 B RUE ALIENOR D AQUITAINE</w:t>
            </w:r>
            <w:r>
              <w:rPr>
                <w:color w:val="666666"/>
                <w:sz w:val="16"/>
                <w:szCs w:val="16"/>
              </w:rPr>
              <w:br/>
              <w:t xml:space="preserve">86530 NAINTRE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GILLES ROCHES</w:t>
            </w:r>
            <w:r>
              <w:rPr>
                <w:color w:val="666666"/>
                <w:sz w:val="16"/>
                <w:szCs w:val="16"/>
              </w:rPr>
              <w:br/>
              <w:t xml:space="preserve">38 RUE SAINT EXUPERY</w:t>
            </w:r>
            <w:r>
              <w:rPr>
                <w:color w:val="666666"/>
                <w:sz w:val="16"/>
                <w:szCs w:val="16"/>
              </w:rPr>
              <w:br/>
              <w:t xml:space="preserve">84450 ST SATURNIN LES AVIGNON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VERONIQUE NOLIERE</w:t>
            </w:r>
            <w:r>
              <w:rPr>
                <w:color w:val="666666"/>
                <w:sz w:val="16"/>
                <w:szCs w:val="16"/>
              </w:rPr>
              <w:br/>
              <w:t xml:space="preserve">LIEU DIT LA LISIERE</w:t>
            </w:r>
            <w:r>
              <w:rPr>
                <w:color w:val="666666"/>
                <w:sz w:val="16"/>
                <w:szCs w:val="16"/>
              </w:rPr>
              <w:br/>
              <w:t xml:space="preserve">72300 PARCE SUR SARTHE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STEPHANIE CHAUVIN</w:t>
            </w:r>
            <w:r>
              <w:rPr>
                <w:color w:val="666666"/>
                <w:sz w:val="16"/>
                <w:szCs w:val="16"/>
              </w:rPr>
              <w:br/>
              <w:t xml:space="preserve">37 CHEMIN DU BARRAGE</w:t>
            </w:r>
            <w:r>
              <w:rPr>
                <w:color w:val="666666"/>
                <w:sz w:val="16"/>
                <w:szCs w:val="16"/>
              </w:rPr>
              <w:br/>
              <w:t xml:space="preserve">51000 CHALONS EN CHAMPAGNE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CAROLE KOENING</w:t>
            </w:r>
            <w:r>
              <w:rPr>
                <w:color w:val="666666"/>
                <w:sz w:val="16"/>
                <w:szCs w:val="16"/>
              </w:rPr>
              <w:br/>
              <w:t xml:space="preserve">15RUE PRINCIPALE</w:t>
            </w:r>
            <w:r>
              <w:rPr>
                <w:color w:val="666666"/>
                <w:sz w:val="16"/>
                <w:szCs w:val="16"/>
              </w:rPr>
              <w:br/>
              <w:t xml:space="preserve">67240 OBERHOFFEN SUR MODER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PATRICK ACTIVA PELAT </w:t>
            </w:r>
            <w:r>
              <w:rPr>
                <w:color w:val="666666"/>
                <w:sz w:val="16"/>
                <w:szCs w:val="16"/>
              </w:rPr>
              <w:br/>
              <w:t xml:space="preserve">BATIMENT B LES JARDINS DE CASTELNAU 25 AVENUE ARISTIDE BRIAND </w:t>
            </w:r>
            <w:r>
              <w:rPr>
                <w:color w:val="666666"/>
                <w:sz w:val="16"/>
                <w:szCs w:val="16"/>
              </w:rPr>
              <w:br/>
              <w:t xml:space="preserve">34170 CASTELNAU LE LEZ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CHRISTINE COUPEAU</w:t>
            </w:r>
            <w:r>
              <w:rPr>
                <w:color w:val="666666"/>
                <w:sz w:val="16"/>
                <w:szCs w:val="16"/>
              </w:rPr>
              <w:br/>
              <w:t xml:space="preserve">9 RUE DE LA RIVIERE</w:t>
            </w:r>
            <w:r>
              <w:rPr>
                <w:color w:val="666666"/>
                <w:sz w:val="16"/>
                <w:szCs w:val="16"/>
              </w:rPr>
              <w:br/>
              <w:t xml:space="preserve">17290 AIGREFEUILLE D AUNIS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FREDERIQUE BOESCH</w:t>
            </w:r>
            <w:r>
              <w:rPr>
                <w:color w:val="666666"/>
                <w:sz w:val="16"/>
                <w:szCs w:val="16"/>
              </w:rPr>
              <w:br/>
              <w:t xml:space="preserve">2 IMPASSE DU PETIT NICE</w:t>
            </w:r>
            <w:r>
              <w:rPr>
                <w:color w:val="666666"/>
                <w:sz w:val="16"/>
                <w:szCs w:val="16"/>
              </w:rPr>
              <w:br/>
              <w:t xml:space="preserve">09100 PAMIERS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CHANTAL SENTIS</w:t>
            </w:r>
            <w:r>
              <w:rPr>
                <w:color w:val="666666"/>
                <w:sz w:val="16"/>
                <w:szCs w:val="16"/>
              </w:rPr>
              <w:br/>
              <w:t xml:space="preserve">10 RUE DE SAINT CLOUD</w:t>
            </w:r>
            <w:r>
              <w:rPr>
                <w:color w:val="666666"/>
                <w:sz w:val="16"/>
                <w:szCs w:val="16"/>
              </w:rPr>
              <w:br/>
              <w:t xml:space="preserve">92410 VILLE D AVRAY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 BENNEKROUF</w:t>
            </w:r>
            <w:r>
              <w:rPr>
                <w:color w:val="666666"/>
                <w:sz w:val="16"/>
                <w:szCs w:val="16"/>
              </w:rPr>
              <w:br/>
              <w:t xml:space="preserve">7 RUE KONRAD ADENAUER</w:t>
            </w:r>
            <w:r>
              <w:rPr>
                <w:color w:val="666666"/>
                <w:sz w:val="16"/>
                <w:szCs w:val="16"/>
              </w:rPr>
              <w:br/>
              <w:t xml:space="preserve">77600 BUSSY ST GEORGES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EVELYNE CHAJMOWICZ</w:t>
            </w:r>
            <w:r>
              <w:rPr>
                <w:color w:val="666666"/>
                <w:sz w:val="16"/>
                <w:szCs w:val="16"/>
              </w:rPr>
              <w:br/>
              <w:t xml:space="preserve">9 RUE EDOUARD BRANLY</w:t>
            </w:r>
            <w:r>
              <w:rPr>
                <w:color w:val="666666"/>
                <w:sz w:val="16"/>
                <w:szCs w:val="16"/>
              </w:rPr>
              <w:br/>
              <w:t xml:space="preserve">94880 NOISEAU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LAMBERT</w:t>
            </w:r>
            <w:r>
              <w:rPr>
                <w:color w:val="666666"/>
                <w:sz w:val="16"/>
                <w:szCs w:val="16"/>
              </w:rPr>
              <w:br/>
              <w:t xml:space="preserve">4 PLACE DE LA BATICOLE GITE DE BATICOLE C O PHILIPPE GRANGE </w:t>
            </w:r>
            <w:r>
              <w:rPr>
                <w:color w:val="666666"/>
                <w:sz w:val="16"/>
                <w:szCs w:val="16"/>
              </w:rPr>
              <w:br/>
              <w:t xml:space="preserve">45300 ESTOUY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AUDE LABBE</w:t>
            </w:r>
            <w:r>
              <w:rPr>
                <w:color w:val="666666"/>
                <w:sz w:val="16"/>
                <w:szCs w:val="16"/>
              </w:rPr>
              <w:br/>
              <w:t xml:space="preserve">29 RUE BOUCRY</w:t>
            </w:r>
            <w:r>
              <w:rPr>
                <w:color w:val="666666"/>
                <w:sz w:val="16"/>
                <w:szCs w:val="16"/>
              </w:rPr>
              <w:br/>
              <w:t xml:space="preserve">7508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AURELIE SEBBAH</w:t>
            </w:r>
            <w:r>
              <w:rPr>
                <w:color w:val="666666"/>
                <w:sz w:val="16"/>
                <w:szCs w:val="16"/>
              </w:rPr>
              <w:br/>
              <w:t xml:space="preserve">B 82 RUE DE LA FAISANDERIE</w:t>
            </w:r>
            <w:r>
              <w:rPr>
                <w:color w:val="666666"/>
                <w:sz w:val="16"/>
                <w:szCs w:val="16"/>
              </w:rPr>
              <w:br/>
              <w:t xml:space="preserve">75116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ALEXANDRE HESTEAU</w:t>
            </w:r>
            <w:r>
              <w:rPr>
                <w:color w:val="666666"/>
                <w:sz w:val="16"/>
                <w:szCs w:val="16"/>
              </w:rPr>
              <w:br/>
              <w:t xml:space="preserve">18 RUE DES4 CHEMINS</w:t>
            </w:r>
            <w:r>
              <w:rPr>
                <w:color w:val="666666"/>
                <w:sz w:val="16"/>
                <w:szCs w:val="16"/>
              </w:rPr>
              <w:br/>
              <w:t xml:space="preserve">44420 LA TURBALLE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FEYDEL</w:t>
            </w:r>
            <w:r>
              <w:rPr>
                <w:color w:val="666666"/>
                <w:sz w:val="16"/>
                <w:szCs w:val="16"/>
              </w:rPr>
              <w:br/>
              <w:t xml:space="preserve">APPT 742 7 SQUARE D L HIPPODROME</w:t>
            </w:r>
            <w:r>
              <w:rPr>
                <w:color w:val="666666"/>
                <w:sz w:val="16"/>
                <w:szCs w:val="16"/>
              </w:rPr>
              <w:br/>
              <w:t xml:space="preserve">92210 ST CLOUD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ANGE BAFCOP</w:t>
            </w:r>
            <w:r>
              <w:rPr>
                <w:color w:val="666666"/>
                <w:sz w:val="16"/>
                <w:szCs w:val="16"/>
              </w:rPr>
              <w:br/>
              <w:t xml:space="preserve">1 RUE MADAME DIEUDONNE</w:t>
            </w:r>
            <w:r>
              <w:rPr>
                <w:color w:val="666666"/>
                <w:sz w:val="16"/>
                <w:szCs w:val="16"/>
              </w:rPr>
              <w:br/>
              <w:t xml:space="preserve">08160 FLIZE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STEPHANIE LANXADE</w:t>
            </w:r>
            <w:r>
              <w:rPr>
                <w:color w:val="666666"/>
                <w:sz w:val="16"/>
                <w:szCs w:val="16"/>
              </w:rPr>
              <w:br/>
              <w:t xml:space="preserve">JOLYETAS</w:t>
            </w:r>
            <w:r>
              <w:rPr>
                <w:color w:val="666666"/>
                <w:sz w:val="16"/>
                <w:szCs w:val="16"/>
              </w:rPr>
              <w:br/>
              <w:t xml:space="preserve">24110 BOURROU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JEANNINE BOUCHENY</w:t>
            </w:r>
            <w:r>
              <w:rPr>
                <w:color w:val="666666"/>
                <w:sz w:val="16"/>
                <w:szCs w:val="16"/>
              </w:rPr>
              <w:br/>
              <w:t xml:space="preserve">23 RUE GEORGES CLEMENCEAU PAVILLON</w:t>
            </w:r>
            <w:r>
              <w:rPr>
                <w:color w:val="666666"/>
                <w:sz w:val="16"/>
                <w:szCs w:val="16"/>
              </w:rPr>
              <w:br/>
              <w:t xml:space="preserve">77210 AVON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LAURE BASTELLICA</w:t>
            </w:r>
            <w:r>
              <w:rPr>
                <w:color w:val="666666"/>
                <w:sz w:val="16"/>
                <w:szCs w:val="16"/>
              </w:rPr>
              <w:br/>
              <w:t xml:space="preserve">RESIDENCE PARATOGGIO 29 BOULEVARD DU FANGO</w:t>
            </w:r>
            <w:r>
              <w:rPr>
                <w:color w:val="666666"/>
                <w:sz w:val="16"/>
                <w:szCs w:val="16"/>
              </w:rPr>
              <w:br/>
              <w:t xml:space="preserve">20200 BASTIA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PHILIPPE ANTISIN</w:t>
            </w:r>
            <w:r>
              <w:rPr>
                <w:color w:val="666666"/>
                <w:sz w:val="16"/>
                <w:szCs w:val="16"/>
              </w:rPr>
              <w:br/>
              <w:t xml:space="preserve">37 RUE DE LA ROCHE GARNIER</w:t>
            </w:r>
            <w:r>
              <w:rPr>
                <w:color w:val="666666"/>
                <w:sz w:val="16"/>
                <w:szCs w:val="16"/>
              </w:rPr>
              <w:br/>
              <w:t xml:space="preserve">91460 MARCOUSSIS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PAULINE DAFFIS FICELLI</w:t>
            </w:r>
            <w:r>
              <w:rPr>
                <w:color w:val="666666"/>
                <w:sz w:val="16"/>
                <w:szCs w:val="16"/>
              </w:rPr>
              <w:br/>
              <w:t xml:space="preserve">43 RUE DE LA MADELEINE</w:t>
            </w:r>
            <w:r>
              <w:rPr>
                <w:color w:val="666666"/>
                <w:sz w:val="16"/>
                <w:szCs w:val="16"/>
              </w:rPr>
              <w:br/>
              <w:t xml:space="preserve">91660 MEREVILLE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GWENAELLE BONNEMAINS</w:t>
            </w:r>
            <w:r>
              <w:rPr>
                <w:color w:val="666666"/>
                <w:sz w:val="16"/>
                <w:szCs w:val="16"/>
              </w:rPr>
              <w:br/>
              <w:t xml:space="preserve">60 QUAI DEPOLANGIS</w:t>
            </w:r>
            <w:r>
              <w:rPr>
                <w:color w:val="666666"/>
                <w:sz w:val="16"/>
                <w:szCs w:val="16"/>
              </w:rPr>
              <w:br/>
              <w:t xml:space="preserve">94340 JOINVILLE LE PONT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POTONNIER</w:t>
            </w:r>
            <w:r>
              <w:rPr>
                <w:color w:val="666666"/>
                <w:sz w:val="16"/>
                <w:szCs w:val="16"/>
              </w:rPr>
              <w:br/>
              <w:t xml:space="preserve">23 ALLEE DES MARINIERS</w:t>
            </w:r>
            <w:r>
              <w:rPr>
                <w:color w:val="666666"/>
                <w:sz w:val="16"/>
                <w:szCs w:val="16"/>
              </w:rPr>
              <w:br/>
              <w:t xml:space="preserve">77310 ST FARGEAU PONTHIERRY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HENRY CISSE SYLVERE</w:t>
            </w:r>
            <w:r>
              <w:rPr>
                <w:color w:val="666666"/>
                <w:sz w:val="16"/>
                <w:szCs w:val="16"/>
              </w:rPr>
              <w:br/>
              <w:t xml:space="preserve">176 AVENUE VICTOR HUGO</w:t>
            </w:r>
            <w:r>
              <w:rPr>
                <w:color w:val="666666"/>
                <w:sz w:val="16"/>
                <w:szCs w:val="16"/>
              </w:rPr>
              <w:br/>
              <w:t xml:space="preserve">92140 CLAMART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MURIEL BUIATTI</w:t>
            </w:r>
            <w:r>
              <w:rPr>
                <w:color w:val="666666"/>
                <w:sz w:val="16"/>
                <w:szCs w:val="16"/>
              </w:rPr>
              <w:br/>
              <w:t xml:space="preserve">56 RUE DE LA POMPE</w:t>
            </w:r>
            <w:r>
              <w:rPr>
                <w:color w:val="666666"/>
                <w:sz w:val="16"/>
                <w:szCs w:val="16"/>
              </w:rPr>
              <w:br/>
              <w:t xml:space="preserve">75116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JULIE BUGEAUD</w:t>
            </w:r>
            <w:r>
              <w:rPr>
                <w:color w:val="666666"/>
                <w:sz w:val="16"/>
                <w:szCs w:val="16"/>
              </w:rPr>
              <w:br/>
              <w:t xml:space="preserve">14 RUE DE LA VOVELLERIE</w:t>
            </w:r>
            <w:r>
              <w:rPr>
                <w:color w:val="666666"/>
                <w:sz w:val="16"/>
                <w:szCs w:val="16"/>
              </w:rPr>
              <w:br/>
              <w:t xml:space="preserve">37530 POCE SUR CISE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HERVE ROLHAN</w:t>
            </w:r>
            <w:r>
              <w:rPr>
                <w:color w:val="666666"/>
                <w:sz w:val="16"/>
                <w:szCs w:val="16"/>
              </w:rPr>
              <w:br/>
              <w:t xml:space="preserve">155 RUE JEANJAURES</w:t>
            </w:r>
            <w:r>
              <w:rPr>
                <w:color w:val="666666"/>
                <w:sz w:val="16"/>
                <w:szCs w:val="16"/>
              </w:rPr>
              <w:br/>
              <w:t xml:space="preserve">93470 COUBRON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SYLVAINE ROUSSEAU</w:t>
            </w:r>
            <w:r>
              <w:rPr>
                <w:color w:val="666666"/>
                <w:sz w:val="16"/>
                <w:szCs w:val="16"/>
              </w:rPr>
              <w:br/>
              <w:t xml:space="preserve">RESIDENCE ALBERT 1 ER RUE HENRI DUNANT</w:t>
            </w:r>
            <w:r>
              <w:rPr>
                <w:color w:val="666666"/>
                <w:sz w:val="16"/>
                <w:szCs w:val="16"/>
              </w:rPr>
              <w:br/>
              <w:t xml:space="preserve">54150 BRIEY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CHRISTOPHE LATTUADA</w:t>
            </w:r>
            <w:r>
              <w:rPr>
                <w:color w:val="666666"/>
                <w:sz w:val="16"/>
                <w:szCs w:val="16"/>
              </w:rPr>
              <w:br/>
              <w:t xml:space="preserve">11 AVE DES BOIS TARDIEU</w:t>
            </w:r>
            <w:r>
              <w:rPr>
                <w:color w:val="666666"/>
                <w:sz w:val="16"/>
                <w:szCs w:val="16"/>
              </w:rPr>
              <w:br/>
              <w:t xml:space="preserve">92140 CLAMART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FRANCE BIANCHETTI</w:t>
            </w:r>
            <w:r>
              <w:rPr>
                <w:color w:val="666666"/>
                <w:sz w:val="16"/>
                <w:szCs w:val="16"/>
              </w:rPr>
              <w:br/>
              <w:t xml:space="preserve">7 RUE NOUVELLE</w:t>
            </w:r>
            <w:r>
              <w:rPr>
                <w:color w:val="666666"/>
                <w:sz w:val="16"/>
                <w:szCs w:val="16"/>
              </w:rPr>
              <w:br/>
              <w:t xml:space="preserve">95160 MONTMORENCY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VANESSA GIMENEZ</w:t>
            </w:r>
            <w:r>
              <w:rPr>
                <w:color w:val="666666"/>
                <w:sz w:val="16"/>
                <w:szCs w:val="16"/>
              </w:rPr>
              <w:br/>
              <w:t xml:space="preserve">RESIDENCE LA REMARDE 2 PASSAGE EDITH PIAF APPT 114</w:t>
            </w:r>
            <w:r>
              <w:rPr>
                <w:color w:val="666666"/>
                <w:sz w:val="16"/>
                <w:szCs w:val="16"/>
              </w:rPr>
              <w:br/>
              <w:t xml:space="preserve">91390 MORSANG SUR ORGE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RAPHAELLE MALHAIRE</w:t>
            </w:r>
            <w:r>
              <w:rPr>
                <w:color w:val="666666"/>
                <w:sz w:val="16"/>
                <w:szCs w:val="16"/>
              </w:rPr>
              <w:br/>
              <w:t xml:space="preserve">5 BRUE DU MEUNIER</w:t>
            </w:r>
            <w:r>
              <w:rPr>
                <w:color w:val="666666"/>
                <w:sz w:val="16"/>
                <w:szCs w:val="16"/>
              </w:rPr>
              <w:br/>
              <w:t xml:space="preserve">44210 PORNIC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HELENE PERRIN </w:t>
            </w:r>
            <w:r>
              <w:rPr>
                <w:color w:val="666666"/>
                <w:sz w:val="16"/>
                <w:szCs w:val="16"/>
              </w:rPr>
              <w:br/>
              <w:t xml:space="preserve">8 RUE DE GELINETTE</w:t>
            </w:r>
            <w:r>
              <w:rPr>
                <w:color w:val="666666"/>
                <w:sz w:val="16"/>
                <w:szCs w:val="16"/>
              </w:rPr>
              <w:br/>
              <w:t xml:space="preserve">85270 ST HILAIRE DE RIEZ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EDITH GALINDO</w:t>
            </w:r>
            <w:r>
              <w:rPr>
                <w:color w:val="666666"/>
                <w:sz w:val="16"/>
                <w:szCs w:val="16"/>
              </w:rPr>
              <w:br/>
              <w:t xml:space="preserve">31 AVENUE DE LA GARE</w:t>
            </w:r>
            <w:r>
              <w:rPr>
                <w:color w:val="666666"/>
                <w:sz w:val="16"/>
                <w:szCs w:val="16"/>
              </w:rPr>
              <w:br/>
              <w:t xml:space="preserve">34570 PIGNAN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PASCALE CERRI</w:t>
            </w:r>
            <w:r>
              <w:rPr>
                <w:color w:val="666666"/>
                <w:sz w:val="16"/>
                <w:szCs w:val="16"/>
              </w:rPr>
              <w:br/>
              <w:t xml:space="preserve">RESIDENCE LES TROIS MOULINS BATIMENT C1 CHEMIN DES 3 MOULINS</w:t>
            </w:r>
            <w:r>
              <w:rPr>
                <w:color w:val="666666"/>
                <w:sz w:val="16"/>
                <w:szCs w:val="16"/>
              </w:rPr>
              <w:br/>
              <w:t xml:space="preserve">13100 AIX EN PROVENCE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ARUNDELL</w:t>
            </w:r>
            <w:r>
              <w:rPr>
                <w:color w:val="666666"/>
                <w:sz w:val="16"/>
                <w:szCs w:val="16"/>
              </w:rPr>
              <w:br/>
              <w:t xml:space="preserve">LIEU DIT REBOUL</w:t>
            </w:r>
            <w:r>
              <w:rPr>
                <w:color w:val="666666"/>
                <w:sz w:val="16"/>
                <w:szCs w:val="16"/>
              </w:rPr>
              <w:br/>
              <w:t xml:space="preserve">30500 COURRY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MARION ZALKIN</w:t>
            </w:r>
            <w:r>
              <w:rPr>
                <w:color w:val="666666"/>
                <w:sz w:val="16"/>
                <w:szCs w:val="16"/>
              </w:rPr>
              <w:br/>
              <w:t xml:space="preserve">23 RUE ERNEST RENAN</w:t>
            </w:r>
            <w:r>
              <w:rPr>
                <w:color w:val="666666"/>
                <w:sz w:val="16"/>
                <w:szCs w:val="16"/>
              </w:rPr>
              <w:br/>
              <w:t xml:space="preserve">92190 MEUDON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AURELIE HERAUVILLE</w:t>
            </w:r>
            <w:r>
              <w:rPr>
                <w:color w:val="666666"/>
                <w:sz w:val="16"/>
                <w:szCs w:val="16"/>
              </w:rPr>
              <w:br/>
              <w:t xml:space="preserve">GRANGCAMP</w:t>
            </w:r>
            <w:r>
              <w:rPr>
                <w:color w:val="666666"/>
                <w:sz w:val="16"/>
                <w:szCs w:val="16"/>
              </w:rPr>
              <w:br/>
              <w:t xml:space="preserve">50470 LA GLACERIE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NADINE GIRARD</w:t>
            </w:r>
            <w:r>
              <w:rPr>
                <w:color w:val="666666"/>
                <w:sz w:val="16"/>
                <w:szCs w:val="16"/>
              </w:rPr>
              <w:br/>
              <w:t xml:space="preserve">34 RUE ABEL GANCE</w:t>
            </w:r>
            <w:r>
              <w:rPr>
                <w:color w:val="666666"/>
                <w:sz w:val="16"/>
                <w:szCs w:val="16"/>
              </w:rPr>
              <w:br/>
              <w:t xml:space="preserve">72000 LE MANS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PHILIPPE MAILLE</w:t>
            </w:r>
            <w:r>
              <w:rPr>
                <w:color w:val="666666"/>
                <w:sz w:val="16"/>
                <w:szCs w:val="16"/>
              </w:rPr>
              <w:br/>
              <w:t xml:space="preserve">CLOS STE MADELEINE 10 CHEMIN DE DERRIERE L EGLISE</w:t>
            </w:r>
            <w:r>
              <w:rPr>
                <w:color w:val="666666"/>
                <w:sz w:val="16"/>
                <w:szCs w:val="16"/>
              </w:rPr>
              <w:br/>
              <w:t xml:space="preserve">13550 NOVES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FREDERIQUE BRISHOUAL</w:t>
            </w:r>
            <w:r>
              <w:rPr>
                <w:color w:val="666666"/>
                <w:sz w:val="16"/>
                <w:szCs w:val="16"/>
              </w:rPr>
              <w:br/>
              <w:t xml:space="preserve">4 RUE DES MOISONS</w:t>
            </w:r>
            <w:r>
              <w:rPr>
                <w:color w:val="666666"/>
                <w:sz w:val="16"/>
                <w:szCs w:val="16"/>
              </w:rPr>
              <w:br/>
              <w:t xml:space="preserve">56400 PLUNERET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MICHAELA THIERRY</w:t>
            </w:r>
            <w:r>
              <w:rPr>
                <w:color w:val="666666"/>
                <w:sz w:val="16"/>
                <w:szCs w:val="16"/>
              </w:rPr>
              <w:br/>
              <w:t xml:space="preserve">53 RUE LEON SAY</w:t>
            </w:r>
            <w:r>
              <w:rPr>
                <w:color w:val="666666"/>
                <w:sz w:val="16"/>
                <w:szCs w:val="16"/>
              </w:rPr>
              <w:br/>
              <w:t xml:space="preserve">44000 NANTES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CAROLINE DAGES</w:t>
            </w:r>
            <w:r>
              <w:rPr>
                <w:color w:val="666666"/>
                <w:sz w:val="16"/>
                <w:szCs w:val="16"/>
              </w:rPr>
              <w:br/>
              <w:t xml:space="preserve">15 RUE DERAT ETAGE 5 DROITE </w:t>
            </w:r>
            <w:r>
              <w:rPr>
                <w:color w:val="666666"/>
                <w:sz w:val="16"/>
                <w:szCs w:val="16"/>
              </w:rPr>
              <w:br/>
              <w:t xml:space="preserve">31000 TOULOUSE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RENAUD</w:t>
            </w:r>
            <w:r>
              <w:rPr>
                <w:color w:val="666666"/>
                <w:sz w:val="16"/>
                <w:szCs w:val="16"/>
              </w:rPr>
              <w:br/>
              <w:t xml:space="preserve">3 EME ETAGE 12 RUE GABRIEL PERI STAR ENGINEERING</w:t>
            </w:r>
            <w:r>
              <w:rPr>
                <w:color w:val="666666"/>
                <w:sz w:val="16"/>
                <w:szCs w:val="16"/>
              </w:rPr>
              <w:br/>
              <w:t xml:space="preserve">31000 TOULOUSE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PATRICK SCHWEITZER</w:t>
            </w:r>
            <w:r>
              <w:rPr>
                <w:color w:val="666666"/>
                <w:sz w:val="16"/>
                <w:szCs w:val="16"/>
              </w:rPr>
              <w:br/>
              <w:t xml:space="preserve">28 RUE DE LA HARDT</w:t>
            </w:r>
            <w:r>
              <w:rPr>
                <w:color w:val="666666"/>
                <w:sz w:val="16"/>
                <w:szCs w:val="16"/>
              </w:rPr>
              <w:br/>
              <w:t xml:space="preserve">68600 BIESHEIM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ANTOINE CHARTIER DURAINCY</w:t>
            </w:r>
            <w:r>
              <w:rPr>
                <w:color w:val="666666"/>
                <w:sz w:val="16"/>
                <w:szCs w:val="16"/>
              </w:rPr>
              <w:br/>
              <w:t xml:space="preserve">6 RUE DE MERU</w:t>
            </w:r>
            <w:r>
              <w:rPr>
                <w:color w:val="666666"/>
                <w:sz w:val="16"/>
                <w:szCs w:val="16"/>
              </w:rPr>
              <w:br/>
              <w:t xml:space="preserve">60570 ANDEVILLE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MARC GRAINDORGE</w:t>
            </w:r>
            <w:r>
              <w:rPr>
                <w:color w:val="666666"/>
                <w:sz w:val="16"/>
                <w:szCs w:val="16"/>
              </w:rPr>
              <w:br/>
              <w:t xml:space="preserve">3 CHEMIN DU PECH</w:t>
            </w:r>
            <w:r>
              <w:rPr>
                <w:color w:val="666666"/>
                <w:sz w:val="16"/>
                <w:szCs w:val="16"/>
              </w:rPr>
              <w:br/>
              <w:t xml:space="preserve">11800 VILLEDUBERT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JOAN NELSON</w:t>
            </w:r>
            <w:r>
              <w:rPr>
                <w:color w:val="666666"/>
                <w:sz w:val="16"/>
                <w:szCs w:val="16"/>
              </w:rPr>
              <w:br/>
              <w:t xml:space="preserve">53 RUE DE COULANGES</w:t>
            </w:r>
            <w:r>
              <w:rPr>
                <w:color w:val="666666"/>
                <w:sz w:val="16"/>
                <w:szCs w:val="16"/>
              </w:rPr>
              <w:br/>
              <w:t xml:space="preserve">94370 SUCY EN BRIE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REGIS ROBIN</w:t>
            </w:r>
            <w:r>
              <w:rPr>
                <w:color w:val="666666"/>
                <w:sz w:val="16"/>
                <w:szCs w:val="16"/>
              </w:rPr>
              <w:br/>
              <w:t xml:space="preserve">32 RUE ANATOLE FRANCE APPT 404</w:t>
            </w:r>
            <w:r>
              <w:rPr>
                <w:color w:val="666666"/>
                <w:sz w:val="16"/>
                <w:szCs w:val="16"/>
              </w:rPr>
              <w:br/>
              <w:t xml:space="preserve">76600 LE HAVRE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ROLAND VALLIER</w:t>
            </w:r>
            <w:r>
              <w:rPr>
                <w:color w:val="666666"/>
                <w:sz w:val="16"/>
                <w:szCs w:val="16"/>
              </w:rPr>
              <w:br/>
              <w:t xml:space="preserve">630 BOULEVARD GENERAL LECLERC LE VICTORIA</w:t>
            </w:r>
            <w:r>
              <w:rPr>
                <w:color w:val="666666"/>
                <w:sz w:val="16"/>
                <w:szCs w:val="16"/>
              </w:rPr>
              <w:br/>
              <w:t xml:space="preserve">69400 VILLEFRANCHE SUR SAONE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RACHEL LEPRESLE</w:t>
            </w:r>
            <w:r>
              <w:rPr>
                <w:color w:val="666666"/>
                <w:sz w:val="16"/>
                <w:szCs w:val="16"/>
              </w:rPr>
              <w:br/>
              <w:t xml:space="preserve">12 HAMEAU DES ROSES</w:t>
            </w:r>
            <w:r>
              <w:rPr>
                <w:color w:val="666666"/>
                <w:sz w:val="16"/>
                <w:szCs w:val="16"/>
              </w:rPr>
              <w:br/>
              <w:t xml:space="preserve">50700 COLOMBY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MICHELINE DALLA PIETA</w:t>
            </w:r>
            <w:r>
              <w:rPr>
                <w:color w:val="666666"/>
                <w:sz w:val="16"/>
                <w:szCs w:val="16"/>
              </w:rPr>
              <w:br/>
              <w:t xml:space="preserve">RUE DE LA MAIRIE</w:t>
            </w:r>
            <w:r>
              <w:rPr>
                <w:color w:val="666666"/>
                <w:sz w:val="16"/>
                <w:szCs w:val="16"/>
              </w:rPr>
              <w:br/>
              <w:t xml:space="preserve">31430 MARIGNAC LASCLARES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ALINE ROCHE</w:t>
            </w:r>
            <w:r>
              <w:rPr>
                <w:color w:val="666666"/>
                <w:sz w:val="16"/>
                <w:szCs w:val="16"/>
              </w:rPr>
              <w:br/>
              <w:t xml:space="preserve">RESIDENCE LE CLEMENCEAU 32 RUE DU MARECHAL DE LATTRE DE TASSIGNY</w:t>
            </w:r>
            <w:r>
              <w:rPr>
                <w:color w:val="666666"/>
                <w:sz w:val="16"/>
                <w:szCs w:val="16"/>
              </w:rPr>
              <w:br/>
              <w:t xml:space="preserve">63000 CLERMONT FERRAND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JOANNES SANGLE</w:t>
            </w:r>
            <w:r>
              <w:rPr>
                <w:color w:val="666666"/>
                <w:sz w:val="16"/>
                <w:szCs w:val="16"/>
              </w:rPr>
              <w:br/>
              <w:t xml:space="preserve">LIEU DIT CHALANCONNET</w:t>
            </w:r>
            <w:r>
              <w:rPr>
                <w:color w:val="666666"/>
                <w:sz w:val="16"/>
                <w:szCs w:val="16"/>
              </w:rPr>
              <w:br/>
              <w:t xml:space="preserve">42550 USSON EN FOREZ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YVETTE WOTQUENNE</w:t>
            </w:r>
            <w:r>
              <w:rPr>
                <w:color w:val="666666"/>
                <w:sz w:val="16"/>
                <w:szCs w:val="16"/>
              </w:rPr>
              <w:br/>
              <w:t xml:space="preserve">216 RUE CHATAIGNERAIE</w:t>
            </w:r>
            <w:r>
              <w:rPr>
                <w:color w:val="666666"/>
                <w:sz w:val="16"/>
                <w:szCs w:val="16"/>
              </w:rPr>
              <w:br/>
              <w:t xml:space="preserve">74250 VALLEIRY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CLELIA BOYER</w:t>
            </w:r>
            <w:r>
              <w:rPr>
                <w:color w:val="666666"/>
                <w:sz w:val="16"/>
                <w:szCs w:val="16"/>
              </w:rPr>
              <w:br/>
              <w:t xml:space="preserve">7 PLACE DU 20 AOUT 1949</w:t>
            </w:r>
            <w:r>
              <w:rPr>
                <w:color w:val="666666"/>
                <w:sz w:val="16"/>
                <w:szCs w:val="16"/>
              </w:rPr>
              <w:br/>
              <w:t xml:space="preserve">33610 CESTAS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FARANDON</w:t>
            </w:r>
            <w:r>
              <w:rPr>
                <w:color w:val="666666"/>
                <w:sz w:val="16"/>
                <w:szCs w:val="16"/>
              </w:rPr>
              <w:br/>
              <w:t xml:space="preserve">7 RUE DES VIGNES</w:t>
            </w:r>
            <w:r>
              <w:rPr>
                <w:color w:val="666666"/>
                <w:sz w:val="16"/>
                <w:szCs w:val="16"/>
              </w:rPr>
              <w:br/>
              <w:t xml:space="preserve">70130 GREUCOURT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GUILLAUME DELSARTE</w:t>
            </w:r>
            <w:r>
              <w:rPr>
                <w:color w:val="666666"/>
                <w:sz w:val="16"/>
                <w:szCs w:val="16"/>
              </w:rPr>
              <w:br/>
              <w:t xml:space="preserve">9 RUE D ALGER</w:t>
            </w:r>
            <w:r>
              <w:rPr>
                <w:color w:val="666666"/>
                <w:sz w:val="16"/>
                <w:szCs w:val="16"/>
              </w:rPr>
              <w:br/>
              <w:t xml:space="preserve">17000 LA ROCHELLE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CLAIRE DOUMERG GRELLIER</w:t>
            </w:r>
            <w:r>
              <w:rPr>
                <w:color w:val="666666"/>
                <w:sz w:val="16"/>
                <w:szCs w:val="16"/>
              </w:rPr>
              <w:br/>
              <w:t xml:space="preserve">18 RUE DE SIAM</w:t>
            </w:r>
            <w:r>
              <w:rPr>
                <w:color w:val="666666"/>
                <w:sz w:val="16"/>
                <w:szCs w:val="16"/>
              </w:rPr>
              <w:br/>
              <w:t xml:space="preserve">75116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PUJOL</w:t>
            </w:r>
            <w:r>
              <w:rPr>
                <w:color w:val="666666"/>
                <w:sz w:val="16"/>
                <w:szCs w:val="16"/>
              </w:rPr>
              <w:br/>
              <w:t xml:space="preserve">190 RUE DES TISSERANDS</w:t>
            </w:r>
            <w:r>
              <w:rPr>
                <w:color w:val="666666"/>
                <w:sz w:val="16"/>
                <w:szCs w:val="16"/>
              </w:rPr>
              <w:br/>
              <w:t xml:space="preserve">76170 MELAMARE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CHANTAL SIMON </w:t>
            </w:r>
            <w:r>
              <w:rPr>
                <w:color w:val="666666"/>
                <w:sz w:val="16"/>
                <w:szCs w:val="16"/>
              </w:rPr>
              <w:br/>
              <w:t xml:space="preserve">3 AVENUEDE TAILLEBOURG</w:t>
            </w:r>
            <w:r>
              <w:rPr>
                <w:color w:val="666666"/>
                <w:sz w:val="16"/>
                <w:szCs w:val="16"/>
              </w:rPr>
              <w:br/>
              <w:t xml:space="preserve">75011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ANITA PREVEL</w:t>
            </w:r>
            <w:r>
              <w:rPr>
                <w:color w:val="666666"/>
                <w:sz w:val="16"/>
                <w:szCs w:val="16"/>
              </w:rPr>
              <w:br/>
              <w:t xml:space="preserve">LIEU DIT LAUNAY</w:t>
            </w:r>
            <w:r>
              <w:rPr>
                <w:color w:val="666666"/>
                <w:sz w:val="16"/>
                <w:szCs w:val="16"/>
              </w:rPr>
              <w:br/>
              <w:t xml:space="preserve">61700 CHAMPSECRET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LYDIE GLORIEUX</w:t>
            </w:r>
            <w:r>
              <w:rPr>
                <w:color w:val="666666"/>
                <w:sz w:val="16"/>
                <w:szCs w:val="16"/>
              </w:rPr>
              <w:br/>
              <w:t xml:space="preserve">3 RUE DES COLOMBES</w:t>
            </w:r>
            <w:r>
              <w:rPr>
                <w:color w:val="666666"/>
                <w:sz w:val="16"/>
                <w:szCs w:val="16"/>
              </w:rPr>
              <w:br/>
              <w:t xml:space="preserve">10280 FONTAINE LES GRES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JOSETTE SAMUEL</w:t>
            </w:r>
            <w:r>
              <w:rPr>
                <w:color w:val="666666"/>
                <w:sz w:val="16"/>
                <w:szCs w:val="16"/>
              </w:rPr>
              <w:br/>
              <w:t xml:space="preserve">38 RUE DE CAMPO FORMIO</w:t>
            </w:r>
            <w:r>
              <w:rPr>
                <w:color w:val="666666"/>
                <w:sz w:val="16"/>
                <w:szCs w:val="16"/>
              </w:rPr>
              <w:br/>
              <w:t xml:space="preserve">75013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MURIELLE FLORES</w:t>
            </w:r>
            <w:r>
              <w:rPr>
                <w:color w:val="666666"/>
                <w:sz w:val="16"/>
                <w:szCs w:val="16"/>
              </w:rPr>
              <w:br/>
              <w:t xml:space="preserve">17 RUE DE RAINVILLIERS </w:t>
            </w:r>
            <w:r>
              <w:rPr>
                <w:color w:val="666666"/>
                <w:sz w:val="16"/>
                <w:szCs w:val="16"/>
              </w:rPr>
              <w:br/>
              <w:t xml:space="preserve">80490 HALLENCOURT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MICHELE FITOUSSI</w:t>
            </w:r>
            <w:r>
              <w:rPr>
                <w:color w:val="666666"/>
                <w:sz w:val="16"/>
                <w:szCs w:val="16"/>
              </w:rPr>
              <w:br/>
              <w:t xml:space="preserve">8 RUE DE L AMIRAL COLIGNY CODE 1502 PUIS INTERPHONE </w:t>
            </w:r>
            <w:r>
              <w:rPr>
                <w:color w:val="666666"/>
                <w:sz w:val="16"/>
                <w:szCs w:val="16"/>
              </w:rPr>
              <w:br/>
              <w:t xml:space="preserve">75001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SEVERINE MARTIN</w:t>
            </w:r>
            <w:r>
              <w:rPr>
                <w:color w:val="666666"/>
                <w:sz w:val="16"/>
                <w:szCs w:val="16"/>
              </w:rPr>
              <w:br/>
              <w:t xml:space="preserve">2 RUE JEAN CAMPISTRON </w:t>
            </w:r>
            <w:r>
              <w:rPr>
                <w:color w:val="666666"/>
                <w:sz w:val="16"/>
                <w:szCs w:val="16"/>
              </w:rPr>
              <w:br/>
              <w:t xml:space="preserve">31170 TOURNEFEUILLE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LIETZ</w:t>
            </w:r>
            <w:r>
              <w:rPr>
                <w:color w:val="666666"/>
                <w:sz w:val="16"/>
                <w:szCs w:val="16"/>
              </w:rPr>
              <w:br/>
              <w:t xml:space="preserve">11 B RUE PASTEUR</w:t>
            </w:r>
            <w:r>
              <w:rPr>
                <w:color w:val="666666"/>
                <w:sz w:val="16"/>
                <w:szCs w:val="16"/>
              </w:rPr>
              <w:br/>
              <w:t xml:space="preserve">17440 AYTRE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DAKOR ASMAA</w:t>
            </w:r>
            <w:r>
              <w:rPr>
                <w:color w:val="666666"/>
                <w:sz w:val="16"/>
                <w:szCs w:val="16"/>
              </w:rPr>
              <w:br/>
              <w:t xml:space="preserve">71 BIS RUE BAS ROGERS</w:t>
            </w:r>
            <w:r>
              <w:rPr>
                <w:color w:val="666666"/>
                <w:sz w:val="16"/>
                <w:szCs w:val="16"/>
              </w:rPr>
              <w:br/>
              <w:t xml:space="preserve">92150 SURENES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RENE CHOCHOIS</w:t>
            </w:r>
            <w:r>
              <w:rPr>
                <w:color w:val="666666"/>
                <w:sz w:val="16"/>
                <w:szCs w:val="16"/>
              </w:rPr>
              <w:br/>
              <w:t xml:space="preserve">127 RUE DE FONTENAY</w:t>
            </w:r>
            <w:r>
              <w:rPr>
                <w:color w:val="666666"/>
                <w:sz w:val="16"/>
                <w:szCs w:val="16"/>
              </w:rPr>
              <w:br/>
              <w:t xml:space="preserve">94300 VINCENNES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NADIA MESSAD TOULA</w:t>
            </w:r>
            <w:r>
              <w:rPr>
                <w:color w:val="666666"/>
                <w:sz w:val="16"/>
                <w:szCs w:val="16"/>
              </w:rPr>
              <w:br/>
              <w:t xml:space="preserve">9 RUE DU COLONEL DOMINE APPT 42</w:t>
            </w:r>
            <w:r>
              <w:rPr>
                <w:color w:val="666666"/>
                <w:sz w:val="16"/>
                <w:szCs w:val="16"/>
              </w:rPr>
              <w:br/>
              <w:t xml:space="preserve">75013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DOLEN</w:t>
            </w:r>
            <w:r>
              <w:rPr>
                <w:color w:val="666666"/>
                <w:sz w:val="16"/>
                <w:szCs w:val="16"/>
              </w:rPr>
              <w:br/>
              <w:t xml:space="preserve">187 RUE DE MEAUX</w:t>
            </w:r>
            <w:r>
              <w:rPr>
                <w:color w:val="666666"/>
                <w:sz w:val="16"/>
                <w:szCs w:val="16"/>
              </w:rPr>
              <w:br/>
              <w:t xml:space="preserve">93410 VAUJOURS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DE MONTLEBERT</w:t>
            </w:r>
            <w:r>
              <w:rPr>
                <w:color w:val="666666"/>
                <w:sz w:val="16"/>
                <w:szCs w:val="16"/>
              </w:rPr>
              <w:br/>
              <w:t xml:space="preserve">17 RUE DE NANCY 2 EME DROITE</w:t>
            </w:r>
            <w:r>
              <w:rPr>
                <w:color w:val="666666"/>
                <w:sz w:val="16"/>
                <w:szCs w:val="16"/>
              </w:rPr>
              <w:br/>
              <w:t xml:space="preserve">75010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LAURA COHEN</w:t>
            </w:r>
            <w:r>
              <w:rPr>
                <w:color w:val="666666"/>
                <w:sz w:val="16"/>
                <w:szCs w:val="16"/>
              </w:rPr>
              <w:br/>
              <w:t xml:space="preserve">150 AVENUE DE FLANDRE BATIMENT D 4 EME ETAGE PORTE DROITE</w:t>
            </w:r>
            <w:r>
              <w:rPr>
                <w:color w:val="666666"/>
                <w:sz w:val="16"/>
                <w:szCs w:val="16"/>
              </w:rPr>
              <w:br/>
              <w:t xml:space="preserve">75019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MONIQUE DEPIERRE</w:t>
            </w:r>
            <w:r>
              <w:rPr>
                <w:color w:val="666666"/>
                <w:sz w:val="16"/>
                <w:szCs w:val="16"/>
              </w:rPr>
              <w:br/>
              <w:t xml:space="preserve">3 RUE DU COLLEGE</w:t>
            </w:r>
            <w:r>
              <w:rPr>
                <w:color w:val="666666"/>
                <w:sz w:val="16"/>
                <w:szCs w:val="16"/>
              </w:rPr>
              <w:br/>
              <w:t xml:space="preserve">25330 AMANCEY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KELTHOUM BENGRIRA</w:t>
            </w:r>
            <w:r>
              <w:rPr>
                <w:color w:val="666666"/>
                <w:sz w:val="16"/>
                <w:szCs w:val="16"/>
              </w:rPr>
              <w:br/>
              <w:t xml:space="preserve">29 RUE VAUVENARGUES</w:t>
            </w:r>
            <w:r>
              <w:rPr>
                <w:color w:val="666666"/>
                <w:sz w:val="16"/>
                <w:szCs w:val="16"/>
              </w:rPr>
              <w:br/>
              <w:t xml:space="preserve">75018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LAURA PIERRE GUZZO DE GANAY</w:t>
            </w:r>
            <w:r>
              <w:rPr>
                <w:color w:val="666666"/>
                <w:sz w:val="16"/>
                <w:szCs w:val="16"/>
              </w:rPr>
              <w:br/>
              <w:t xml:space="preserve">CHATEAU DE FLEURY PORTE DROITE</w:t>
            </w:r>
            <w:r>
              <w:rPr>
                <w:color w:val="666666"/>
                <w:sz w:val="16"/>
                <w:szCs w:val="16"/>
              </w:rPr>
              <w:br/>
              <w:t xml:space="preserve">77930 FLEURY EN BIERE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ESTERA TOUBOUL</w:t>
            </w:r>
            <w:r>
              <w:rPr>
                <w:color w:val="666666"/>
                <w:sz w:val="16"/>
                <w:szCs w:val="16"/>
              </w:rPr>
              <w:br/>
              <w:t xml:space="preserve">28 RUE DE FONTARABIE</w:t>
            </w:r>
            <w:r>
              <w:rPr>
                <w:color w:val="666666"/>
                <w:sz w:val="16"/>
                <w:szCs w:val="16"/>
              </w:rPr>
              <w:br/>
              <w:t xml:space="preserve">75020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SABRINA RUNDSTADLER</w:t>
            </w:r>
            <w:r>
              <w:rPr>
                <w:color w:val="666666"/>
                <w:sz w:val="16"/>
                <w:szCs w:val="16"/>
              </w:rPr>
              <w:br/>
              <w:t xml:space="preserve">12 RUE DE LA BATTERIE</w:t>
            </w:r>
            <w:r>
              <w:rPr>
                <w:color w:val="666666"/>
                <w:sz w:val="16"/>
                <w:szCs w:val="16"/>
              </w:rPr>
              <w:br/>
              <w:t xml:space="preserve">52270 ROCHES BETTAINCOURT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MICHELE DELIEUVIN</w:t>
            </w:r>
            <w:r>
              <w:rPr>
                <w:color w:val="666666"/>
                <w:sz w:val="16"/>
                <w:szCs w:val="16"/>
              </w:rPr>
              <w:br/>
              <w:t xml:space="preserve">PARC DE VALESCURE 5 89 RUE DES EGLANTIERS</w:t>
            </w:r>
            <w:r>
              <w:rPr>
                <w:color w:val="666666"/>
                <w:sz w:val="16"/>
                <w:szCs w:val="16"/>
              </w:rPr>
              <w:br/>
              <w:t xml:space="preserve">83700 ST RAPHAEL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TOPPAN</w:t>
            </w:r>
            <w:r>
              <w:rPr>
                <w:color w:val="666666"/>
                <w:sz w:val="16"/>
                <w:szCs w:val="16"/>
              </w:rPr>
              <w:br/>
              <w:t xml:space="preserve">15 RUE VANEAU</w:t>
            </w:r>
            <w:r>
              <w:rPr>
                <w:color w:val="666666"/>
                <w:sz w:val="16"/>
                <w:szCs w:val="16"/>
              </w:rPr>
              <w:br/>
              <w:t xml:space="preserve">75007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ALEXANDRA PROCHOWSKI</w:t>
            </w:r>
            <w:r>
              <w:rPr>
                <w:color w:val="666666"/>
                <w:sz w:val="16"/>
                <w:szCs w:val="16"/>
              </w:rPr>
              <w:br/>
              <w:t xml:space="preserve">164 COTE DE BEULLE</w:t>
            </w:r>
            <w:r>
              <w:rPr>
                <w:color w:val="666666"/>
                <w:sz w:val="16"/>
                <w:szCs w:val="16"/>
              </w:rPr>
              <w:br/>
              <w:t xml:space="preserve">78580 MAULE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ARNAUD MORANT</w:t>
            </w:r>
            <w:r>
              <w:rPr>
                <w:color w:val="666666"/>
                <w:sz w:val="16"/>
                <w:szCs w:val="16"/>
              </w:rPr>
              <w:br/>
              <w:t xml:space="preserve">RES LE CHEBRIL BAT A2 ROUTE DU LAVACHET</w:t>
            </w:r>
            <w:r>
              <w:rPr>
                <w:color w:val="666666"/>
                <w:sz w:val="16"/>
                <w:szCs w:val="16"/>
              </w:rPr>
              <w:br/>
              <w:t xml:space="preserve">73320 TIGNES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LAURE PROT</w:t>
            </w:r>
            <w:r>
              <w:rPr>
                <w:color w:val="666666"/>
                <w:sz w:val="16"/>
                <w:szCs w:val="16"/>
              </w:rPr>
              <w:br/>
              <w:t xml:space="preserve">14 LIEU DIT HAUTBOIS</w:t>
            </w:r>
            <w:r>
              <w:rPr>
                <w:color w:val="666666"/>
                <w:sz w:val="16"/>
                <w:szCs w:val="16"/>
              </w:rPr>
              <w:br/>
              <w:t xml:space="preserve">45270 VILLEMOUTIERS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DOMINIQUE CERF</w:t>
            </w:r>
            <w:r>
              <w:rPr>
                <w:color w:val="666666"/>
                <w:sz w:val="16"/>
                <w:szCs w:val="16"/>
              </w:rPr>
              <w:br/>
              <w:t xml:space="preserve">21ALEE DES ACCACIAS</w:t>
            </w:r>
            <w:r>
              <w:rPr>
                <w:color w:val="666666"/>
                <w:sz w:val="16"/>
                <w:szCs w:val="16"/>
              </w:rPr>
              <w:br/>
              <w:t xml:space="preserve">91470 FORGES LES BAINS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BANUS</w:t>
            </w:r>
            <w:r>
              <w:rPr>
                <w:color w:val="666666"/>
                <w:sz w:val="16"/>
                <w:szCs w:val="16"/>
              </w:rPr>
              <w:br/>
              <w:t xml:space="preserve">75 BOULEVARD CARNOT</w:t>
            </w:r>
            <w:r>
              <w:rPr>
                <w:color w:val="666666"/>
                <w:sz w:val="16"/>
                <w:szCs w:val="16"/>
              </w:rPr>
              <w:br/>
              <w:t xml:space="preserve">47000 AGEN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JEANPIERRE ALLIAUD</w:t>
            </w:r>
            <w:r>
              <w:rPr>
                <w:color w:val="666666"/>
                <w:sz w:val="16"/>
                <w:szCs w:val="16"/>
              </w:rPr>
              <w:br/>
              <w:t xml:space="preserve">2 IMPASSE DES GRIOTTES</w:t>
            </w:r>
            <w:r>
              <w:rPr>
                <w:color w:val="666666"/>
                <w:sz w:val="16"/>
                <w:szCs w:val="16"/>
              </w:rPr>
              <w:br/>
              <w:t xml:space="preserve">84310 MORIERES LES AVIGNON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VANESSA GOZLAN</w:t>
            </w:r>
            <w:r>
              <w:rPr>
                <w:color w:val="666666"/>
                <w:sz w:val="16"/>
                <w:szCs w:val="16"/>
              </w:rPr>
              <w:br/>
              <w:t xml:space="preserve">13 ALLEE DE LA VILLA ANTONY</w:t>
            </w:r>
            <w:r>
              <w:rPr>
                <w:color w:val="666666"/>
                <w:sz w:val="16"/>
                <w:szCs w:val="16"/>
              </w:rPr>
              <w:br/>
              <w:t xml:space="preserve">94410 ST MAURICE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PIERRE FISCHER</w:t>
            </w:r>
            <w:r>
              <w:rPr>
                <w:color w:val="666666"/>
                <w:sz w:val="16"/>
                <w:szCs w:val="16"/>
              </w:rPr>
              <w:br/>
              <w:t xml:space="preserve">13 RUE DES CORMORANS</w:t>
            </w:r>
            <w:r>
              <w:rPr>
                <w:color w:val="666666"/>
                <w:sz w:val="16"/>
                <w:szCs w:val="16"/>
              </w:rPr>
              <w:br/>
              <w:t xml:space="preserve">57150 CREUTZWALD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CORINNE COLIN</w:t>
            </w:r>
            <w:r>
              <w:rPr>
                <w:color w:val="666666"/>
                <w:sz w:val="16"/>
                <w:szCs w:val="16"/>
              </w:rPr>
              <w:br/>
              <w:t xml:space="preserve">62 CLOS DE LA COTE DU PARC</w:t>
            </w:r>
            <w:r>
              <w:rPr>
                <w:color w:val="666666"/>
                <w:sz w:val="16"/>
                <w:szCs w:val="16"/>
              </w:rPr>
              <w:br/>
              <w:t xml:space="preserve">74170 ST GERVAIS LES BAINS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MAXIME COOLEN</w:t>
            </w:r>
            <w:r>
              <w:rPr>
                <w:color w:val="666666"/>
                <w:sz w:val="16"/>
                <w:szCs w:val="16"/>
              </w:rPr>
              <w:br/>
              <w:t xml:space="preserve">1 RUE DE LA MARE</w:t>
            </w:r>
            <w:r>
              <w:rPr>
                <w:color w:val="666666"/>
                <w:sz w:val="16"/>
                <w:szCs w:val="16"/>
              </w:rPr>
              <w:br/>
              <w:t xml:space="preserve">28700 FRANCOURVILLE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LAURA ROBERTY</w:t>
            </w:r>
            <w:r>
              <w:rPr>
                <w:color w:val="666666"/>
                <w:sz w:val="16"/>
                <w:szCs w:val="16"/>
              </w:rPr>
              <w:br/>
              <w:t xml:space="preserve">41 RUE PHILIBERT DELORME</w:t>
            </w:r>
            <w:r>
              <w:rPr>
                <w:color w:val="666666"/>
                <w:sz w:val="16"/>
                <w:szCs w:val="16"/>
              </w:rPr>
              <w:br/>
              <w:t xml:space="preserve">66000 PERPIGNAN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JOELLE RODERBOURG</w:t>
            </w:r>
            <w:r>
              <w:rPr>
                <w:color w:val="666666"/>
                <w:sz w:val="16"/>
                <w:szCs w:val="16"/>
              </w:rPr>
              <w:br/>
              <w:t xml:space="preserve">66RUE DU FAUBOURG SAINT HONORE</w:t>
            </w:r>
            <w:r>
              <w:rPr>
                <w:color w:val="666666"/>
                <w:sz w:val="16"/>
                <w:szCs w:val="16"/>
              </w:rPr>
              <w:br/>
              <w:t xml:space="preserve">75008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 GOBEAUD</w:t>
            </w:r>
            <w:r>
              <w:rPr>
                <w:color w:val="666666"/>
                <w:sz w:val="16"/>
                <w:szCs w:val="16"/>
              </w:rPr>
              <w:br/>
              <w:t xml:space="preserve">7 RUE DU GENERALLE FLO</w:t>
            </w:r>
            <w:r>
              <w:rPr>
                <w:color w:val="666666"/>
                <w:sz w:val="16"/>
                <w:szCs w:val="16"/>
              </w:rPr>
              <w:br/>
              <w:t xml:space="preserve">29600 MORLAIX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ALINE DAUXAIS</w:t>
            </w:r>
            <w:r>
              <w:rPr>
                <w:color w:val="666666"/>
                <w:sz w:val="16"/>
                <w:szCs w:val="16"/>
              </w:rPr>
              <w:br/>
              <w:t xml:space="preserve">34 LE VERGER DE LA RAGOTIERE</w:t>
            </w:r>
            <w:r>
              <w:rPr>
                <w:color w:val="666666"/>
                <w:sz w:val="16"/>
                <w:szCs w:val="16"/>
              </w:rPr>
              <w:br/>
              <w:t xml:space="preserve">17220 STVIVIEN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NOELLE FROMONT</w:t>
            </w:r>
            <w:r>
              <w:rPr>
                <w:color w:val="666666"/>
                <w:sz w:val="16"/>
                <w:szCs w:val="16"/>
              </w:rPr>
              <w:br/>
              <w:t xml:space="preserve">94 TRAVERSE DU VERGER</w:t>
            </w:r>
            <w:r>
              <w:rPr>
                <w:color w:val="666666"/>
                <w:sz w:val="16"/>
                <w:szCs w:val="16"/>
              </w:rPr>
              <w:br/>
              <w:t xml:space="preserve">83140 SIX FOURS LES PLAGES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NOELLE KHIAT</w:t>
            </w:r>
            <w:r>
              <w:rPr>
                <w:color w:val="666666"/>
                <w:sz w:val="16"/>
                <w:szCs w:val="16"/>
              </w:rPr>
              <w:br/>
              <w:t xml:space="preserve">27 ROUTE DE DIJON</w:t>
            </w:r>
            <w:r>
              <w:rPr>
                <w:color w:val="666666"/>
                <w:sz w:val="16"/>
                <w:szCs w:val="16"/>
              </w:rPr>
              <w:br/>
              <w:t xml:space="preserve">21310 BEIRE LE CHATEL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MEDELEINE PARRENIN</w:t>
            </w:r>
            <w:r>
              <w:rPr>
                <w:color w:val="666666"/>
                <w:sz w:val="16"/>
                <w:szCs w:val="16"/>
              </w:rPr>
              <w:br/>
              <w:t xml:space="preserve">6 CITE LANITRIERE</w:t>
            </w:r>
            <w:r>
              <w:rPr>
                <w:color w:val="666666"/>
                <w:sz w:val="16"/>
                <w:szCs w:val="16"/>
              </w:rPr>
              <w:br/>
              <w:t xml:space="preserve">25450 DAMPRICHARD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VIRGINIE GERARD</w:t>
            </w:r>
            <w:r>
              <w:rPr>
                <w:color w:val="666666"/>
                <w:sz w:val="16"/>
                <w:szCs w:val="16"/>
              </w:rPr>
              <w:br/>
              <w:t xml:space="preserve">4 RUE DES PRES</w:t>
            </w:r>
            <w:r>
              <w:rPr>
                <w:color w:val="666666"/>
                <w:sz w:val="16"/>
                <w:szCs w:val="16"/>
              </w:rPr>
              <w:br/>
              <w:t xml:space="preserve">78630 MORAINVILLIERS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MONIQUE RAMEAU</w:t>
            </w:r>
            <w:r>
              <w:rPr>
                <w:color w:val="666666"/>
                <w:sz w:val="16"/>
                <w:szCs w:val="16"/>
              </w:rPr>
              <w:br/>
              <w:t xml:space="preserve">33 AVE DUDR ETIENNE LABRIT</w:t>
            </w:r>
            <w:r>
              <w:rPr>
                <w:color w:val="666666"/>
                <w:sz w:val="16"/>
                <w:szCs w:val="16"/>
              </w:rPr>
              <w:br/>
              <w:t xml:space="preserve">40000 MONT DE MARSAN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XAVIER LAPOUGE</w:t>
            </w:r>
            <w:r>
              <w:rPr>
                <w:color w:val="666666"/>
                <w:sz w:val="16"/>
                <w:szCs w:val="16"/>
              </w:rPr>
              <w:br/>
              <w:t xml:space="preserve">39 AVENUE GEORGES POMPIDOU</w:t>
            </w:r>
            <w:r>
              <w:rPr>
                <w:color w:val="666666"/>
                <w:sz w:val="16"/>
                <w:szCs w:val="16"/>
              </w:rPr>
              <w:br/>
              <w:t xml:space="preserve">92300 LEVALLOIS PERRET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CLAUDIIE MECO</w:t>
            </w:r>
            <w:r>
              <w:rPr>
                <w:color w:val="666666"/>
                <w:sz w:val="16"/>
                <w:szCs w:val="16"/>
              </w:rPr>
              <w:br/>
              <w:t xml:space="preserve">4 RUE FIRMI LEGUET</w:t>
            </w:r>
            <w:r>
              <w:rPr>
                <w:color w:val="666666"/>
                <w:sz w:val="16"/>
                <w:szCs w:val="16"/>
              </w:rPr>
              <w:br/>
              <w:t xml:space="preserve">08500 REVIN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GAWLY</w:t>
            </w:r>
            <w:r>
              <w:rPr>
                <w:color w:val="666666"/>
                <w:sz w:val="16"/>
                <w:szCs w:val="16"/>
              </w:rPr>
              <w:br/>
              <w:t xml:space="preserve">5 CHEMIN DU LAVOIR</w:t>
            </w:r>
            <w:r>
              <w:rPr>
                <w:color w:val="666666"/>
                <w:sz w:val="16"/>
                <w:szCs w:val="16"/>
              </w:rPr>
              <w:br/>
              <w:t xml:space="preserve">69440 MORNANT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LOUIS CAMBUS</w:t>
            </w:r>
            <w:r>
              <w:rPr>
                <w:color w:val="666666"/>
                <w:sz w:val="16"/>
                <w:szCs w:val="16"/>
              </w:rPr>
              <w:br/>
              <w:t xml:space="preserve">53 BOULEVARD DE CHINON APPT 29</w:t>
            </w:r>
            <w:r>
              <w:rPr>
                <w:color w:val="666666"/>
                <w:sz w:val="16"/>
                <w:szCs w:val="16"/>
              </w:rPr>
              <w:br/>
              <w:t xml:space="preserve">37300 JOUE LES TOURS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LECANTE</w:t>
            </w:r>
            <w:r>
              <w:rPr>
                <w:color w:val="666666"/>
                <w:sz w:val="16"/>
                <w:szCs w:val="16"/>
              </w:rPr>
              <w:br/>
              <w:t xml:space="preserve">28RUE PIERRE CORNEILLE</w:t>
            </w:r>
            <w:r>
              <w:rPr>
                <w:color w:val="666666"/>
                <w:sz w:val="16"/>
                <w:szCs w:val="16"/>
              </w:rPr>
              <w:br/>
              <w:t xml:space="preserve">69006 LYON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ANDRE PELLOIS</w:t>
            </w:r>
            <w:r>
              <w:rPr>
                <w:color w:val="666666"/>
                <w:sz w:val="16"/>
                <w:szCs w:val="16"/>
              </w:rPr>
              <w:br/>
              <w:t xml:space="preserve">1 AVENUE EMILE DESCHANEL</w:t>
            </w:r>
            <w:r>
              <w:rPr>
                <w:color w:val="666666"/>
                <w:sz w:val="16"/>
                <w:szCs w:val="16"/>
              </w:rPr>
              <w:br/>
              <w:t xml:space="preserve">75007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Antoine Bedin</w:t>
            </w:r>
            <w:r>
              <w:rPr>
                <w:color w:val="666666"/>
                <w:sz w:val="16"/>
                <w:szCs w:val="16"/>
              </w:rPr>
              <w:br/>
              <w:t xml:space="preserve">4 rue du village</w:t>
            </w:r>
            <w:r>
              <w:rPr>
                <w:color w:val="666666"/>
                <w:sz w:val="16"/>
                <w:szCs w:val="16"/>
              </w:rPr>
              <w:br/>
              <w:t xml:space="preserve">91000 Evry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Gavrois - Loisel</w:t>
            </w:r>
            <w:r>
              <w:rPr>
                <w:color w:val="666666"/>
                <w:sz w:val="16"/>
                <w:szCs w:val="16"/>
              </w:rPr>
              <w:br/>
              <w:t xml:space="preserve">7 Avenue du general de gaulle</w:t>
            </w:r>
            <w:r>
              <w:rPr>
                <w:color w:val="666666"/>
                <w:sz w:val="16"/>
                <w:szCs w:val="16"/>
              </w:rPr>
              <w:br/>
              <w:t xml:space="preserve">14800 deauville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ELISABETH PEROT</w:t>
            </w:r>
            <w:r>
              <w:rPr>
                <w:color w:val="666666"/>
                <w:sz w:val="16"/>
                <w:szCs w:val="16"/>
              </w:rPr>
              <w:br/>
              <w:t xml:space="preserve">18 RUE DUPONT</w:t>
            </w:r>
            <w:r>
              <w:rPr>
                <w:color w:val="666666"/>
                <w:sz w:val="16"/>
                <w:szCs w:val="16"/>
              </w:rPr>
              <w:br/>
              <w:t xml:space="preserve">77160 ST BRICE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SEBASTIEN BOOUVRET</w:t>
            </w:r>
            <w:r>
              <w:rPr>
                <w:color w:val="666666"/>
                <w:sz w:val="16"/>
                <w:szCs w:val="16"/>
              </w:rPr>
              <w:br/>
              <w:t xml:space="preserve">49 RUE DU PARC DES BERGERIES</w:t>
            </w:r>
            <w:r>
              <w:rPr>
                <w:color w:val="666666"/>
                <w:sz w:val="16"/>
                <w:szCs w:val="16"/>
              </w:rPr>
              <w:br/>
              <w:t xml:space="preserve">91210 DRAVEIL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FABRICE LAURENT</w:t>
            </w:r>
            <w:r>
              <w:rPr>
                <w:color w:val="666666"/>
                <w:sz w:val="16"/>
                <w:szCs w:val="16"/>
              </w:rPr>
              <w:br/>
              <w:t xml:space="preserve">96 RUE SAINTGEORGES</w:t>
            </w:r>
            <w:r>
              <w:rPr>
                <w:color w:val="666666"/>
                <w:sz w:val="16"/>
                <w:szCs w:val="16"/>
              </w:rPr>
              <w:br/>
              <w:t xml:space="preserve">37210 ROCHECORBON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EMMANUELLE MIRALLES</w:t>
            </w:r>
            <w:r>
              <w:rPr>
                <w:color w:val="666666"/>
                <w:sz w:val="16"/>
                <w:szCs w:val="16"/>
              </w:rPr>
              <w:br/>
              <w:t xml:space="preserve">QUARTIER LA JEANETTE</w:t>
            </w:r>
            <w:r>
              <w:rPr>
                <w:color w:val="666666"/>
                <w:sz w:val="16"/>
                <w:szCs w:val="16"/>
              </w:rPr>
              <w:br/>
              <w:t xml:space="preserve">26120 CHABEUIL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CHRISTIANE PIVARDIERE</w:t>
            </w:r>
            <w:r>
              <w:rPr>
                <w:color w:val="666666"/>
                <w:sz w:val="16"/>
                <w:szCs w:val="16"/>
              </w:rPr>
              <w:br/>
              <w:t xml:space="preserve">1 RUE LASHERMES</w:t>
            </w:r>
            <w:r>
              <w:rPr>
                <w:color w:val="666666"/>
                <w:sz w:val="16"/>
                <w:szCs w:val="16"/>
              </w:rPr>
              <w:br/>
              <w:t xml:space="preserve">43000 LE PUY EN VELAY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MAGASIN PASSAPASSE</w:t>
            </w:r>
            <w:r>
              <w:rPr>
                <w:color w:val="666666"/>
                <w:sz w:val="16"/>
                <w:szCs w:val="16"/>
              </w:rPr>
              <w:br/>
              <w:t xml:space="preserve">66 RUE HERMEL</w:t>
            </w:r>
            <w:r>
              <w:rPr>
                <w:color w:val="666666"/>
                <w:sz w:val="16"/>
                <w:szCs w:val="16"/>
              </w:rPr>
              <w:br/>
              <w:t xml:space="preserve">75018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CHRISTIANE RICARD</w:t>
            </w:r>
            <w:r>
              <w:rPr>
                <w:color w:val="666666"/>
                <w:sz w:val="16"/>
                <w:szCs w:val="16"/>
              </w:rPr>
              <w:br/>
              <w:t xml:space="preserve">10 ALLEE DES MOUETTES</w:t>
            </w:r>
            <w:r>
              <w:rPr>
                <w:color w:val="666666"/>
                <w:sz w:val="16"/>
                <w:szCs w:val="16"/>
              </w:rPr>
              <w:br/>
              <w:t xml:space="preserve">35430 ST JOUAN DES GUERETS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STEPHANIE ANDRE</w:t>
            </w:r>
            <w:r>
              <w:rPr>
                <w:color w:val="666666"/>
                <w:sz w:val="16"/>
                <w:szCs w:val="16"/>
              </w:rPr>
              <w:br/>
              <w:t xml:space="preserve">4 B RUE VOLTAIRE</w:t>
            </w:r>
            <w:r>
              <w:rPr>
                <w:color w:val="666666"/>
                <w:sz w:val="16"/>
                <w:szCs w:val="16"/>
              </w:rPr>
              <w:br/>
              <w:t xml:space="preserve">92800 PUTEAUX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LESLIE GEMINARD</w:t>
            </w:r>
            <w:r>
              <w:rPr>
                <w:color w:val="666666"/>
                <w:sz w:val="16"/>
                <w:szCs w:val="16"/>
              </w:rPr>
              <w:br/>
              <w:t xml:space="preserve">151 GRAND CHEMIN</w:t>
            </w:r>
            <w:r>
              <w:rPr>
                <w:color w:val="666666"/>
                <w:sz w:val="16"/>
                <w:szCs w:val="16"/>
              </w:rPr>
              <w:br/>
              <w:t xml:space="preserve">30640 BEAUVOISIN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PREVOST</w:t>
            </w:r>
            <w:r>
              <w:rPr>
                <w:color w:val="666666"/>
                <w:sz w:val="16"/>
                <w:szCs w:val="16"/>
              </w:rPr>
              <w:br/>
              <w:t xml:space="preserve">LES ORMES 5 RUE DES JONQUILLES</w:t>
            </w:r>
            <w:r>
              <w:rPr>
                <w:color w:val="666666"/>
                <w:sz w:val="16"/>
                <w:szCs w:val="16"/>
              </w:rPr>
              <w:br/>
              <w:t xml:space="preserve">76420 BOIS GUILLAUME BIHOREL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POWALKA </w:t>
            </w:r>
            <w:r>
              <w:rPr>
                <w:color w:val="666666"/>
                <w:sz w:val="16"/>
                <w:szCs w:val="16"/>
              </w:rPr>
              <w:br/>
              <w:t xml:space="preserve">59 RUE DE BELGRADE</w:t>
            </w:r>
            <w:r>
              <w:rPr>
                <w:color w:val="666666"/>
                <w:sz w:val="16"/>
                <w:szCs w:val="16"/>
              </w:rPr>
              <w:br/>
              <w:t xml:space="preserve">54640 TUCQUEGNIEUX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SEVERINE DEVREKER</w:t>
            </w:r>
            <w:r>
              <w:rPr>
                <w:color w:val="666666"/>
                <w:sz w:val="16"/>
                <w:szCs w:val="16"/>
              </w:rPr>
              <w:br/>
              <w:t xml:space="preserve">10 RUE EMMANUEL MAIRE</w:t>
            </w:r>
            <w:r>
              <w:rPr>
                <w:color w:val="666666"/>
                <w:sz w:val="16"/>
                <w:szCs w:val="16"/>
              </w:rPr>
              <w:br/>
              <w:t xml:space="preserve">72000 LE MANS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DE COSTER</w:t>
            </w:r>
            <w:r>
              <w:rPr>
                <w:color w:val="666666"/>
                <w:sz w:val="16"/>
                <w:szCs w:val="16"/>
              </w:rPr>
              <w:br/>
              <w:t xml:space="preserve">1 RUE DU POINT DU JOUR</w:t>
            </w:r>
            <w:r>
              <w:rPr>
                <w:color w:val="666666"/>
                <w:sz w:val="16"/>
                <w:szCs w:val="16"/>
              </w:rPr>
              <w:br/>
              <w:t xml:space="preserve">37510 BALLAN MIRE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PIERRE BESNIER</w:t>
            </w:r>
            <w:r>
              <w:rPr>
                <w:color w:val="666666"/>
                <w:sz w:val="16"/>
                <w:szCs w:val="16"/>
              </w:rPr>
              <w:br/>
              <w:t xml:space="preserve">21 RUE DU FONT DE CHERVES</w:t>
            </w:r>
            <w:r>
              <w:rPr>
                <w:color w:val="666666"/>
                <w:sz w:val="16"/>
                <w:szCs w:val="16"/>
              </w:rPr>
              <w:br/>
              <w:t xml:space="preserve">17200 ROYAN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JULIETTE BERLIAT </w:t>
            </w:r>
            <w:r>
              <w:rPr>
                <w:color w:val="666666"/>
                <w:sz w:val="16"/>
                <w:szCs w:val="16"/>
              </w:rPr>
              <w:br/>
              <w:t xml:space="preserve">LES COMBES</w:t>
            </w:r>
            <w:r>
              <w:rPr>
                <w:color w:val="666666"/>
                <w:sz w:val="16"/>
                <w:szCs w:val="16"/>
              </w:rPr>
              <w:br/>
              <w:t xml:space="preserve">38700 LE SAPPEY EN CHARTREUSE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MARYLINE GOMEZ</w:t>
            </w:r>
            <w:r>
              <w:rPr>
                <w:color w:val="666666"/>
                <w:sz w:val="16"/>
                <w:szCs w:val="16"/>
              </w:rPr>
              <w:br/>
              <w:t xml:space="preserve">153 RUE SAINTE CLAIRE</w:t>
            </w:r>
            <w:r>
              <w:rPr>
                <w:color w:val="666666"/>
                <w:sz w:val="16"/>
                <w:szCs w:val="16"/>
              </w:rPr>
              <w:br/>
              <w:t xml:space="preserve">84120 PERRTUIS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MELANIE CERNY</w:t>
            </w:r>
            <w:r>
              <w:rPr>
                <w:color w:val="666666"/>
                <w:sz w:val="16"/>
                <w:szCs w:val="16"/>
              </w:rPr>
              <w:br/>
              <w:t xml:space="preserve">12 AVENUE JEAN JAURES</w:t>
            </w:r>
            <w:r>
              <w:rPr>
                <w:color w:val="666666"/>
                <w:sz w:val="16"/>
                <w:szCs w:val="16"/>
              </w:rPr>
              <w:br/>
              <w:t xml:space="preserve">91390 MORSANG SUR ORGE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VERONIQUE DEPREUX</w:t>
            </w:r>
            <w:r>
              <w:rPr>
                <w:color w:val="666666"/>
                <w:sz w:val="16"/>
                <w:szCs w:val="16"/>
              </w:rPr>
              <w:br/>
              <w:t xml:space="preserve">52 RUE BOTZARIS</w:t>
            </w:r>
            <w:r>
              <w:rPr>
                <w:color w:val="666666"/>
                <w:sz w:val="16"/>
                <w:szCs w:val="16"/>
              </w:rPr>
              <w:br/>
              <w:t xml:space="preserve">75019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JEREMY FLEURY</w:t>
            </w:r>
            <w:r>
              <w:rPr>
                <w:color w:val="666666"/>
                <w:sz w:val="16"/>
                <w:szCs w:val="16"/>
              </w:rPr>
              <w:br/>
              <w:t xml:space="preserve">43 AVENUE DE BORN</w:t>
            </w:r>
            <w:r>
              <w:rPr>
                <w:color w:val="666666"/>
                <w:sz w:val="16"/>
                <w:szCs w:val="16"/>
              </w:rPr>
              <w:br/>
              <w:t xml:space="preserve">40460 SANGUINET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BERNARD GUYONVARCH</w:t>
            </w:r>
            <w:r>
              <w:rPr>
                <w:color w:val="666666"/>
                <w:sz w:val="16"/>
                <w:szCs w:val="16"/>
              </w:rPr>
              <w:br/>
              <w:t xml:space="preserve">44 ROUTE DES CHAUMIERES</w:t>
            </w:r>
            <w:r>
              <w:rPr>
                <w:color w:val="666666"/>
                <w:sz w:val="16"/>
                <w:szCs w:val="16"/>
              </w:rPr>
              <w:br/>
              <w:t xml:space="preserve">27680 VIEUX PORT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HELENE COILLOT</w:t>
            </w:r>
            <w:r>
              <w:rPr>
                <w:color w:val="666666"/>
                <w:sz w:val="16"/>
                <w:szCs w:val="16"/>
              </w:rPr>
              <w:br/>
              <w:t xml:space="preserve">36 RUE DE PARIS</w:t>
            </w:r>
            <w:r>
              <w:rPr>
                <w:color w:val="666666"/>
                <w:sz w:val="16"/>
                <w:szCs w:val="16"/>
              </w:rPr>
              <w:br/>
              <w:t xml:space="preserve">78600 MAISONS LAFFITTE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CHRITIANE TORCATIS</w:t>
            </w:r>
            <w:r>
              <w:rPr>
                <w:color w:val="666666"/>
                <w:sz w:val="16"/>
                <w:szCs w:val="16"/>
              </w:rPr>
              <w:br/>
              <w:t xml:space="preserve">50 AVENUE DU REVE</w:t>
            </w:r>
            <w:r>
              <w:rPr>
                <w:color w:val="666666"/>
                <w:sz w:val="16"/>
                <w:szCs w:val="16"/>
              </w:rPr>
              <w:br/>
              <w:t xml:space="preserve">77220 GRETZ ARMAINVILLIERS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SOLENE MUNOZ</w:t>
            </w:r>
            <w:r>
              <w:rPr>
                <w:color w:val="666666"/>
                <w:sz w:val="16"/>
                <w:szCs w:val="16"/>
              </w:rPr>
              <w:br/>
              <w:t xml:space="preserve">181 PLACE SAINT JACQUES</w:t>
            </w:r>
            <w:r>
              <w:rPr>
                <w:color w:val="666666"/>
                <w:sz w:val="16"/>
                <w:szCs w:val="16"/>
              </w:rPr>
              <w:br/>
              <w:t xml:space="preserve">74700 SALLANCHES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AUDE GREANDJEAN</w:t>
            </w:r>
            <w:r>
              <w:rPr>
                <w:color w:val="666666"/>
                <w:sz w:val="16"/>
                <w:szCs w:val="16"/>
              </w:rPr>
              <w:br/>
              <w:t xml:space="preserve">93 RUE ABBE GREGOIRE</w:t>
            </w:r>
            <w:r>
              <w:rPr>
                <w:color w:val="666666"/>
                <w:sz w:val="16"/>
                <w:szCs w:val="16"/>
              </w:rPr>
              <w:br/>
              <w:t xml:space="preserve">38000 GRENOBLE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DOMINIQUE THOLLET</w:t>
            </w:r>
            <w:r>
              <w:rPr>
                <w:color w:val="666666"/>
                <w:sz w:val="16"/>
                <w:szCs w:val="16"/>
              </w:rPr>
              <w:br/>
              <w:t xml:space="preserve">LE ROUE 33 RUE DE LA BIEVRE</w:t>
            </w:r>
            <w:r>
              <w:rPr>
                <w:color w:val="666666"/>
                <w:sz w:val="16"/>
                <w:szCs w:val="16"/>
              </w:rPr>
              <w:br/>
              <w:t xml:space="preserve">69140 RILLIEUX LE PAPE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FANY FOUSE</w:t>
            </w:r>
            <w:r>
              <w:rPr>
                <w:color w:val="666666"/>
                <w:sz w:val="16"/>
                <w:szCs w:val="16"/>
              </w:rPr>
              <w:br/>
              <w:t xml:space="preserve">24RUE BANNIER</w:t>
            </w:r>
            <w:r>
              <w:rPr>
                <w:color w:val="666666"/>
                <w:sz w:val="16"/>
                <w:szCs w:val="16"/>
              </w:rPr>
              <w:br/>
              <w:t xml:space="preserve">45000 ORLEANS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NOELLE HUMBERT</w:t>
            </w:r>
            <w:r>
              <w:rPr>
                <w:color w:val="666666"/>
                <w:sz w:val="16"/>
                <w:szCs w:val="16"/>
              </w:rPr>
              <w:br/>
              <w:t xml:space="preserve">2 RUE DES ECUREUILS</w:t>
            </w:r>
            <w:r>
              <w:rPr>
                <w:color w:val="666666"/>
                <w:sz w:val="16"/>
                <w:szCs w:val="16"/>
              </w:rPr>
              <w:br/>
              <w:t xml:space="preserve">68580 SEPPOIS LE BAS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CLAIRE DE SELLIERS</w:t>
            </w:r>
            <w:r>
              <w:rPr>
                <w:color w:val="666666"/>
                <w:sz w:val="16"/>
                <w:szCs w:val="16"/>
              </w:rPr>
              <w:br/>
              <w:t xml:space="preserve">CHATEAU DU PLESSIS LE PLESSIS</w:t>
            </w:r>
            <w:r>
              <w:rPr>
                <w:color w:val="666666"/>
                <w:sz w:val="16"/>
                <w:szCs w:val="16"/>
              </w:rPr>
              <w:br/>
              <w:t xml:space="preserve">37460 NOUANS LES FONTAINES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GUILLAUME TEISSEIRE</w:t>
            </w:r>
            <w:r>
              <w:rPr>
                <w:color w:val="666666"/>
                <w:sz w:val="16"/>
                <w:szCs w:val="16"/>
              </w:rPr>
              <w:br/>
              <w:t xml:space="preserve">53 RUE DU FEAUBOURG ST MARTIN </w:t>
            </w:r>
            <w:r>
              <w:rPr>
                <w:color w:val="666666"/>
                <w:sz w:val="16"/>
                <w:szCs w:val="16"/>
              </w:rPr>
              <w:br/>
              <w:t xml:space="preserve">75010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LINA MELI-BIGARRE</w:t>
            </w:r>
            <w:r>
              <w:rPr>
                <w:color w:val="666666"/>
                <w:sz w:val="16"/>
                <w:szCs w:val="16"/>
              </w:rPr>
              <w:br/>
              <w:t xml:space="preserve">18 RUE DES3 EPIS</w:t>
            </w:r>
            <w:r>
              <w:rPr>
                <w:color w:val="666666"/>
                <w:sz w:val="16"/>
                <w:szCs w:val="16"/>
              </w:rPr>
              <w:br/>
              <w:t xml:space="preserve">54600 VILLERS LES NANCY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GAELLE SENN</w:t>
            </w:r>
            <w:r>
              <w:rPr>
                <w:color w:val="666666"/>
                <w:sz w:val="16"/>
                <w:szCs w:val="16"/>
              </w:rPr>
              <w:br/>
              <w:t xml:space="preserve">144 AVENUE DES MINIMES</w:t>
            </w:r>
            <w:r>
              <w:rPr>
                <w:color w:val="666666"/>
                <w:sz w:val="16"/>
                <w:szCs w:val="16"/>
              </w:rPr>
              <w:br/>
              <w:t xml:space="preserve">31200 TOULOUSE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SERGE CHEVALIER</w:t>
            </w:r>
            <w:r>
              <w:rPr>
                <w:color w:val="666666"/>
                <w:sz w:val="16"/>
                <w:szCs w:val="16"/>
              </w:rPr>
              <w:br/>
              <w:t xml:space="preserve">5 VILLA THORETON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ELODIE PIERRAT</w:t>
            </w:r>
            <w:r>
              <w:rPr>
                <w:color w:val="666666"/>
                <w:sz w:val="16"/>
                <w:szCs w:val="16"/>
              </w:rPr>
              <w:br/>
              <w:t xml:space="preserve">127 LOT LISIERES DE ST TROPEZ</w:t>
            </w:r>
            <w:r>
              <w:rPr>
                <w:color w:val="666666"/>
                <w:sz w:val="16"/>
                <w:szCs w:val="16"/>
              </w:rPr>
              <w:br/>
              <w:t xml:space="preserve">83580 GASSIN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SABINE POUPON</w:t>
            </w:r>
            <w:r>
              <w:rPr>
                <w:color w:val="666666"/>
                <w:sz w:val="16"/>
                <w:szCs w:val="16"/>
              </w:rPr>
              <w:br/>
              <w:t xml:space="preserve">IMPASSE DES GLAISIERES 4 BOULEVARD VERCINGETORIX</w:t>
            </w:r>
            <w:r>
              <w:rPr>
                <w:color w:val="666666"/>
                <w:sz w:val="16"/>
                <w:szCs w:val="16"/>
              </w:rPr>
              <w:br/>
              <w:t xml:space="preserve">95100 ARGENTEUIL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DUGUE</w:t>
            </w:r>
            <w:r>
              <w:rPr>
                <w:color w:val="666666"/>
                <w:sz w:val="16"/>
                <w:szCs w:val="16"/>
              </w:rPr>
              <w:br/>
              <w:t xml:space="preserve">111 bis grande rue</w:t>
            </w:r>
            <w:r>
              <w:rPr>
                <w:color w:val="666666"/>
                <w:sz w:val="16"/>
                <w:szCs w:val="16"/>
              </w:rPr>
              <w:br/>
              <w:t xml:space="preserve">95760 Valmondois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STEPHANIE SMIRNOFF</w:t>
            </w:r>
            <w:r>
              <w:rPr>
                <w:color w:val="666666"/>
                <w:sz w:val="16"/>
                <w:szCs w:val="16"/>
              </w:rPr>
              <w:br/>
              <w:t xml:space="preserve">26 RUE DU MOULIN DES JUSTICES</w:t>
            </w:r>
            <w:r>
              <w:rPr>
                <w:color w:val="666666"/>
                <w:sz w:val="16"/>
                <w:szCs w:val="16"/>
              </w:rPr>
              <w:br/>
              <w:t xml:space="preserve">17138 PUILBOREAU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BENOIT LAURENT</w:t>
            </w:r>
            <w:r>
              <w:rPr>
                <w:color w:val="666666"/>
                <w:sz w:val="16"/>
                <w:szCs w:val="16"/>
              </w:rPr>
              <w:br/>
              <w:t xml:space="preserve">10 AVENUE MARECHAL JUIN</w:t>
            </w:r>
            <w:r>
              <w:rPr>
                <w:color w:val="666666"/>
                <w:sz w:val="16"/>
                <w:szCs w:val="16"/>
              </w:rPr>
              <w:br/>
              <w:t xml:space="preserve">66000 PERPIGNAN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ANGE DUCHIER</w:t>
            </w:r>
            <w:r>
              <w:rPr>
                <w:color w:val="666666"/>
                <w:sz w:val="16"/>
                <w:szCs w:val="16"/>
              </w:rPr>
              <w:br/>
              <w:t xml:space="preserve">4 LES 3 TAILLANTS</w:t>
            </w:r>
            <w:r>
              <w:rPr>
                <w:color w:val="666666"/>
                <w:sz w:val="16"/>
                <w:szCs w:val="16"/>
              </w:rPr>
              <w:br/>
              <w:t xml:space="preserve">23170 NOUHANT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MOLLIER</w:t>
            </w:r>
            <w:r>
              <w:rPr>
                <w:color w:val="666666"/>
                <w:sz w:val="16"/>
                <w:szCs w:val="16"/>
              </w:rPr>
              <w:br/>
              <w:t xml:space="preserve">17 RUE JEAN DE LA FONTAINE</w:t>
            </w:r>
            <w:r>
              <w:rPr>
                <w:color w:val="666666"/>
                <w:sz w:val="16"/>
                <w:szCs w:val="16"/>
              </w:rPr>
              <w:br/>
              <w:t xml:space="preserve">90000 BELFORT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JACQUELINE TROUVE </w:t>
            </w:r>
            <w:r>
              <w:rPr>
                <w:color w:val="666666"/>
                <w:sz w:val="16"/>
                <w:szCs w:val="16"/>
              </w:rPr>
              <w:br/>
              <w:t xml:space="preserve">131 RUE DE LA MAUPERCHETTE</w:t>
            </w:r>
            <w:r>
              <w:rPr>
                <w:color w:val="666666"/>
                <w:sz w:val="16"/>
                <w:szCs w:val="16"/>
              </w:rPr>
              <w:br/>
              <w:t xml:space="preserve">77720 LA CHAPELLE GAUTHIER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CHANTAL BLAIN</w:t>
            </w:r>
            <w:r>
              <w:rPr>
                <w:color w:val="666666"/>
                <w:sz w:val="16"/>
                <w:szCs w:val="16"/>
              </w:rPr>
              <w:br/>
              <w:t xml:space="preserve">43 RUE DE NANTES</w:t>
            </w:r>
            <w:r>
              <w:rPr>
                <w:color w:val="666666"/>
                <w:sz w:val="16"/>
                <w:szCs w:val="16"/>
              </w:rPr>
              <w:br/>
              <w:t xml:space="preserve">85300 CHALLANS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JACKY MICHEL BERTRAND</w:t>
            </w:r>
            <w:r>
              <w:rPr>
                <w:color w:val="666666"/>
                <w:sz w:val="16"/>
                <w:szCs w:val="16"/>
              </w:rPr>
              <w:br/>
              <w:t xml:space="preserve">19 AVENUE D ETAIN</w:t>
            </w:r>
            <w:r>
              <w:rPr>
                <w:color w:val="666666"/>
                <w:sz w:val="16"/>
                <w:szCs w:val="16"/>
              </w:rPr>
              <w:br/>
              <w:t xml:space="preserve">55100 VERDUN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CORINNE BOUILLY</w:t>
            </w:r>
            <w:r>
              <w:rPr>
                <w:color w:val="666666"/>
                <w:sz w:val="16"/>
                <w:szCs w:val="16"/>
              </w:rPr>
              <w:br/>
              <w:t xml:space="preserve">535 RUE DE LA BRUYERE</w:t>
            </w:r>
            <w:r>
              <w:rPr>
                <w:color w:val="666666"/>
                <w:sz w:val="16"/>
                <w:szCs w:val="16"/>
              </w:rPr>
              <w:br/>
              <w:t xml:space="preserve">59230 ST AMAND LES 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HELENE</w:t>
            </w:r>
            <w:r>
              <w:rPr>
                <w:color w:val="666666"/>
                <w:sz w:val="16"/>
                <w:szCs w:val="16"/>
              </w:rPr>
              <w:br/>
              <w:t xml:space="preserve">ST SYMPHORIEN 82 CHEMIN DES EMOLLIERES</w:t>
            </w:r>
            <w:r>
              <w:rPr>
                <w:color w:val="666666"/>
                <w:sz w:val="16"/>
                <w:szCs w:val="16"/>
              </w:rPr>
              <w:br/>
              <w:t xml:space="preserve">74350 ANDILLY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ROBERT DUBOIS</w:t>
            </w:r>
            <w:r>
              <w:rPr>
                <w:color w:val="666666"/>
                <w:sz w:val="16"/>
                <w:szCs w:val="16"/>
              </w:rPr>
              <w:br/>
              <w:t xml:space="preserve">RESIDENCE BENOIT FRACHON 13 RUE DU PARC</w:t>
            </w:r>
            <w:r>
              <w:rPr>
                <w:color w:val="666666"/>
                <w:sz w:val="16"/>
                <w:szCs w:val="16"/>
              </w:rPr>
              <w:br/>
              <w:t xml:space="preserve">62640 MONTIGNY EN GOELLE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DOLORES MILLET</w:t>
            </w:r>
            <w:r>
              <w:rPr>
                <w:color w:val="666666"/>
                <w:sz w:val="16"/>
                <w:szCs w:val="16"/>
              </w:rPr>
              <w:br/>
              <w:t xml:space="preserve">7 RUE DES TILLEULS</w:t>
            </w:r>
            <w:r>
              <w:rPr>
                <w:color w:val="666666"/>
                <w:sz w:val="16"/>
                <w:szCs w:val="16"/>
              </w:rPr>
              <w:br/>
              <w:t xml:space="preserve">71270 PIERREDE BRESSE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EVE REDOUTEY </w:t>
            </w:r>
            <w:r>
              <w:rPr>
                <w:color w:val="666666"/>
                <w:sz w:val="16"/>
                <w:szCs w:val="16"/>
              </w:rPr>
              <w:br/>
              <w:t xml:space="preserve">11 RUE DE LA SOUS PREFECTURE</w:t>
            </w:r>
            <w:r>
              <w:rPr>
                <w:color w:val="666666"/>
                <w:sz w:val="16"/>
                <w:szCs w:val="16"/>
              </w:rPr>
              <w:br/>
              <w:t xml:space="preserve">25200 MONTBELIARD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LILIANE THOMAS</w:t>
            </w:r>
            <w:r>
              <w:rPr>
                <w:color w:val="666666"/>
                <w:sz w:val="16"/>
                <w:szCs w:val="16"/>
              </w:rPr>
              <w:br/>
              <w:t xml:space="preserve">676 CHEMIN DU VAL D ARENE</w:t>
            </w:r>
            <w:r>
              <w:rPr>
                <w:color w:val="666666"/>
                <w:sz w:val="16"/>
                <w:szCs w:val="16"/>
              </w:rPr>
              <w:br/>
              <w:t xml:space="preserve">83200 LE REVEST LES 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GILLES VALA</w:t>
            </w:r>
            <w:r>
              <w:rPr>
                <w:color w:val="666666"/>
                <w:sz w:val="16"/>
                <w:szCs w:val="16"/>
              </w:rPr>
              <w:br/>
              <w:t xml:space="preserve">PLACE JOSEPH PIETTE A COTE DE DUO COIFFURE </w:t>
            </w:r>
            <w:r>
              <w:rPr>
                <w:color w:val="666666"/>
                <w:sz w:val="16"/>
                <w:szCs w:val="16"/>
              </w:rPr>
              <w:br/>
              <w:t xml:space="preserve">91230 MONTGERON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ANDRE DAGORN</w:t>
            </w:r>
            <w:r>
              <w:rPr>
                <w:color w:val="666666"/>
                <w:sz w:val="16"/>
                <w:szCs w:val="16"/>
              </w:rPr>
              <w:br/>
              <w:t xml:space="preserve">30 RUE DES GOELANDS</w:t>
            </w:r>
            <w:r>
              <w:rPr>
                <w:color w:val="666666"/>
                <w:sz w:val="16"/>
                <w:szCs w:val="16"/>
              </w:rPr>
              <w:br/>
              <w:t xml:space="preserve">17370 LEGRAND VILLAGE PLAGE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SUSANA BERNARD</w:t>
            </w:r>
            <w:r>
              <w:rPr>
                <w:color w:val="666666"/>
                <w:sz w:val="16"/>
                <w:szCs w:val="16"/>
              </w:rPr>
              <w:br/>
              <w:t xml:space="preserve">7 RUE DES VIARMES</w:t>
            </w:r>
            <w:r>
              <w:rPr>
                <w:color w:val="666666"/>
                <w:sz w:val="16"/>
                <w:szCs w:val="16"/>
              </w:rPr>
              <w:br/>
              <w:t xml:space="preserve">95270 ST MARTIN DU TERTRE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STEPHANE CORNELIS </w:t>
            </w:r>
            <w:r>
              <w:rPr>
                <w:color w:val="666666"/>
                <w:sz w:val="16"/>
                <w:szCs w:val="16"/>
              </w:rPr>
              <w:br/>
              <w:t xml:space="preserve">6 RUE DU CLOS DE LAPAUME</w:t>
            </w:r>
            <w:r>
              <w:rPr>
                <w:color w:val="666666"/>
                <w:sz w:val="16"/>
                <w:szCs w:val="16"/>
              </w:rPr>
              <w:br/>
              <w:t xml:space="preserve">922520 BAGNEUX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PATRICIA FITOUSSI</w:t>
            </w:r>
            <w:r>
              <w:rPr>
                <w:color w:val="666666"/>
                <w:sz w:val="16"/>
                <w:szCs w:val="16"/>
              </w:rPr>
              <w:br/>
              <w:t xml:space="preserve">13 RUE DE LIEUVILLE</w:t>
            </w:r>
            <w:r>
              <w:rPr>
                <w:color w:val="666666"/>
                <w:sz w:val="16"/>
                <w:szCs w:val="16"/>
              </w:rPr>
              <w:br/>
              <w:t xml:space="preserve">91310 LONGPONT SUR ORGE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CHARLENE BODIN</w:t>
            </w:r>
            <w:r>
              <w:rPr>
                <w:color w:val="666666"/>
                <w:sz w:val="16"/>
                <w:szCs w:val="16"/>
              </w:rPr>
              <w:br/>
              <w:t xml:space="preserve">LIEU DIT LES CERISIERS</w:t>
            </w:r>
            <w:r>
              <w:rPr>
                <w:color w:val="666666"/>
                <w:sz w:val="16"/>
                <w:szCs w:val="16"/>
              </w:rPr>
              <w:br/>
              <w:t xml:space="preserve">71400 ANTULLY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STEPHANIE NOTTER</w:t>
            </w:r>
            <w:r>
              <w:rPr>
                <w:color w:val="666666"/>
                <w:sz w:val="16"/>
                <w:szCs w:val="16"/>
              </w:rPr>
              <w:br/>
              <w:t xml:space="preserve">3 RUE STAEDEL</w:t>
            </w:r>
            <w:r>
              <w:rPr>
                <w:color w:val="666666"/>
                <w:sz w:val="16"/>
                <w:szCs w:val="16"/>
              </w:rPr>
              <w:br/>
              <w:t xml:space="preserve">67100 STRASBOURG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 FAKAILO</w:t>
            </w:r>
            <w:r>
              <w:rPr>
                <w:color w:val="666666"/>
                <w:sz w:val="16"/>
                <w:szCs w:val="16"/>
              </w:rPr>
              <w:br/>
              <w:t xml:space="preserve">52 RUE DE LA BIENFAISANCE</w:t>
            </w:r>
            <w:r>
              <w:rPr>
                <w:color w:val="666666"/>
                <w:sz w:val="16"/>
                <w:szCs w:val="16"/>
              </w:rPr>
              <w:br/>
              <w:t xml:space="preserve">75008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DIANE DESMONTS</w:t>
            </w:r>
            <w:r>
              <w:rPr>
                <w:color w:val="666666"/>
                <w:sz w:val="16"/>
                <w:szCs w:val="16"/>
              </w:rPr>
              <w:br/>
              <w:t xml:space="preserve">1 IMPASSE DE VIRON</w:t>
            </w:r>
            <w:r>
              <w:rPr>
                <w:color w:val="666666"/>
                <w:sz w:val="16"/>
                <w:szCs w:val="16"/>
              </w:rPr>
              <w:br/>
              <w:t xml:space="preserve">79170 CHIZE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GUILLAUME MARCHESE</w:t>
            </w:r>
            <w:r>
              <w:rPr>
                <w:color w:val="666666"/>
                <w:sz w:val="16"/>
                <w:szCs w:val="16"/>
              </w:rPr>
              <w:br/>
              <w:t xml:space="preserve">7 RUE DOYEN GOSSE</w:t>
            </w:r>
            <w:r>
              <w:rPr>
                <w:color w:val="666666"/>
                <w:sz w:val="16"/>
                <w:szCs w:val="16"/>
              </w:rPr>
              <w:br/>
              <w:t xml:space="preserve">38600 FONTAINE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MARINA DUJARDIN</w:t>
            </w:r>
            <w:r>
              <w:rPr>
                <w:color w:val="666666"/>
                <w:sz w:val="16"/>
                <w:szCs w:val="16"/>
              </w:rPr>
              <w:br/>
              <w:t xml:space="preserve">36 RUE FRANCIS DE PRESSENSE</w:t>
            </w:r>
            <w:r>
              <w:rPr>
                <w:color w:val="666666"/>
                <w:sz w:val="16"/>
                <w:szCs w:val="16"/>
              </w:rPr>
              <w:br/>
              <w:t xml:space="preserve">44600 ST NAZAIRE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CHRISTOPHE POISSON</w:t>
            </w:r>
            <w:r>
              <w:rPr>
                <w:color w:val="666666"/>
                <w:sz w:val="16"/>
                <w:szCs w:val="16"/>
              </w:rPr>
              <w:br/>
              <w:t xml:space="preserve">5 RUE PIERRE DEMOURS</w:t>
            </w:r>
            <w:r>
              <w:rPr>
                <w:color w:val="666666"/>
                <w:sz w:val="16"/>
                <w:szCs w:val="16"/>
              </w:rPr>
              <w:br/>
              <w:t xml:space="preserve">750117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PATRICIA MOZDZAN</w:t>
            </w:r>
            <w:r>
              <w:rPr>
                <w:color w:val="666666"/>
                <w:sz w:val="16"/>
                <w:szCs w:val="16"/>
              </w:rPr>
              <w:br/>
              <w:t xml:space="preserve">12 14 VILLA CROIX NIVERT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RODDIER</w:t>
            </w:r>
            <w:r>
              <w:rPr>
                <w:color w:val="666666"/>
                <w:sz w:val="16"/>
                <w:szCs w:val="16"/>
              </w:rPr>
              <w:br/>
              <w:t xml:space="preserve">17 RUE PABLO PICASSO</w:t>
            </w:r>
            <w:r>
              <w:rPr>
                <w:color w:val="666666"/>
                <w:sz w:val="16"/>
                <w:szCs w:val="16"/>
              </w:rPr>
              <w:br/>
              <w:t xml:space="preserve">63000 CLERMONT FERRAND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 SOUCASSE</w:t>
            </w:r>
            <w:r>
              <w:rPr>
                <w:color w:val="666666"/>
                <w:sz w:val="16"/>
                <w:szCs w:val="16"/>
              </w:rPr>
              <w:br/>
              <w:t xml:space="preserve">18 AVENUE BOULOC TORCATIS CHEZ MME DE SA</w:t>
            </w:r>
            <w:r>
              <w:rPr>
                <w:color w:val="666666"/>
                <w:sz w:val="16"/>
                <w:szCs w:val="16"/>
              </w:rPr>
              <w:br/>
              <w:t xml:space="preserve">81400 CARMAUX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SABINE DE BONNECORSE</w:t>
            </w:r>
            <w:r>
              <w:rPr>
                <w:color w:val="666666"/>
                <w:sz w:val="16"/>
                <w:szCs w:val="16"/>
              </w:rPr>
              <w:br/>
              <w:t xml:space="preserve">1 ROUTE DE JOUQUES</w:t>
            </w:r>
            <w:r>
              <w:rPr>
                <w:color w:val="666666"/>
                <w:sz w:val="16"/>
                <w:szCs w:val="16"/>
              </w:rPr>
              <w:br/>
              <w:t xml:space="preserve">83560 RIANS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MURIEL NESSIM</w:t>
            </w:r>
            <w:r>
              <w:rPr>
                <w:color w:val="666666"/>
                <w:sz w:val="16"/>
                <w:szCs w:val="16"/>
              </w:rPr>
              <w:br/>
              <w:t xml:space="preserve">64 BOULEVARD SAINT GERMAIN CODE1/A2356 CODE L.N.M.F.N/ 3 EME</w:t>
            </w:r>
            <w:r>
              <w:rPr>
                <w:color w:val="666666"/>
                <w:sz w:val="16"/>
                <w:szCs w:val="16"/>
              </w:rPr>
              <w:br/>
              <w:t xml:space="preserve">75005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BOISNARD</w:t>
            </w:r>
            <w:r>
              <w:rPr>
                <w:color w:val="666666"/>
                <w:sz w:val="16"/>
                <w:szCs w:val="16"/>
              </w:rPr>
              <w:br/>
              <w:t xml:space="preserve">16 IMPASSE DE LA TUILE 12 IMPASSE DE LA TUILE</w:t>
            </w:r>
            <w:r>
              <w:rPr>
                <w:color w:val="666666"/>
                <w:sz w:val="16"/>
                <w:szCs w:val="16"/>
              </w:rPr>
              <w:br/>
              <w:t xml:space="preserve">95370 MONTIGNY LES CORMEILLES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HELENE MUNOZ</w:t>
            </w:r>
            <w:r>
              <w:rPr>
                <w:color w:val="666666"/>
                <w:sz w:val="16"/>
                <w:szCs w:val="16"/>
              </w:rPr>
              <w:br/>
              <w:t xml:space="preserve">26 RUE DES TEMPLIERS</w:t>
            </w:r>
            <w:r>
              <w:rPr>
                <w:color w:val="666666"/>
                <w:sz w:val="16"/>
                <w:szCs w:val="16"/>
              </w:rPr>
              <w:br/>
              <w:t xml:space="preserve">66680 CANOHES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BASILIQUE DU SACRE COEUR</w:t>
            </w:r>
            <w:r>
              <w:rPr>
                <w:color w:val="666666"/>
                <w:sz w:val="16"/>
                <w:szCs w:val="16"/>
              </w:rPr>
              <w:br/>
              <w:t xml:space="preserve">35 RUE DU CHEVALIER DE LA BARRE</w:t>
            </w:r>
            <w:r>
              <w:rPr>
                <w:color w:val="666666"/>
                <w:sz w:val="16"/>
                <w:szCs w:val="16"/>
              </w:rPr>
              <w:br/>
              <w:t xml:space="preserve">75018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MARYSE MARGAGE</w:t>
            </w:r>
            <w:r>
              <w:rPr>
                <w:color w:val="666666"/>
                <w:sz w:val="16"/>
                <w:szCs w:val="16"/>
              </w:rPr>
              <w:br/>
              <w:t xml:space="preserve">59 RUE HENRI SAINSARD</w:t>
            </w:r>
            <w:r>
              <w:rPr>
                <w:color w:val="666666"/>
                <w:sz w:val="16"/>
                <w:szCs w:val="16"/>
              </w:rPr>
              <w:br/>
              <w:t xml:space="preserve">62100 CALAIS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CLAUDE KETELAERS</w:t>
            </w:r>
            <w:r>
              <w:rPr>
                <w:color w:val="666666"/>
                <w:sz w:val="16"/>
                <w:szCs w:val="16"/>
              </w:rPr>
              <w:br/>
              <w:t xml:space="preserve">566 AVENUE DE LA REPUBLIQUE ENTREE 8</w:t>
            </w:r>
            <w:r>
              <w:rPr>
                <w:color w:val="666666"/>
                <w:sz w:val="16"/>
                <w:szCs w:val="16"/>
              </w:rPr>
              <w:br/>
              <w:t xml:space="preserve">59000 LILLE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PASCAL BRIMONT</w:t>
            </w:r>
            <w:r>
              <w:rPr>
                <w:color w:val="666666"/>
                <w:sz w:val="16"/>
                <w:szCs w:val="16"/>
              </w:rPr>
              <w:br/>
              <w:t xml:space="preserve">2 RUE DE L ANGE</w:t>
            </w:r>
            <w:r>
              <w:rPr>
                <w:color w:val="666666"/>
                <w:sz w:val="16"/>
                <w:szCs w:val="16"/>
              </w:rPr>
              <w:br/>
              <w:t xml:space="preserve">45000 ORLEANS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CHIODOT</w:t>
            </w:r>
            <w:r>
              <w:rPr>
                <w:color w:val="666666"/>
                <w:sz w:val="16"/>
                <w:szCs w:val="16"/>
              </w:rPr>
              <w:br/>
              <w:t xml:space="preserve">LIEU DIT LA BROSSE</w:t>
            </w:r>
            <w:r>
              <w:rPr>
                <w:color w:val="666666"/>
                <w:sz w:val="16"/>
                <w:szCs w:val="16"/>
              </w:rPr>
              <w:br/>
              <w:t xml:space="preserve">71700 BOYER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GUILLAUME DEMARES</w:t>
            </w:r>
            <w:r>
              <w:rPr>
                <w:color w:val="666666"/>
                <w:sz w:val="16"/>
                <w:szCs w:val="16"/>
              </w:rPr>
              <w:br/>
              <w:t xml:space="preserve">44 AVENUE DAUMESNIL</w:t>
            </w:r>
            <w:r>
              <w:rPr>
                <w:color w:val="666666"/>
                <w:sz w:val="16"/>
                <w:szCs w:val="16"/>
              </w:rPr>
              <w:br/>
              <w:t xml:space="preserve">75012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CATHY FRANCO</w:t>
            </w:r>
            <w:r>
              <w:rPr>
                <w:color w:val="666666"/>
                <w:sz w:val="16"/>
                <w:szCs w:val="16"/>
              </w:rPr>
              <w:br/>
              <w:t xml:space="preserve">31 RUE HENRI DUNANT</w:t>
            </w:r>
            <w:r>
              <w:rPr>
                <w:color w:val="666666"/>
                <w:sz w:val="16"/>
                <w:szCs w:val="16"/>
              </w:rPr>
              <w:br/>
              <w:t xml:space="preserve">37400 AMBOISE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SOPHIE MERCADIER</w:t>
            </w:r>
            <w:r>
              <w:rPr>
                <w:color w:val="666666"/>
                <w:sz w:val="16"/>
                <w:szCs w:val="16"/>
              </w:rPr>
              <w:br/>
              <w:t xml:space="preserve">32 CHEMIN DU MAS DU DIABLE</w:t>
            </w:r>
            <w:r>
              <w:rPr>
                <w:color w:val="666666"/>
                <w:sz w:val="16"/>
                <w:szCs w:val="16"/>
              </w:rPr>
              <w:br/>
              <w:t xml:space="preserve">34170 CASTELNAU LE LEZ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VERONIQUE GIRAUD MOREL</w:t>
            </w:r>
            <w:r>
              <w:rPr>
                <w:color w:val="666666"/>
                <w:sz w:val="16"/>
                <w:szCs w:val="16"/>
              </w:rPr>
              <w:br/>
              <w:t xml:space="preserve">21 RUE BEAUSEJOUR</w:t>
            </w:r>
            <w:r>
              <w:rPr>
                <w:color w:val="666666"/>
                <w:sz w:val="16"/>
                <w:szCs w:val="16"/>
              </w:rPr>
              <w:br/>
              <w:t xml:space="preserve">31500 TOULOUSE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ANNABELLE BOCHER</w:t>
            </w:r>
            <w:r>
              <w:rPr>
                <w:color w:val="666666"/>
                <w:sz w:val="16"/>
                <w:szCs w:val="16"/>
              </w:rPr>
              <w:br/>
              <w:t xml:space="preserve">9 RUE DU COTEAU</w:t>
            </w:r>
            <w:r>
              <w:rPr>
                <w:color w:val="666666"/>
                <w:sz w:val="16"/>
                <w:szCs w:val="16"/>
              </w:rPr>
              <w:br/>
              <w:t xml:space="preserve">44100 NANTES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CORINE BOTTOS</w:t>
            </w:r>
            <w:r>
              <w:rPr>
                <w:color w:val="666666"/>
                <w:sz w:val="16"/>
                <w:szCs w:val="16"/>
              </w:rPr>
              <w:br/>
              <w:t xml:space="preserve">3 AVENUE MADELEINE</w:t>
            </w:r>
            <w:r>
              <w:rPr>
                <w:color w:val="666666"/>
                <w:sz w:val="16"/>
                <w:szCs w:val="16"/>
              </w:rPr>
              <w:br/>
              <w:t xml:space="preserve">93220 GAGNY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HELENE MONARD</w:t>
            </w:r>
            <w:r>
              <w:rPr>
                <w:color w:val="666666"/>
                <w:sz w:val="16"/>
                <w:szCs w:val="16"/>
              </w:rPr>
              <w:br/>
              <w:t xml:space="preserve">44 RUE CLUSERET BATIMENT B</w:t>
            </w:r>
            <w:r>
              <w:rPr>
                <w:color w:val="666666"/>
                <w:sz w:val="16"/>
                <w:szCs w:val="16"/>
              </w:rPr>
              <w:br/>
              <w:t xml:space="preserve">92150 SURENES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NICOLLE ENGEL</w:t>
            </w:r>
            <w:r>
              <w:rPr>
                <w:color w:val="666666"/>
                <w:sz w:val="16"/>
                <w:szCs w:val="16"/>
              </w:rPr>
              <w:br/>
              <w:t xml:space="preserve">11-21 RUE EDOUARD NORTIER 2EME ETAGE BATIMENT D </w:t>
            </w:r>
            <w:r>
              <w:rPr>
                <w:color w:val="666666"/>
                <w:sz w:val="16"/>
                <w:szCs w:val="16"/>
              </w:rPr>
              <w:br/>
              <w:t xml:space="preserve">92200 NEUILLY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NICOLE ARPINO</w:t>
            </w:r>
            <w:r>
              <w:rPr>
                <w:color w:val="666666"/>
                <w:sz w:val="16"/>
                <w:szCs w:val="16"/>
              </w:rPr>
              <w:br/>
              <w:t xml:space="preserve">60 AVENUE DU MARECHAL JOFFRE</w:t>
            </w:r>
            <w:r>
              <w:rPr>
                <w:color w:val="666666"/>
                <w:sz w:val="16"/>
                <w:szCs w:val="16"/>
              </w:rPr>
              <w:br/>
              <w:t xml:space="preserve">94170 LE PERREUX SUR MARNE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SANDRA UCEDA</w:t>
            </w:r>
            <w:r>
              <w:rPr>
                <w:color w:val="666666"/>
                <w:sz w:val="16"/>
                <w:szCs w:val="16"/>
              </w:rPr>
              <w:br/>
              <w:t xml:space="preserve">2 B ALLEE MONTBRUN</w:t>
            </w:r>
            <w:r>
              <w:rPr>
                <w:color w:val="666666"/>
                <w:sz w:val="16"/>
                <w:szCs w:val="16"/>
              </w:rPr>
              <w:br/>
              <w:t xml:space="preserve">33170 GRADIGNAN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PASCAL SARNIN</w:t>
            </w:r>
            <w:r>
              <w:rPr>
                <w:color w:val="666666"/>
                <w:sz w:val="16"/>
                <w:szCs w:val="16"/>
              </w:rPr>
              <w:br/>
              <w:t xml:space="preserve">23 RUE DE BEAUNES</w:t>
            </w:r>
            <w:r>
              <w:rPr>
                <w:color w:val="666666"/>
                <w:sz w:val="16"/>
                <w:szCs w:val="16"/>
              </w:rPr>
              <w:br/>
              <w:t xml:space="preserve">21190 MONTHELIE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CLAUDE CUBRIS</w:t>
            </w:r>
            <w:r>
              <w:rPr>
                <w:color w:val="666666"/>
                <w:sz w:val="16"/>
                <w:szCs w:val="16"/>
              </w:rPr>
              <w:br/>
              <w:t xml:space="preserve">6 RUE DES MYOSOTIS APPT 55 D</w:t>
            </w:r>
            <w:r>
              <w:rPr>
                <w:color w:val="666666"/>
                <w:sz w:val="16"/>
                <w:szCs w:val="16"/>
              </w:rPr>
              <w:br/>
              <w:t xml:space="preserve">66250 ST LAURENT DE SALANQUE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GOURNIER</w:t>
            </w:r>
            <w:r>
              <w:rPr>
                <w:color w:val="666666"/>
                <w:sz w:val="16"/>
                <w:szCs w:val="16"/>
              </w:rPr>
              <w:br/>
              <w:t xml:space="preserve">16 AVENUE VICTOR HUGO</w:t>
            </w:r>
            <w:r>
              <w:rPr>
                <w:color w:val="666666"/>
                <w:sz w:val="16"/>
                <w:szCs w:val="16"/>
              </w:rPr>
              <w:br/>
              <w:t xml:space="preserve">34200 SETE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MYRIAM LEHMANN</w:t>
            </w:r>
            <w:r>
              <w:rPr>
                <w:color w:val="666666"/>
                <w:sz w:val="16"/>
                <w:szCs w:val="16"/>
              </w:rPr>
              <w:br/>
              <w:t xml:space="preserve">BATIMENT 9 6 RUE MARECHAL BISCH </w:t>
            </w:r>
            <w:r>
              <w:rPr>
                <w:color w:val="666666"/>
                <w:sz w:val="16"/>
                <w:szCs w:val="16"/>
              </w:rPr>
              <w:br/>
              <w:t xml:space="preserve">67470 SELTZ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JEANJACQUES SUZUR</w:t>
            </w:r>
            <w:r>
              <w:rPr>
                <w:color w:val="666666"/>
                <w:sz w:val="16"/>
                <w:szCs w:val="16"/>
              </w:rPr>
              <w:br/>
              <w:t xml:space="preserve">2 PLACE DU 19 MARS 1962</w:t>
            </w:r>
            <w:r>
              <w:rPr>
                <w:color w:val="666666"/>
                <w:sz w:val="16"/>
                <w:szCs w:val="16"/>
              </w:rPr>
              <w:br/>
              <w:t xml:space="preserve">93100 MONTREUIL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DELPHINE POILBOUT</w:t>
            </w:r>
            <w:r>
              <w:rPr>
                <w:color w:val="666666"/>
                <w:sz w:val="16"/>
                <w:szCs w:val="16"/>
              </w:rPr>
              <w:br/>
              <w:t xml:space="preserve">38 GRANDE RUE</w:t>
            </w:r>
            <w:r>
              <w:rPr>
                <w:color w:val="666666"/>
                <w:sz w:val="16"/>
                <w:szCs w:val="16"/>
              </w:rPr>
              <w:br/>
              <w:t xml:space="preserve">49400 VARRAINS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DOMINIQUE JOUATEL</w:t>
            </w:r>
            <w:r>
              <w:rPr>
                <w:color w:val="666666"/>
                <w:sz w:val="16"/>
                <w:szCs w:val="16"/>
              </w:rPr>
              <w:br/>
              <w:t xml:space="preserve">33 ALLEE THIELLEMENT</w:t>
            </w:r>
            <w:r>
              <w:rPr>
                <w:color w:val="666666"/>
                <w:sz w:val="16"/>
                <w:szCs w:val="16"/>
              </w:rPr>
              <w:br/>
              <w:t xml:space="preserve">93340 LE RAINCY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STEPHANIE LATORRE</w:t>
            </w:r>
            <w:r>
              <w:rPr>
                <w:color w:val="666666"/>
                <w:sz w:val="16"/>
                <w:szCs w:val="16"/>
              </w:rPr>
              <w:br/>
              <w:t xml:space="preserve">7 RUE DE L EGLISE</w:t>
            </w:r>
            <w:r>
              <w:rPr>
                <w:color w:val="666666"/>
                <w:sz w:val="16"/>
                <w:szCs w:val="16"/>
              </w:rPr>
              <w:br/>
              <w:t xml:space="preserve">64260 ARUDY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MARYVONNE HERVOT</w:t>
            </w:r>
            <w:r>
              <w:rPr>
                <w:color w:val="666666"/>
                <w:sz w:val="16"/>
                <w:szCs w:val="16"/>
              </w:rPr>
              <w:br/>
              <w:t xml:space="preserve">RESIDENCE GOUPIGNY 1 RUE JACQUES PREVERT GOUPIGNY</w:t>
            </w:r>
            <w:r>
              <w:rPr>
                <w:color w:val="666666"/>
                <w:sz w:val="16"/>
                <w:szCs w:val="16"/>
              </w:rPr>
              <w:br/>
              <w:t xml:space="preserve">27190 CONCHES EN OUCHE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LEROY</w:t>
            </w:r>
            <w:r>
              <w:rPr>
                <w:color w:val="666666"/>
                <w:sz w:val="16"/>
                <w:szCs w:val="16"/>
              </w:rPr>
              <w:br/>
              <w:t xml:space="preserve">BP 60109 105 RUE FRANCOIS HENNEBIQUE CEDEX 3</w:t>
            </w:r>
            <w:r>
              <w:rPr>
                <w:color w:val="666666"/>
                <w:sz w:val="16"/>
                <w:szCs w:val="16"/>
              </w:rPr>
              <w:br/>
              <w:t xml:space="preserve">13793 AIX EN PROVENCE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THOMAS CHEVALIER</w:t>
            </w:r>
            <w:r>
              <w:rPr>
                <w:color w:val="666666"/>
                <w:sz w:val="16"/>
                <w:szCs w:val="16"/>
              </w:rPr>
              <w:br/>
              <w:t xml:space="preserve">7 RUE MAXIMILIEN DE ROBESPIERRE APPT 9</w:t>
            </w:r>
            <w:r>
              <w:rPr>
                <w:color w:val="666666"/>
                <w:sz w:val="16"/>
                <w:szCs w:val="16"/>
              </w:rPr>
              <w:br/>
              <w:t xml:space="preserve">62000 ARRAS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ELIANE CAROUGE</w:t>
            </w:r>
            <w:r>
              <w:rPr>
                <w:color w:val="666666"/>
                <w:sz w:val="16"/>
                <w:szCs w:val="16"/>
              </w:rPr>
              <w:br/>
              <w:t xml:space="preserve">7 RUE DE LA GREVE</w:t>
            </w:r>
            <w:r>
              <w:rPr>
                <w:color w:val="666666"/>
                <w:sz w:val="16"/>
                <w:szCs w:val="16"/>
              </w:rPr>
              <w:br/>
              <w:t xml:space="preserve">27760 LA FERRIERE SUR RISLE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LOUISE ZWENGER</w:t>
            </w:r>
            <w:r>
              <w:rPr>
                <w:color w:val="666666"/>
                <w:sz w:val="16"/>
                <w:szCs w:val="16"/>
              </w:rPr>
              <w:br/>
              <w:t xml:space="preserve">12 RUE JOSEPH GRAFF</w:t>
            </w:r>
            <w:r>
              <w:rPr>
                <w:color w:val="666666"/>
                <w:sz w:val="16"/>
                <w:szCs w:val="16"/>
              </w:rPr>
              <w:br/>
              <w:t xml:space="preserve">68740 NAMBSHEIM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KHADEM CHOUAL</w:t>
            </w:r>
            <w:r>
              <w:rPr>
                <w:color w:val="666666"/>
                <w:sz w:val="16"/>
                <w:szCs w:val="16"/>
              </w:rPr>
              <w:br/>
              <w:t xml:space="preserve">20 AVENUE CLEMENCEAU</w:t>
            </w:r>
            <w:r>
              <w:rPr>
                <w:color w:val="666666"/>
                <w:sz w:val="16"/>
                <w:szCs w:val="16"/>
              </w:rPr>
              <w:br/>
              <w:t xml:space="preserve">83630 AUPS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FLORIAN LEBOUCHER</w:t>
            </w:r>
            <w:r>
              <w:rPr>
                <w:color w:val="666666"/>
                <w:sz w:val="16"/>
                <w:szCs w:val="16"/>
              </w:rPr>
              <w:br/>
              <w:t xml:space="preserve">4 ALLEE DES SAPINS</w:t>
            </w:r>
            <w:r>
              <w:rPr>
                <w:color w:val="666666"/>
                <w:sz w:val="16"/>
                <w:szCs w:val="16"/>
              </w:rPr>
              <w:br/>
              <w:t xml:space="preserve">76450 CANY-BARVILLE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 BELIAH</w:t>
            </w:r>
            <w:r>
              <w:rPr>
                <w:color w:val="666666"/>
                <w:sz w:val="16"/>
                <w:szCs w:val="16"/>
              </w:rPr>
              <w:br/>
              <w:t xml:space="preserve">25 BOULEVARD DE LA REPUBLIQUE 2 EME ETAGE</w:t>
            </w:r>
            <w:r>
              <w:rPr>
                <w:color w:val="666666"/>
                <w:sz w:val="16"/>
                <w:szCs w:val="16"/>
              </w:rPr>
              <w:br/>
              <w:t xml:space="preserve">71100 CHALONSUR SAONE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MATHIAS BARBAZA</w:t>
            </w:r>
            <w:r>
              <w:rPr>
                <w:color w:val="666666"/>
                <w:sz w:val="16"/>
                <w:szCs w:val="16"/>
              </w:rPr>
              <w:br/>
              <w:t xml:space="preserve">19 RUE ROGER SALENGRO</w:t>
            </w:r>
            <w:r>
              <w:rPr>
                <w:color w:val="666666"/>
                <w:sz w:val="16"/>
                <w:szCs w:val="16"/>
              </w:rPr>
              <w:br/>
              <w:t xml:space="preserve">95230 MONTMORENCY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FABRICE STACHETTI</w:t>
            </w:r>
            <w:r>
              <w:rPr>
                <w:color w:val="666666"/>
                <w:sz w:val="16"/>
                <w:szCs w:val="16"/>
              </w:rPr>
              <w:br/>
              <w:t xml:space="preserve">40 RUE AMBROISE CROIZAT</w:t>
            </w:r>
            <w:r>
              <w:rPr>
                <w:color w:val="666666"/>
                <w:sz w:val="16"/>
                <w:szCs w:val="16"/>
              </w:rPr>
              <w:br/>
              <w:t xml:space="preserve">38130 ECHIROLLES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COTTEN </w:t>
            </w:r>
            <w:r>
              <w:rPr>
                <w:color w:val="666666"/>
                <w:sz w:val="16"/>
                <w:szCs w:val="16"/>
              </w:rPr>
              <w:br/>
              <w:t xml:space="preserve">4 IMPASSE COLLENOT 60 SONNETTE N°16 4 4060</w:t>
            </w:r>
            <w:r>
              <w:rPr>
                <w:color w:val="666666"/>
                <w:sz w:val="16"/>
                <w:szCs w:val="16"/>
              </w:rPr>
              <w:br/>
              <w:t xml:space="preserve">31400 TOULOUSE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ESTELLE PONSART</w:t>
            </w:r>
            <w:r>
              <w:rPr>
                <w:color w:val="666666"/>
                <w:sz w:val="16"/>
                <w:szCs w:val="16"/>
              </w:rPr>
              <w:br/>
              <w:t xml:space="preserve">17 RUE DE LA PROMENADE</w:t>
            </w:r>
            <w:r>
              <w:rPr>
                <w:color w:val="666666"/>
                <w:sz w:val="16"/>
                <w:szCs w:val="16"/>
              </w:rPr>
              <w:br/>
              <w:t xml:space="preserve">08120 BOGNY SUR MEUSE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CHRISTOPHER DOCQUIN</w:t>
            </w:r>
            <w:r>
              <w:rPr>
                <w:color w:val="666666"/>
                <w:sz w:val="16"/>
                <w:szCs w:val="16"/>
              </w:rPr>
              <w:br/>
              <w:t xml:space="preserve">13 RUE MARCEAU</w:t>
            </w:r>
            <w:r>
              <w:rPr>
                <w:color w:val="666666"/>
                <w:sz w:val="16"/>
                <w:szCs w:val="16"/>
              </w:rPr>
              <w:br/>
              <w:t xml:space="preserve">08700 NOUZONVILLE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BRUNO FIORANI</w:t>
            </w:r>
            <w:r>
              <w:rPr>
                <w:color w:val="666666"/>
                <w:sz w:val="16"/>
                <w:szCs w:val="16"/>
              </w:rPr>
              <w:br/>
              <w:t xml:space="preserve">CLINIQUE DU CHATEAU VERNHES CH 343 ROUTE DE VILLEMUR SUR TARN</w:t>
            </w:r>
            <w:r>
              <w:rPr>
                <w:color w:val="666666"/>
                <w:sz w:val="16"/>
                <w:szCs w:val="16"/>
              </w:rPr>
              <w:br/>
              <w:t xml:space="preserve">31340 BONDIGNOUX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ABDELILAH ROUBIO</w:t>
            </w:r>
            <w:r>
              <w:rPr>
                <w:color w:val="666666"/>
                <w:sz w:val="16"/>
                <w:szCs w:val="16"/>
              </w:rPr>
              <w:br/>
              <w:t xml:space="preserve">20 AVENUE DU DOCTEUR ROUANET APPT 10</w:t>
            </w:r>
            <w:r>
              <w:rPr>
                <w:color w:val="666666"/>
                <w:sz w:val="16"/>
                <w:szCs w:val="16"/>
              </w:rPr>
              <w:br/>
              <w:t xml:space="preserve">82200 MOISSAC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AGHRAY LAHCEN</w:t>
            </w:r>
            <w:r>
              <w:rPr>
                <w:color w:val="666666"/>
                <w:sz w:val="16"/>
                <w:szCs w:val="16"/>
              </w:rPr>
              <w:br/>
              <w:t xml:space="preserve">31 ALLEE DU PARC LE NOTRE APPT 631</w:t>
            </w:r>
            <w:r>
              <w:rPr>
                <w:color w:val="666666"/>
                <w:sz w:val="16"/>
                <w:szCs w:val="16"/>
              </w:rPr>
              <w:br/>
              <w:t xml:space="preserve">95310 SAINT OUEN L AUMONE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MYRIAM DORDET</w:t>
            </w:r>
            <w:r>
              <w:rPr>
                <w:color w:val="666666"/>
                <w:sz w:val="16"/>
                <w:szCs w:val="16"/>
              </w:rPr>
              <w:br/>
              <w:t xml:space="preserve">2 IMPASSES DES CHARMES</w:t>
            </w:r>
            <w:r>
              <w:rPr>
                <w:color w:val="666666"/>
                <w:sz w:val="16"/>
                <w:szCs w:val="16"/>
              </w:rPr>
              <w:br/>
              <w:t xml:space="preserve">22320 CORLAY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ABDERRAHMANE ARROUBIOU</w:t>
            </w:r>
            <w:r>
              <w:rPr>
                <w:color w:val="666666"/>
                <w:sz w:val="16"/>
                <w:szCs w:val="16"/>
              </w:rPr>
              <w:br/>
              <w:t xml:space="preserve">74 ROUTE DEPARTEMENTALE 820</w:t>
            </w:r>
            <w:r>
              <w:rPr>
                <w:color w:val="666666"/>
                <w:sz w:val="16"/>
                <w:szCs w:val="16"/>
              </w:rPr>
              <w:br/>
              <w:t xml:space="preserve">31790 ST JORY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ELODIE LEGARREC</w:t>
            </w:r>
            <w:r>
              <w:rPr>
                <w:color w:val="666666"/>
                <w:sz w:val="16"/>
                <w:szCs w:val="16"/>
              </w:rPr>
              <w:br/>
              <w:t xml:space="preserve">12 B RUE DE LA CLAIRIERE</w:t>
            </w:r>
            <w:r>
              <w:rPr>
                <w:color w:val="666666"/>
                <w:sz w:val="16"/>
                <w:szCs w:val="16"/>
              </w:rPr>
              <w:br/>
              <w:t xml:space="preserve">57500 ST AVOLD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JESSICA CARNEIRO</w:t>
            </w:r>
            <w:r>
              <w:rPr>
                <w:color w:val="666666"/>
                <w:sz w:val="16"/>
                <w:szCs w:val="16"/>
              </w:rPr>
              <w:br/>
              <w:t xml:space="preserve">2 RUE BUFFON</w:t>
            </w:r>
            <w:r>
              <w:rPr>
                <w:color w:val="666666"/>
                <w:sz w:val="16"/>
                <w:szCs w:val="16"/>
              </w:rPr>
              <w:br/>
              <w:t xml:space="preserve">40100 DAX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LE MARECHAL</w:t>
            </w:r>
            <w:r>
              <w:rPr>
                <w:color w:val="666666"/>
                <w:sz w:val="16"/>
                <w:szCs w:val="16"/>
              </w:rPr>
              <w:br/>
              <w:t xml:space="preserve">22 LE PAS CLAVIER</w:t>
            </w:r>
            <w:r>
              <w:rPr>
                <w:color w:val="666666"/>
                <w:sz w:val="16"/>
                <w:szCs w:val="16"/>
              </w:rPr>
              <w:br/>
              <w:t xml:space="preserve">44310 ST LUMINE DE COUTAIS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YOLANDE SIERRA</w:t>
            </w:r>
            <w:r>
              <w:rPr>
                <w:color w:val="666666"/>
                <w:sz w:val="16"/>
                <w:szCs w:val="16"/>
              </w:rPr>
              <w:br/>
              <w:t xml:space="preserve">26 RUE MICHEL DE MONTAIGNE</w:t>
            </w:r>
            <w:r>
              <w:rPr>
                <w:color w:val="666666"/>
                <w:sz w:val="16"/>
                <w:szCs w:val="16"/>
              </w:rPr>
              <w:br/>
              <w:t xml:space="preserve">33290 BLANQUEFORT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BRUNO NOMBLOT</w:t>
            </w:r>
            <w:r>
              <w:rPr>
                <w:color w:val="666666"/>
                <w:sz w:val="16"/>
                <w:szCs w:val="16"/>
              </w:rPr>
              <w:br/>
              <w:t xml:space="preserve">421 RUE DE LA LIBERATION</w:t>
            </w:r>
            <w:r>
              <w:rPr>
                <w:color w:val="666666"/>
                <w:sz w:val="16"/>
                <w:szCs w:val="16"/>
              </w:rPr>
              <w:br/>
              <w:t xml:space="preserve">71640 MELLECEY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BENOIT TISSU</w:t>
            </w:r>
            <w:r>
              <w:rPr>
                <w:color w:val="666666"/>
                <w:sz w:val="16"/>
                <w:szCs w:val="16"/>
              </w:rPr>
              <w:br/>
              <w:t xml:space="preserve">6 C REU DES MOLEY</w:t>
            </w:r>
            <w:r>
              <w:rPr>
                <w:color w:val="666666"/>
                <w:sz w:val="16"/>
                <w:szCs w:val="16"/>
              </w:rPr>
              <w:br/>
              <w:t xml:space="preserve">74140 MESSERY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JOELLE BOYER</w:t>
            </w:r>
            <w:r>
              <w:rPr>
                <w:color w:val="666666"/>
                <w:sz w:val="16"/>
                <w:szCs w:val="16"/>
              </w:rPr>
              <w:br/>
              <w:t xml:space="preserve">17-19 AVENUE DE LA POSTE</w:t>
            </w:r>
            <w:r>
              <w:rPr>
                <w:color w:val="666666"/>
                <w:sz w:val="16"/>
                <w:szCs w:val="16"/>
              </w:rPr>
              <w:br/>
              <w:t xml:space="preserve">66220 CAUDIES DE FENOUILLEDES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VERONIQUE GIRAUDEAU</w:t>
            </w:r>
            <w:r>
              <w:rPr>
                <w:color w:val="666666"/>
                <w:sz w:val="16"/>
                <w:szCs w:val="16"/>
              </w:rPr>
              <w:br/>
              <w:t xml:space="preserve">8 RUE DE LA TOUR</w:t>
            </w:r>
            <w:r>
              <w:rPr>
                <w:color w:val="666666"/>
                <w:sz w:val="16"/>
                <w:szCs w:val="16"/>
              </w:rPr>
              <w:br/>
              <w:t xml:space="preserve">17740 STE MARIE DE 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GILBERT SELTZ</w:t>
            </w:r>
            <w:r>
              <w:rPr>
                <w:color w:val="666666"/>
                <w:sz w:val="16"/>
                <w:szCs w:val="16"/>
              </w:rPr>
              <w:br/>
              <w:t xml:space="preserve">1855 CHEMIN DE ROUMAGOUA</w:t>
            </w:r>
            <w:r>
              <w:rPr>
                <w:color w:val="666666"/>
                <w:sz w:val="16"/>
                <w:szCs w:val="16"/>
              </w:rPr>
              <w:br/>
              <w:t xml:space="preserve">13600 LA CIOTAT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MALIKA BABEF</w:t>
            </w:r>
            <w:r>
              <w:rPr>
                <w:color w:val="666666"/>
                <w:sz w:val="16"/>
                <w:szCs w:val="16"/>
              </w:rPr>
              <w:br/>
              <w:t xml:space="preserve">11 AVENUE DE CORBEIL APT 21</w:t>
            </w:r>
            <w:r>
              <w:rPr>
                <w:color w:val="666666"/>
                <w:sz w:val="16"/>
                <w:szCs w:val="16"/>
              </w:rPr>
              <w:br/>
              <w:t xml:space="preserve">77000 MELUN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PIERRE TROGI</w:t>
            </w:r>
            <w:r>
              <w:rPr>
                <w:color w:val="666666"/>
                <w:sz w:val="16"/>
                <w:szCs w:val="16"/>
              </w:rPr>
              <w:br/>
              <w:t xml:space="preserve">CAPPARONE</w:t>
            </w:r>
            <w:r>
              <w:rPr>
                <w:color w:val="666666"/>
                <w:sz w:val="16"/>
                <w:szCs w:val="16"/>
              </w:rPr>
              <w:br/>
              <w:t xml:space="preserve">20129 BASTELICACCIA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JESSICA CARNEIRO</w:t>
            </w:r>
            <w:r>
              <w:rPr>
                <w:color w:val="666666"/>
                <w:sz w:val="16"/>
                <w:szCs w:val="16"/>
              </w:rPr>
              <w:br/>
              <w:t xml:space="preserve">2 RUE BUFFON</w:t>
            </w:r>
            <w:r>
              <w:rPr>
                <w:color w:val="666666"/>
                <w:sz w:val="16"/>
                <w:szCs w:val="16"/>
              </w:rPr>
              <w:br/>
              <w:t xml:space="preserve">40100 DAX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NICOLE FALBIERSKI</w:t>
            </w:r>
            <w:r>
              <w:rPr>
                <w:color w:val="666666"/>
                <w:sz w:val="16"/>
                <w:szCs w:val="16"/>
              </w:rPr>
              <w:br/>
              <w:t xml:space="preserve">CLOS DU PIN CHEMIN DU PAVILLON</w:t>
            </w:r>
            <w:r>
              <w:rPr>
                <w:color w:val="666666"/>
                <w:sz w:val="16"/>
                <w:szCs w:val="16"/>
              </w:rPr>
              <w:br/>
              <w:t xml:space="preserve">84120 PERTUIS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CRESPEL</w:t>
            </w:r>
            <w:r>
              <w:rPr>
                <w:color w:val="666666"/>
                <w:sz w:val="16"/>
                <w:szCs w:val="16"/>
              </w:rPr>
              <w:br/>
              <w:t xml:space="preserve">VILLE AUX ROUX</w:t>
            </w:r>
            <w:r>
              <w:rPr>
                <w:color w:val="666666"/>
                <w:sz w:val="16"/>
                <w:szCs w:val="16"/>
              </w:rPr>
              <w:br/>
              <w:t xml:space="preserve">35360 MONTAUBAN DE BRETAGNE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ARLETTE PICAUD</w:t>
            </w:r>
            <w:r>
              <w:rPr>
                <w:color w:val="666666"/>
                <w:sz w:val="16"/>
                <w:szCs w:val="16"/>
              </w:rPr>
              <w:br/>
              <w:t xml:space="preserve">RESIDENCE CLAIR BOIS 6 ALLEE JEAN GIONO</w:t>
            </w:r>
            <w:r>
              <w:rPr>
                <w:color w:val="666666"/>
                <w:sz w:val="16"/>
                <w:szCs w:val="16"/>
              </w:rPr>
              <w:br/>
              <w:t xml:space="preserve">33260 LA TESTE DE BUCH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MARINSEK</w:t>
            </w:r>
            <w:r>
              <w:rPr>
                <w:color w:val="666666"/>
                <w:sz w:val="16"/>
                <w:szCs w:val="16"/>
              </w:rPr>
              <w:br/>
              <w:t xml:space="preserve">LE VILLAGE</w:t>
            </w:r>
            <w:r>
              <w:rPr>
                <w:color w:val="666666"/>
                <w:sz w:val="16"/>
                <w:szCs w:val="16"/>
              </w:rPr>
              <w:br/>
              <w:t xml:space="preserve">07580 BERZEME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LABEYRIE</w:t>
            </w:r>
            <w:r>
              <w:rPr>
                <w:color w:val="666666"/>
                <w:sz w:val="16"/>
                <w:szCs w:val="16"/>
              </w:rPr>
              <w:br/>
              <w:t xml:space="preserve">LE RIBAS 1 CHEMIN DE CAMPBERNARD</w:t>
            </w:r>
            <w:r>
              <w:rPr>
                <w:color w:val="666666"/>
                <w:sz w:val="16"/>
                <w:szCs w:val="16"/>
              </w:rPr>
              <w:br/>
              <w:t xml:space="preserve">13790 ROUSSET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SELBE LE CHATELIER</w:t>
            </w:r>
            <w:r>
              <w:rPr>
                <w:color w:val="666666"/>
                <w:sz w:val="16"/>
                <w:szCs w:val="16"/>
              </w:rPr>
              <w:br/>
              <w:t xml:space="preserve">77 RUE MEDERIC APPT 8 3 EME ETAGE</w:t>
            </w:r>
            <w:r>
              <w:rPr>
                <w:color w:val="666666"/>
                <w:sz w:val="16"/>
                <w:szCs w:val="16"/>
              </w:rPr>
              <w:br/>
              <w:t xml:space="preserve">92250 LA GARENNE COLOMBE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TEISSEIRE</w:t>
            </w:r>
            <w:r>
              <w:rPr>
                <w:color w:val="666666"/>
                <w:sz w:val="16"/>
                <w:szCs w:val="16"/>
              </w:rPr>
              <w:br/>
              <w:t xml:space="preserve">RESIDENCE L ESCLAPON 161 CHEMIN DE LA CONDAMINE</w:t>
            </w:r>
            <w:r>
              <w:rPr>
                <w:color w:val="666666"/>
                <w:sz w:val="16"/>
                <w:szCs w:val="16"/>
              </w:rPr>
              <w:br/>
              <w:t xml:space="preserve">06530 ST CEZAIIRE SUR SIAGNE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MADELEINE JAHAN</w:t>
            </w:r>
            <w:r>
              <w:rPr>
                <w:color w:val="666666"/>
                <w:sz w:val="16"/>
                <w:szCs w:val="16"/>
              </w:rPr>
              <w:br/>
              <w:t xml:space="preserve">LES PLAINES 564 ROUTE DE GAREOULT</w:t>
            </w:r>
            <w:r>
              <w:rPr>
                <w:color w:val="666666"/>
                <w:sz w:val="16"/>
                <w:szCs w:val="16"/>
              </w:rPr>
              <w:br/>
              <w:t xml:space="preserve">83136 ROCBARON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VINCENT</w:t>
            </w:r>
            <w:r>
              <w:rPr>
                <w:color w:val="666666"/>
                <w:sz w:val="16"/>
                <w:szCs w:val="16"/>
              </w:rPr>
              <w:br/>
              <w:t xml:space="preserve">28 BOULEVARD GAMBETTA</w:t>
            </w:r>
            <w:r>
              <w:rPr>
                <w:color w:val="666666"/>
                <w:sz w:val="16"/>
                <w:szCs w:val="16"/>
              </w:rPr>
              <w:br/>
              <w:t xml:space="preserve">92130 ISSY LES MOULINEAUX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ANNIE POISBELAUD</w:t>
            </w:r>
            <w:r>
              <w:rPr>
                <w:color w:val="666666"/>
                <w:sz w:val="16"/>
                <w:szCs w:val="16"/>
              </w:rPr>
              <w:br/>
              <w:t xml:space="preserve">11 PLACE DE L EGLISE</w:t>
            </w:r>
            <w:r>
              <w:rPr>
                <w:color w:val="666666"/>
                <w:sz w:val="16"/>
                <w:szCs w:val="16"/>
              </w:rPr>
              <w:br/>
              <w:t xml:space="preserve">16130 GENSAC LA PALLUE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PAIXAO CORADAS</w:t>
            </w:r>
            <w:r>
              <w:rPr>
                <w:color w:val="666666"/>
                <w:sz w:val="16"/>
                <w:szCs w:val="16"/>
              </w:rPr>
              <w:br/>
              <w:t xml:space="preserve">12 CHEMIN DES RUISSELETS</w:t>
            </w:r>
            <w:r>
              <w:rPr>
                <w:color w:val="666666"/>
                <w:sz w:val="16"/>
                <w:szCs w:val="16"/>
              </w:rPr>
              <w:br/>
              <w:t xml:space="preserve">78820 JUZIERS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NICOLAS PRAUD </w:t>
            </w:r>
            <w:r>
              <w:rPr>
                <w:color w:val="666666"/>
                <w:sz w:val="16"/>
                <w:szCs w:val="16"/>
              </w:rPr>
              <w:br/>
              <w:t xml:space="preserve">5 SQUARE DES MIMOSAS</w:t>
            </w:r>
            <w:r>
              <w:rPr>
                <w:color w:val="666666"/>
                <w:sz w:val="16"/>
                <w:szCs w:val="16"/>
              </w:rPr>
              <w:br/>
              <w:t xml:space="preserve">85670 ST CHRISTOPHE DU LIGNERON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RAY</w:t>
            </w:r>
            <w:r>
              <w:rPr>
                <w:color w:val="666666"/>
                <w:sz w:val="16"/>
                <w:szCs w:val="16"/>
              </w:rPr>
              <w:br/>
              <w:t xml:space="preserve">39 RUE JEANNE D ARC</w:t>
            </w:r>
            <w:r>
              <w:rPr>
                <w:color w:val="666666"/>
                <w:sz w:val="16"/>
                <w:szCs w:val="16"/>
              </w:rPr>
              <w:br/>
              <w:t xml:space="preserve">49450 ST ANDRE DE LA MARCHE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DOMINIQUE ANNE MATHIAS</w:t>
            </w:r>
            <w:r>
              <w:rPr>
                <w:color w:val="666666"/>
                <w:sz w:val="16"/>
                <w:szCs w:val="16"/>
              </w:rPr>
              <w:br/>
              <w:t xml:space="preserve">BOITE A LETTRES 434 4 ALLEE CHANTECLAIR </w:t>
            </w:r>
            <w:r>
              <w:rPr>
                <w:color w:val="666666"/>
                <w:sz w:val="16"/>
                <w:szCs w:val="16"/>
              </w:rPr>
              <w:br/>
              <w:t xml:space="preserve">94200 IVRY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DANIELLE STEPHANON</w:t>
            </w:r>
            <w:r>
              <w:rPr>
                <w:color w:val="666666"/>
                <w:sz w:val="16"/>
                <w:szCs w:val="16"/>
              </w:rPr>
              <w:br/>
              <w:t xml:space="preserve">105 AVENUE PIERRE SEMARD</w:t>
            </w:r>
            <w:r>
              <w:rPr>
                <w:color w:val="666666"/>
                <w:sz w:val="16"/>
                <w:szCs w:val="16"/>
              </w:rPr>
              <w:br/>
              <w:t xml:space="preserve">94100 ST MAUR DES FOSSES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AURELIE BESSON</w:t>
            </w:r>
            <w:r>
              <w:rPr>
                <w:color w:val="666666"/>
                <w:sz w:val="16"/>
                <w:szCs w:val="16"/>
              </w:rPr>
              <w:br/>
              <w:t xml:space="preserve">28 AVENUE DE LA ROUBINE CANNES LA BOCCA</w:t>
            </w:r>
            <w:r>
              <w:rPr>
                <w:color w:val="666666"/>
                <w:sz w:val="16"/>
                <w:szCs w:val="16"/>
              </w:rPr>
              <w:br/>
              <w:t xml:space="preserve">06150 CANNES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MOHAMED AHMED MOUNA</w:t>
            </w:r>
            <w:r>
              <w:rPr>
                <w:color w:val="666666"/>
                <w:sz w:val="16"/>
                <w:szCs w:val="16"/>
              </w:rPr>
              <w:br/>
              <w:t xml:space="preserve">54 AVENUE GAMBETTA APPT 39 RDC</w:t>
            </w:r>
            <w:r>
              <w:rPr>
                <w:color w:val="666666"/>
                <w:sz w:val="16"/>
                <w:szCs w:val="16"/>
              </w:rPr>
              <w:br/>
              <w:t xml:space="preserve">93170 BAGNOLET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PASCAL FAUVEAU</w:t>
            </w:r>
            <w:r>
              <w:rPr>
                <w:color w:val="666666"/>
                <w:sz w:val="16"/>
                <w:szCs w:val="16"/>
              </w:rPr>
              <w:br/>
              <w:t xml:space="preserve">2 RUE CHEVREUIL</w:t>
            </w:r>
            <w:r>
              <w:rPr>
                <w:color w:val="666666"/>
                <w:sz w:val="16"/>
                <w:szCs w:val="16"/>
              </w:rPr>
              <w:br/>
              <w:t xml:space="preserve">77340 PONTAULTCOMBAULT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CAROLINE FONTAINE</w:t>
            </w:r>
            <w:r>
              <w:rPr>
                <w:color w:val="666666"/>
                <w:sz w:val="16"/>
                <w:szCs w:val="16"/>
              </w:rPr>
              <w:br/>
              <w:t xml:space="preserve">22 BOULEVARD D INKERMANN</w:t>
            </w:r>
            <w:r>
              <w:rPr>
                <w:color w:val="666666"/>
                <w:sz w:val="16"/>
                <w:szCs w:val="16"/>
              </w:rPr>
              <w:br/>
              <w:t xml:space="preserve">92200 NEUILLY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BENEDICTE DOMERGUE</w:t>
            </w:r>
            <w:r>
              <w:rPr>
                <w:color w:val="666666"/>
                <w:sz w:val="16"/>
                <w:szCs w:val="16"/>
              </w:rPr>
              <w:br/>
              <w:t xml:space="preserve">2 RUE DU CHATEAU D EAU</w:t>
            </w:r>
            <w:r>
              <w:rPr>
                <w:color w:val="666666"/>
                <w:sz w:val="16"/>
                <w:szCs w:val="16"/>
              </w:rPr>
              <w:br/>
              <w:t xml:space="preserve">34360 ST CHINIAN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BRUNEAU</w:t>
            </w:r>
            <w:r>
              <w:rPr>
                <w:color w:val="666666"/>
                <w:sz w:val="16"/>
                <w:szCs w:val="16"/>
              </w:rPr>
              <w:br/>
              <w:t xml:space="preserve">14 CHEMIN DE LA ROUGERIE</w:t>
            </w:r>
            <w:r>
              <w:rPr>
                <w:color w:val="666666"/>
                <w:sz w:val="16"/>
                <w:szCs w:val="16"/>
              </w:rPr>
              <w:br/>
              <w:t xml:space="preserve">79440 COURLAY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ANITA RIPOCHE</w:t>
            </w:r>
            <w:r>
              <w:rPr>
                <w:color w:val="666666"/>
                <w:sz w:val="16"/>
                <w:szCs w:val="16"/>
              </w:rPr>
              <w:br/>
              <w:t xml:space="preserve">5 LE CHATELIER</w:t>
            </w:r>
            <w:r>
              <w:rPr>
                <w:color w:val="666666"/>
                <w:sz w:val="16"/>
                <w:szCs w:val="16"/>
              </w:rPr>
              <w:br/>
              <w:t xml:space="preserve">44190 BOUSSAY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ANNIE SCHWINT</w:t>
            </w:r>
            <w:r>
              <w:rPr>
                <w:color w:val="666666"/>
                <w:sz w:val="16"/>
                <w:szCs w:val="16"/>
              </w:rPr>
              <w:br/>
              <w:t xml:space="preserve">9 RUE DES FOURNOTS</w:t>
            </w:r>
            <w:r>
              <w:rPr>
                <w:color w:val="666666"/>
                <w:sz w:val="16"/>
                <w:szCs w:val="16"/>
              </w:rPr>
              <w:br/>
              <w:t xml:space="preserve">25210 LE RUSSEY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LINDA KEMMACHE</w:t>
            </w:r>
            <w:r>
              <w:rPr>
                <w:color w:val="666666"/>
                <w:sz w:val="16"/>
                <w:szCs w:val="16"/>
              </w:rPr>
              <w:br/>
              <w:t xml:space="preserve">11 B RUE JULES REGNAULT</w:t>
            </w:r>
            <w:r>
              <w:rPr>
                <w:color w:val="666666"/>
                <w:sz w:val="16"/>
                <w:szCs w:val="16"/>
              </w:rPr>
              <w:br/>
              <w:t xml:space="preserve">95880 ENGHIEN LLES BAINS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XAY SOUMPHOLPHAKDY</w:t>
            </w:r>
            <w:r>
              <w:rPr>
                <w:color w:val="666666"/>
                <w:sz w:val="16"/>
                <w:szCs w:val="16"/>
              </w:rPr>
              <w:br/>
              <w:t xml:space="preserve">155 CHEMIN DE LA COLLE DE DEVINSON</w:t>
            </w:r>
            <w:r>
              <w:rPr>
                <w:color w:val="666666"/>
                <w:sz w:val="16"/>
                <w:szCs w:val="16"/>
              </w:rPr>
              <w:br/>
              <w:t xml:space="preserve">06560 VALBONNE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CYRILLE MOREL</w:t>
            </w:r>
            <w:r>
              <w:rPr>
                <w:color w:val="666666"/>
                <w:sz w:val="16"/>
                <w:szCs w:val="16"/>
              </w:rPr>
              <w:br/>
              <w:t xml:space="preserve">11 RUE DE LA NOUVELLE ASTREE APPT 114 1 ETAGE</w:t>
            </w:r>
            <w:r>
              <w:rPr>
                <w:color w:val="666666"/>
                <w:sz w:val="16"/>
                <w:szCs w:val="16"/>
              </w:rPr>
              <w:br/>
              <w:t xml:space="preserve">25310 BLAMONT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CAROLE VASQUEZ</w:t>
            </w:r>
            <w:r>
              <w:rPr>
                <w:color w:val="666666"/>
                <w:sz w:val="16"/>
                <w:szCs w:val="16"/>
              </w:rPr>
              <w:br/>
              <w:t xml:space="preserve">CLOS DU PARADIS PALOMA CHEMIN DE DURAN</w:t>
            </w:r>
            <w:r>
              <w:rPr>
                <w:color w:val="666666"/>
                <w:sz w:val="16"/>
                <w:szCs w:val="16"/>
              </w:rPr>
              <w:br/>
              <w:t xml:space="preserve">32000 AUCH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FRANNCE MULLER</w:t>
            </w:r>
            <w:r>
              <w:rPr>
                <w:color w:val="666666"/>
                <w:sz w:val="16"/>
                <w:szCs w:val="16"/>
              </w:rPr>
              <w:br/>
              <w:t xml:space="preserve">16 RUE DES ARESQUIERS</w:t>
            </w:r>
            <w:r>
              <w:rPr>
                <w:color w:val="666666"/>
                <w:sz w:val="16"/>
                <w:szCs w:val="16"/>
              </w:rPr>
              <w:br/>
              <w:t xml:space="preserve">34750 VILLENEUVE LES MAGUELONES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LE CUNFF</w:t>
            </w:r>
            <w:r>
              <w:rPr>
                <w:color w:val="666666"/>
                <w:sz w:val="16"/>
                <w:szCs w:val="16"/>
              </w:rPr>
              <w:br/>
              <w:t xml:space="preserve">LOTISSEMENT DE GUILHEMPAY 2226 ROUTE DES SPORTS</w:t>
            </w:r>
            <w:r>
              <w:rPr>
                <w:color w:val="666666"/>
                <w:sz w:val="16"/>
                <w:szCs w:val="16"/>
              </w:rPr>
              <w:br/>
              <w:t xml:space="preserve">40410 MANO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MONIQUE PETIZON</w:t>
            </w:r>
            <w:r>
              <w:rPr>
                <w:color w:val="666666"/>
                <w:sz w:val="16"/>
                <w:szCs w:val="16"/>
              </w:rPr>
              <w:br/>
              <w:t xml:space="preserve">8 RUE DE SAINT LOUP</w:t>
            </w:r>
            <w:r>
              <w:rPr>
                <w:color w:val="666666"/>
                <w:sz w:val="16"/>
                <w:szCs w:val="16"/>
              </w:rPr>
              <w:br/>
              <w:t xml:space="preserve">14210 AVENAY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PHILIPPE LARDET</w:t>
            </w:r>
            <w:r>
              <w:rPr>
                <w:color w:val="666666"/>
                <w:sz w:val="16"/>
                <w:szCs w:val="16"/>
              </w:rPr>
              <w:br/>
              <w:t xml:space="preserve">PLACE DE L EGLISE LE BOURG</w:t>
            </w:r>
            <w:r>
              <w:rPr>
                <w:color w:val="666666"/>
                <w:sz w:val="16"/>
                <w:szCs w:val="16"/>
              </w:rPr>
              <w:br/>
              <w:t xml:space="preserve">69430 LES ARDILLATS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COUREL</w:t>
            </w:r>
            <w:r>
              <w:rPr>
                <w:color w:val="666666"/>
                <w:sz w:val="16"/>
                <w:szCs w:val="16"/>
              </w:rPr>
              <w:br/>
              <w:t xml:space="preserve">11 RUE RENE DESCARTES</w:t>
            </w:r>
            <w:r>
              <w:rPr>
                <w:color w:val="666666"/>
                <w:sz w:val="16"/>
                <w:szCs w:val="16"/>
              </w:rPr>
              <w:br/>
              <w:t xml:space="preserve">31700 BLAGNAC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SOULLARD</w:t>
            </w:r>
            <w:r>
              <w:rPr>
                <w:color w:val="666666"/>
                <w:sz w:val="16"/>
                <w:szCs w:val="16"/>
              </w:rPr>
              <w:br/>
              <w:t xml:space="preserve">RESIDENCE LES OLIVIERS ROUTE DE LA MER APPT8</w:t>
            </w:r>
            <w:r>
              <w:rPr>
                <w:color w:val="666666"/>
                <w:sz w:val="16"/>
                <w:szCs w:val="16"/>
              </w:rPr>
              <w:br/>
              <w:t xml:space="preserve">20213 PENTA DI CASINCA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IRENE LAFAUSSE</w:t>
            </w:r>
            <w:r>
              <w:rPr>
                <w:color w:val="666666"/>
                <w:sz w:val="16"/>
                <w:szCs w:val="16"/>
              </w:rPr>
              <w:br/>
              <w:t xml:space="preserve">57 RUE DES CAPUCINES</w:t>
            </w:r>
            <w:r>
              <w:rPr>
                <w:color w:val="666666"/>
                <w:sz w:val="16"/>
                <w:szCs w:val="16"/>
              </w:rPr>
              <w:br/>
              <w:t xml:space="preserve">92220 BAGNEUX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CORINNE GOY</w:t>
            </w:r>
            <w:r>
              <w:rPr>
                <w:color w:val="666666"/>
                <w:sz w:val="16"/>
                <w:szCs w:val="16"/>
              </w:rPr>
              <w:br/>
              <w:t xml:space="preserve">203 RUE DENFER</w:t>
            </w:r>
            <w:r>
              <w:rPr>
                <w:color w:val="666666"/>
                <w:sz w:val="16"/>
                <w:szCs w:val="16"/>
              </w:rPr>
              <w:br/>
              <w:t xml:space="preserve">60420 COURCELLES EPAYELLES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FERNANDEZ</w:t>
            </w:r>
            <w:r>
              <w:rPr>
                <w:color w:val="666666"/>
                <w:sz w:val="16"/>
                <w:szCs w:val="16"/>
              </w:rPr>
              <w:br/>
              <w:t xml:space="preserve">29 RUE PAUL BOURGET</w:t>
            </w:r>
            <w:r>
              <w:rPr>
                <w:color w:val="666666"/>
                <w:sz w:val="16"/>
                <w:szCs w:val="16"/>
              </w:rPr>
              <w:br/>
              <w:t xml:space="preserve">78310 PLAISIR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CLAUDE MAR</w:t>
            </w:r>
            <w:r>
              <w:rPr>
                <w:color w:val="666666"/>
                <w:sz w:val="16"/>
                <w:szCs w:val="16"/>
              </w:rPr>
              <w:br/>
              <w:t xml:space="preserve">LE POULDU 8 RESIDENCE LANN MARC H 8</w:t>
            </w:r>
            <w:r>
              <w:rPr>
                <w:color w:val="666666"/>
                <w:sz w:val="16"/>
                <w:szCs w:val="16"/>
              </w:rPr>
              <w:br/>
              <w:t xml:space="preserve">29360 CLOHARS CARNOET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GROSS</w:t>
            </w:r>
            <w:r>
              <w:rPr>
                <w:color w:val="666666"/>
                <w:sz w:val="16"/>
                <w:szCs w:val="16"/>
              </w:rPr>
              <w:br/>
              <w:t xml:space="preserve">252 CHEMIN DES RUTTETS</w:t>
            </w:r>
            <w:r>
              <w:rPr>
                <w:color w:val="666666"/>
                <w:sz w:val="16"/>
                <w:szCs w:val="16"/>
              </w:rPr>
              <w:br/>
              <w:t xml:space="preserve">74350 ANDILLY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BAPTISTE THIRY</w:t>
            </w:r>
            <w:r>
              <w:rPr>
                <w:color w:val="666666"/>
                <w:sz w:val="16"/>
                <w:szCs w:val="16"/>
              </w:rPr>
              <w:br/>
              <w:t xml:space="preserve">41 RUE GABRIEL FAURE</w:t>
            </w:r>
            <w:r>
              <w:rPr>
                <w:color w:val="666666"/>
                <w:sz w:val="16"/>
                <w:szCs w:val="16"/>
              </w:rPr>
              <w:br/>
              <w:t xml:space="preserve">44600 ST NAZAIRE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MARIE GUIGNARD</w:t>
            </w:r>
            <w:r>
              <w:rPr>
                <w:color w:val="666666"/>
                <w:sz w:val="16"/>
                <w:szCs w:val="16"/>
              </w:rPr>
              <w:br/>
              <w:t xml:space="preserve">2 LA PEYRERE</w:t>
            </w:r>
            <w:r>
              <w:rPr>
                <w:color w:val="666666"/>
                <w:sz w:val="16"/>
                <w:szCs w:val="16"/>
              </w:rPr>
              <w:br/>
              <w:t xml:space="preserve">33720 ST MICHEL DE RIEUFRET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 MVB VANNIER</w:t>
            </w:r>
            <w:r>
              <w:rPr>
                <w:color w:val="666666"/>
                <w:sz w:val="16"/>
                <w:szCs w:val="16"/>
              </w:rPr>
              <w:br/>
              <w:t xml:space="preserve">295 RUE DE LA SEMAILLE</w:t>
            </w:r>
            <w:r>
              <w:rPr>
                <w:color w:val="666666"/>
                <w:sz w:val="16"/>
                <w:szCs w:val="16"/>
              </w:rPr>
              <w:br/>
              <w:t xml:space="preserve">27300 BERNAY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LAPORTE</w:t>
            </w:r>
            <w:r>
              <w:rPr>
                <w:color w:val="666666"/>
                <w:sz w:val="16"/>
                <w:szCs w:val="16"/>
              </w:rPr>
              <w:br/>
              <w:t xml:space="preserve">6 COURS DU MARECHAL LECLERC</w:t>
            </w:r>
            <w:r>
              <w:rPr>
                <w:color w:val="666666"/>
                <w:sz w:val="16"/>
                <w:szCs w:val="16"/>
              </w:rPr>
              <w:br/>
              <w:t xml:space="preserve">92800 PUTEAUX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ANGE NARDIN</w:t>
            </w:r>
            <w:r>
              <w:rPr>
                <w:color w:val="666666"/>
                <w:sz w:val="16"/>
                <w:szCs w:val="16"/>
              </w:rPr>
              <w:br/>
              <w:t xml:space="preserve">19 CHEMIN DU LIEVRE</w:t>
            </w:r>
            <w:r>
              <w:rPr>
                <w:color w:val="666666"/>
                <w:sz w:val="16"/>
                <w:szCs w:val="16"/>
              </w:rPr>
              <w:br/>
              <w:t xml:space="preserve">25000 BESANCON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JESSIE MAYOR</w:t>
            </w:r>
            <w:r>
              <w:rPr>
                <w:color w:val="666666"/>
                <w:sz w:val="16"/>
                <w:szCs w:val="16"/>
              </w:rPr>
              <w:br/>
              <w:t xml:space="preserve">65 AVENUE ST EXUPERY APPT 4 </w:t>
            </w:r>
            <w:r>
              <w:rPr>
                <w:color w:val="666666"/>
                <w:sz w:val="16"/>
                <w:szCs w:val="16"/>
              </w:rPr>
              <w:br/>
              <w:t xml:space="preserve">31400 TOULOUSE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ANNA MARILYNE SANT </w:t>
            </w:r>
            <w:r>
              <w:rPr>
                <w:color w:val="666666"/>
                <w:sz w:val="16"/>
                <w:szCs w:val="16"/>
              </w:rPr>
              <w:br/>
              <w:t xml:space="preserve">455 RUE DU VUACHE APPT D001 RDC</w:t>
            </w:r>
            <w:r>
              <w:rPr>
                <w:color w:val="666666"/>
                <w:sz w:val="16"/>
                <w:szCs w:val="16"/>
              </w:rPr>
              <w:br/>
              <w:t xml:space="preserve">74580 VIRY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ALBAN LOIRE</w:t>
            </w:r>
            <w:r>
              <w:rPr>
                <w:color w:val="666666"/>
                <w:sz w:val="16"/>
                <w:szCs w:val="16"/>
              </w:rPr>
              <w:br/>
              <w:t xml:space="preserve">172 CHEMIN DU CHATEAU</w:t>
            </w:r>
            <w:r>
              <w:rPr>
                <w:color w:val="666666"/>
                <w:sz w:val="16"/>
                <w:szCs w:val="16"/>
              </w:rPr>
              <w:br/>
              <w:t xml:space="preserve">83200 LE REVEST DES 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LAETITIA LUIS</w:t>
            </w:r>
            <w:r>
              <w:rPr>
                <w:color w:val="666666"/>
                <w:sz w:val="16"/>
                <w:szCs w:val="16"/>
              </w:rPr>
              <w:br/>
              <w:t xml:space="preserve">10 RUE DU MINERVOIS RESIDENCE DU MINERVOIS </w:t>
            </w:r>
            <w:r>
              <w:rPr>
                <w:color w:val="666666"/>
                <w:sz w:val="16"/>
                <w:szCs w:val="16"/>
              </w:rPr>
              <w:br/>
              <w:t xml:space="preserve">31770 COLOMIERS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DANIELE SCHEPEREEL</w:t>
            </w:r>
            <w:r>
              <w:rPr>
                <w:color w:val="666666"/>
                <w:sz w:val="16"/>
                <w:szCs w:val="16"/>
              </w:rPr>
              <w:br/>
              <w:t xml:space="preserve">QUARTIER LE RIOURAT</w:t>
            </w:r>
            <w:r>
              <w:rPr>
                <w:color w:val="666666"/>
                <w:sz w:val="16"/>
                <w:szCs w:val="16"/>
              </w:rPr>
              <w:br/>
              <w:t xml:space="preserve">83570 CARCES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BLANDINE MOURIER </w:t>
            </w:r>
            <w:r>
              <w:rPr>
                <w:color w:val="666666"/>
                <w:sz w:val="16"/>
                <w:szCs w:val="16"/>
              </w:rPr>
              <w:br/>
              <w:t xml:space="preserve">RUE JEAN MERMOZ RESIDENCE OSIRIS</w:t>
            </w:r>
            <w:r>
              <w:rPr>
                <w:color w:val="666666"/>
                <w:sz w:val="16"/>
                <w:szCs w:val="16"/>
              </w:rPr>
              <w:br/>
              <w:t xml:space="preserve">07200 AUBENAS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BESSE</w:t>
            </w:r>
            <w:r>
              <w:rPr>
                <w:color w:val="666666"/>
                <w:sz w:val="16"/>
                <w:szCs w:val="16"/>
              </w:rPr>
              <w:br/>
              <w:t xml:space="preserve">LIEU DIT LAUMONERIE</w:t>
            </w:r>
            <w:r>
              <w:rPr>
                <w:color w:val="666666"/>
                <w:sz w:val="16"/>
                <w:szCs w:val="16"/>
              </w:rPr>
              <w:br/>
              <w:t xml:space="preserve">16150 CHIRAC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CLAIRE CHEVALEYRE</w:t>
            </w:r>
            <w:r>
              <w:rPr>
                <w:color w:val="666666"/>
                <w:sz w:val="16"/>
                <w:szCs w:val="16"/>
              </w:rPr>
              <w:br/>
              <w:t xml:space="preserve">LA PAGERIE</w:t>
            </w:r>
            <w:r>
              <w:rPr>
                <w:color w:val="666666"/>
                <w:sz w:val="16"/>
                <w:szCs w:val="16"/>
              </w:rPr>
              <w:br/>
              <w:t xml:space="preserve">41800 BONNEVEAU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CAROLE SCHANEN</w:t>
            </w:r>
            <w:r>
              <w:rPr>
                <w:color w:val="666666"/>
                <w:sz w:val="16"/>
                <w:szCs w:val="16"/>
              </w:rPr>
              <w:br/>
              <w:t xml:space="preserve">276 CHEMIN DU MOULIN</w:t>
            </w:r>
            <w:r>
              <w:rPr>
                <w:color w:val="666666"/>
                <w:sz w:val="16"/>
                <w:szCs w:val="16"/>
              </w:rPr>
              <w:br/>
              <w:t xml:space="preserve">83470 ST MAXIME LA STE BAUME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JOCELYNE ROBIQUET</w:t>
            </w:r>
            <w:r>
              <w:rPr>
                <w:color w:val="666666"/>
                <w:sz w:val="16"/>
                <w:szCs w:val="16"/>
              </w:rPr>
              <w:br/>
              <w:t xml:space="preserve">58 RUE GALILEE</w:t>
            </w:r>
            <w:r>
              <w:rPr>
                <w:color w:val="666666"/>
                <w:sz w:val="16"/>
                <w:szCs w:val="16"/>
              </w:rPr>
              <w:br/>
              <w:t xml:space="preserve">78500 SARTROUVILLE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FREDERICQ CORALIE SERVAT</w:t>
            </w:r>
            <w:r>
              <w:rPr>
                <w:color w:val="666666"/>
                <w:sz w:val="16"/>
                <w:szCs w:val="16"/>
              </w:rPr>
              <w:br/>
              <w:t xml:space="preserve">50 B RUE MARX DORMOY BATIMENT C 1 ER ETAGE PORTE DROITE</w:t>
            </w:r>
            <w:r>
              <w:rPr>
                <w:color w:val="666666"/>
                <w:sz w:val="16"/>
                <w:szCs w:val="16"/>
              </w:rPr>
              <w:br/>
              <w:t xml:space="preserve">75018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LUCE SANDRINE</w:t>
            </w:r>
            <w:r>
              <w:rPr>
                <w:color w:val="666666"/>
                <w:sz w:val="16"/>
                <w:szCs w:val="16"/>
              </w:rPr>
              <w:br/>
              <w:t xml:space="preserve">26 RUE DU SENATEUR TURLIER BRIGADE DE GENDARMERIE</w:t>
            </w:r>
            <w:r>
              <w:rPr>
                <w:color w:val="666666"/>
                <w:sz w:val="16"/>
                <w:szCs w:val="16"/>
              </w:rPr>
              <w:br/>
              <w:t xml:space="preserve">71140 BOURBON LANCY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DIANE LEGREE</w:t>
            </w:r>
            <w:r>
              <w:rPr>
                <w:color w:val="666666"/>
                <w:sz w:val="16"/>
                <w:szCs w:val="16"/>
              </w:rPr>
              <w:br/>
              <w:t xml:space="preserve">4 RUE DEBUSSY</w:t>
            </w:r>
            <w:r>
              <w:rPr>
                <w:color w:val="666666"/>
                <w:sz w:val="16"/>
                <w:szCs w:val="16"/>
              </w:rPr>
              <w:br/>
              <w:t xml:space="preserve">77450 ESBLY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MICHEL DUVERNEIX</w:t>
            </w:r>
            <w:r>
              <w:rPr>
                <w:color w:val="666666"/>
                <w:sz w:val="16"/>
                <w:szCs w:val="16"/>
              </w:rPr>
              <w:br/>
              <w:t xml:space="preserve">AVENUE DE LA MADRAZES</w:t>
            </w:r>
            <w:r>
              <w:rPr>
                <w:color w:val="666666"/>
                <w:sz w:val="16"/>
                <w:szCs w:val="16"/>
              </w:rPr>
              <w:br/>
              <w:t xml:space="preserve">24200 SARLAT LA CANEDA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CREPET</w:t>
            </w:r>
            <w:r>
              <w:rPr>
                <w:color w:val="666666"/>
                <w:sz w:val="16"/>
                <w:szCs w:val="16"/>
              </w:rPr>
              <w:br/>
              <w:t xml:space="preserve">RUE LUCIE AUBRAC</w:t>
            </w:r>
            <w:r>
              <w:rPr>
                <w:color w:val="666666"/>
                <w:sz w:val="16"/>
                <w:szCs w:val="16"/>
              </w:rPr>
              <w:br/>
              <w:t xml:space="preserve">25110 BAUME LES DAMES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MARIA DOLORES CABY</w:t>
            </w:r>
            <w:r>
              <w:rPr>
                <w:color w:val="666666"/>
                <w:sz w:val="16"/>
                <w:szCs w:val="16"/>
              </w:rPr>
              <w:br/>
              <w:t xml:space="preserve">73 BD DU RIOU LE MERCURE B</w:t>
            </w:r>
            <w:r>
              <w:rPr>
                <w:color w:val="666666"/>
                <w:sz w:val="16"/>
                <w:szCs w:val="16"/>
              </w:rPr>
              <w:br/>
              <w:t xml:space="preserve">06400 CANNES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BOISSET</w:t>
            </w:r>
            <w:r>
              <w:rPr>
                <w:color w:val="666666"/>
                <w:sz w:val="16"/>
                <w:szCs w:val="16"/>
              </w:rPr>
              <w:br/>
              <w:t xml:space="preserve">QUARTIER CHABELUC</w:t>
            </w:r>
            <w:r>
              <w:rPr>
                <w:color w:val="666666"/>
                <w:sz w:val="16"/>
                <w:szCs w:val="16"/>
              </w:rPr>
              <w:br/>
              <w:t xml:space="preserve">26120 UPIE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VERONIQUE MOTA</w:t>
            </w:r>
            <w:r>
              <w:rPr>
                <w:color w:val="666666"/>
                <w:sz w:val="16"/>
                <w:szCs w:val="16"/>
              </w:rPr>
              <w:br/>
              <w:t xml:space="preserve">1 AVENUE DE MINERVA YES STORE</w:t>
            </w:r>
            <w:r>
              <w:rPr>
                <w:color w:val="666666"/>
                <w:sz w:val="16"/>
                <w:szCs w:val="16"/>
              </w:rPr>
              <w:br/>
              <w:t xml:space="preserve">64600 ANGLET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GERALDINE LAURE</w:t>
            </w:r>
            <w:r>
              <w:rPr>
                <w:color w:val="666666"/>
                <w:sz w:val="16"/>
                <w:szCs w:val="16"/>
              </w:rPr>
              <w:br/>
              <w:t xml:space="preserve">460 RUE DE MONTILLAC</w:t>
            </w:r>
            <w:r>
              <w:rPr>
                <w:color w:val="666666"/>
                <w:sz w:val="16"/>
                <w:szCs w:val="16"/>
              </w:rPr>
              <w:br/>
              <w:t xml:space="preserve">30150 SAUVETERRE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PELLETER</w:t>
            </w:r>
            <w:r>
              <w:rPr>
                <w:color w:val="666666"/>
                <w:sz w:val="16"/>
                <w:szCs w:val="16"/>
              </w:rPr>
              <w:br/>
              <w:t xml:space="preserve">15 IMPASSE DES CAPUCINES</w:t>
            </w:r>
            <w:r>
              <w:rPr>
                <w:color w:val="666666"/>
                <w:sz w:val="16"/>
                <w:szCs w:val="16"/>
              </w:rPr>
              <w:br/>
              <w:t xml:space="preserve">29900 CONCARNEAU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REINHARDT</w:t>
            </w:r>
            <w:r>
              <w:rPr>
                <w:color w:val="666666"/>
                <w:sz w:val="16"/>
                <w:szCs w:val="16"/>
              </w:rPr>
              <w:br/>
              <w:t xml:space="preserve">1 RUE SALOMON REINACH</w:t>
            </w:r>
            <w:r>
              <w:rPr>
                <w:color w:val="666666"/>
                <w:sz w:val="16"/>
                <w:szCs w:val="16"/>
              </w:rPr>
              <w:br/>
              <w:t xml:space="preserve">78100 ST GERMAIN EN LAYE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YVES GUEUDRY</w:t>
            </w:r>
            <w:r>
              <w:rPr>
                <w:color w:val="666666"/>
                <w:sz w:val="16"/>
                <w:szCs w:val="16"/>
              </w:rPr>
              <w:br/>
              <w:t xml:space="preserve">6 RUE MOZART</w:t>
            </w:r>
            <w:r>
              <w:rPr>
                <w:color w:val="666666"/>
                <w:sz w:val="16"/>
                <w:szCs w:val="16"/>
              </w:rPr>
              <w:br/>
              <w:t xml:space="preserve">89600 SAINT FLORENTIN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GOMIMBAULT</w:t>
            </w:r>
            <w:r>
              <w:rPr>
                <w:color w:val="666666"/>
                <w:sz w:val="16"/>
                <w:szCs w:val="16"/>
              </w:rPr>
              <w:br/>
              <w:t xml:space="preserve">31 RUE DU FAUBOURG D AVAL</w:t>
            </w:r>
            <w:r>
              <w:rPr>
                <w:color w:val="666666"/>
                <w:sz w:val="16"/>
                <w:szCs w:val="16"/>
              </w:rPr>
              <w:br/>
              <w:t xml:space="preserve">89600 ST FLORENTIN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MOHAMED OILI ELHAD</w:t>
            </w:r>
            <w:r>
              <w:rPr>
                <w:color w:val="666666"/>
                <w:sz w:val="16"/>
                <w:szCs w:val="16"/>
              </w:rPr>
              <w:br/>
              <w:t xml:space="preserve">5 ALLEE PIERRE MENDES FRANCE</w:t>
            </w:r>
            <w:r>
              <w:rPr>
                <w:color w:val="666666"/>
                <w:sz w:val="16"/>
                <w:szCs w:val="16"/>
              </w:rPr>
              <w:br/>
              <w:t xml:space="preserve">94240 L HAY LES ROSES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REMI LAMBOT</w:t>
            </w:r>
            <w:r>
              <w:rPr>
                <w:color w:val="666666"/>
                <w:sz w:val="16"/>
                <w:szCs w:val="16"/>
              </w:rPr>
              <w:br/>
              <w:t xml:space="preserve">61 RUE DE LORRAINE</w:t>
            </w:r>
            <w:r>
              <w:rPr>
                <w:color w:val="666666"/>
                <w:sz w:val="16"/>
                <w:szCs w:val="16"/>
              </w:rPr>
              <w:br/>
              <w:t xml:space="preserve">08700 NOUZONVILLE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VIVIANE GOMIMBAULT</w:t>
            </w:r>
            <w:r>
              <w:rPr>
                <w:color w:val="666666"/>
                <w:sz w:val="16"/>
                <w:szCs w:val="16"/>
              </w:rPr>
              <w:br/>
              <w:t xml:space="preserve">31 RUE DU FAUBOURG DAVAL</w:t>
            </w:r>
            <w:r>
              <w:rPr>
                <w:color w:val="666666"/>
                <w:sz w:val="16"/>
                <w:szCs w:val="16"/>
              </w:rPr>
              <w:br/>
              <w:t xml:space="preserve">89600 ST FLORENTIN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LUDOVIC DA SYLVA</w:t>
            </w:r>
            <w:r>
              <w:rPr>
                <w:color w:val="666666"/>
                <w:sz w:val="16"/>
                <w:szCs w:val="16"/>
              </w:rPr>
              <w:br/>
              <w:t xml:space="preserve">LIEU DIT LE TERRIE ROUTES DE PEPINES</w:t>
            </w:r>
            <w:r>
              <w:rPr>
                <w:color w:val="666666"/>
                <w:sz w:val="16"/>
                <w:szCs w:val="16"/>
              </w:rPr>
              <w:br/>
              <w:t xml:space="preserve">47340 HAUTEFAGE LA TOUR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CHEZ RRISTORANTE FELINI FLAMINI</w:t>
            </w:r>
            <w:r>
              <w:rPr>
                <w:color w:val="666666"/>
                <w:sz w:val="16"/>
                <w:szCs w:val="16"/>
              </w:rPr>
              <w:br/>
              <w:t xml:space="preserve">58 RUE DE LA CROIX NIVERT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JOSEPH ZINGRAFF</w:t>
            </w:r>
            <w:r>
              <w:rPr>
                <w:color w:val="666666"/>
                <w:sz w:val="16"/>
                <w:szCs w:val="16"/>
              </w:rPr>
              <w:br/>
              <w:t xml:space="preserve">11 RUE DU CHATEAU D EAU</w:t>
            </w:r>
            <w:r>
              <w:rPr>
                <w:color w:val="666666"/>
                <w:sz w:val="16"/>
                <w:szCs w:val="16"/>
              </w:rPr>
              <w:br/>
              <w:t xml:space="preserve">57510 ERNESTVILLER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NONCE GARGANO</w:t>
            </w:r>
            <w:r>
              <w:rPr>
                <w:color w:val="666666"/>
                <w:sz w:val="16"/>
                <w:szCs w:val="16"/>
              </w:rPr>
              <w:br/>
              <w:t xml:space="preserve">3 LES CYPRES RUE DES ECOLES HAMEAU DE CAZAN</w:t>
            </w:r>
            <w:r>
              <w:rPr>
                <w:color w:val="666666"/>
                <w:sz w:val="16"/>
                <w:szCs w:val="16"/>
              </w:rPr>
              <w:br/>
              <w:t xml:space="preserve">13116 VERNEGUES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AURELE MINASSIAN</w:t>
            </w:r>
            <w:r>
              <w:rPr>
                <w:color w:val="666666"/>
                <w:sz w:val="16"/>
                <w:szCs w:val="16"/>
              </w:rPr>
              <w:br/>
              <w:t xml:space="preserve">106 RUE DES OMBRAIES</w:t>
            </w:r>
            <w:r>
              <w:rPr>
                <w:color w:val="666666"/>
                <w:sz w:val="16"/>
                <w:szCs w:val="16"/>
              </w:rPr>
              <w:br/>
              <w:t xml:space="preserve">92000 NANTERRE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CORINNE CAZENEUVE</w:t>
            </w:r>
            <w:r>
              <w:rPr>
                <w:color w:val="666666"/>
                <w:sz w:val="16"/>
                <w:szCs w:val="16"/>
              </w:rPr>
              <w:br/>
              <w:t xml:space="preserve">1925 ROUTE LABENNE</w:t>
            </w:r>
            <w:r>
              <w:rPr>
                <w:color w:val="666666"/>
                <w:sz w:val="16"/>
                <w:szCs w:val="16"/>
              </w:rPr>
              <w:br/>
              <w:t xml:space="preserve">40230 ORX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YAEL HACCOUN</w:t>
            </w:r>
            <w:r>
              <w:rPr>
                <w:color w:val="666666"/>
                <w:sz w:val="16"/>
                <w:szCs w:val="16"/>
              </w:rPr>
              <w:br/>
              <w:t xml:space="preserve">19 AVE PHILIPPE LE BOUCHER</w:t>
            </w:r>
            <w:r>
              <w:rPr>
                <w:color w:val="666666"/>
                <w:sz w:val="16"/>
                <w:szCs w:val="16"/>
              </w:rPr>
              <w:br/>
              <w:t xml:space="preserve">92200 NEUILLY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PRESSING DELAUNE</w:t>
            </w:r>
            <w:r>
              <w:rPr>
                <w:color w:val="666666"/>
                <w:sz w:val="16"/>
                <w:szCs w:val="16"/>
              </w:rPr>
              <w:br/>
              <w:t xml:space="preserve">52 T RUE AUGUSTE DELAUNE</w:t>
            </w:r>
            <w:r>
              <w:rPr>
                <w:color w:val="666666"/>
                <w:sz w:val="16"/>
                <w:szCs w:val="16"/>
              </w:rPr>
              <w:br/>
              <w:t xml:space="preserve">94800 VILLEJUIF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LEQUEUX</w:t>
            </w:r>
            <w:r>
              <w:rPr>
                <w:color w:val="666666"/>
                <w:sz w:val="16"/>
                <w:szCs w:val="16"/>
              </w:rPr>
              <w:br/>
              <w:t xml:space="preserve">1 RUE DU TEMPLE</w:t>
            </w:r>
            <w:r>
              <w:rPr>
                <w:color w:val="666666"/>
                <w:sz w:val="16"/>
                <w:szCs w:val="16"/>
              </w:rPr>
              <w:br/>
              <w:t xml:space="preserve">76430 LA REMUEE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DEOLINDA ROMEU</w:t>
            </w:r>
            <w:r>
              <w:rPr>
                <w:color w:val="666666"/>
                <w:sz w:val="16"/>
                <w:szCs w:val="16"/>
              </w:rPr>
              <w:br/>
              <w:t xml:space="preserve">RESIDENCE TERASSES DU SAVEYRE 3 13 RUE JEA BAPTISTE VIVARES</w:t>
            </w:r>
            <w:r>
              <w:rPr>
                <w:color w:val="666666"/>
                <w:sz w:val="16"/>
                <w:szCs w:val="16"/>
              </w:rPr>
              <w:br/>
              <w:t xml:space="preserve">07130 ST PERRAY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MOUQUE </w:t>
            </w:r>
            <w:r>
              <w:rPr>
                <w:color w:val="666666"/>
                <w:sz w:val="16"/>
                <w:szCs w:val="16"/>
              </w:rPr>
              <w:br/>
              <w:t xml:space="preserve">5 RUE SAINT ROCH</w:t>
            </w:r>
            <w:r>
              <w:rPr>
                <w:color w:val="666666"/>
                <w:sz w:val="16"/>
                <w:szCs w:val="16"/>
              </w:rPr>
              <w:br/>
              <w:t xml:space="preserve">59253 LA GORGUE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 COTTIN</w:t>
            </w:r>
            <w:r>
              <w:rPr>
                <w:color w:val="666666"/>
                <w:sz w:val="16"/>
                <w:szCs w:val="16"/>
              </w:rPr>
              <w:br/>
              <w:t xml:space="preserve">25 RUE DURANTON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CAROLE PEROLLE GAUDIN</w:t>
            </w:r>
            <w:r>
              <w:rPr>
                <w:color w:val="666666"/>
                <w:sz w:val="16"/>
                <w:szCs w:val="16"/>
              </w:rPr>
              <w:br/>
              <w:t xml:space="preserve">3 B AV DU GEN CELESTIN SIEUR</w:t>
            </w:r>
            <w:r>
              <w:rPr>
                <w:color w:val="666666"/>
                <w:sz w:val="16"/>
                <w:szCs w:val="16"/>
              </w:rPr>
              <w:br/>
              <w:t xml:space="preserve">16700 RUFFEEC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JULIE DEMICHELIS</w:t>
            </w:r>
            <w:r>
              <w:rPr>
                <w:color w:val="666666"/>
                <w:sz w:val="16"/>
                <w:szCs w:val="16"/>
              </w:rPr>
              <w:br/>
              <w:t xml:space="preserve">68 RUE MARENGO</w:t>
            </w:r>
            <w:r>
              <w:rPr>
                <w:color w:val="666666"/>
                <w:sz w:val="16"/>
                <w:szCs w:val="16"/>
              </w:rPr>
              <w:br/>
              <w:t xml:space="preserve">13006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BEAUJEAN</w:t>
            </w:r>
            <w:r>
              <w:rPr>
                <w:color w:val="666666"/>
                <w:sz w:val="16"/>
                <w:szCs w:val="16"/>
              </w:rPr>
              <w:br/>
              <w:t xml:space="preserve">LIEU DIT LE PLESSIS</w:t>
            </w:r>
            <w:r>
              <w:rPr>
                <w:color w:val="666666"/>
                <w:sz w:val="16"/>
                <w:szCs w:val="16"/>
              </w:rPr>
              <w:br/>
              <w:t xml:space="preserve">49610 MOZE SUR LOUET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OLIVIER PAUZE</w:t>
            </w:r>
            <w:r>
              <w:rPr>
                <w:color w:val="666666"/>
                <w:sz w:val="16"/>
                <w:szCs w:val="16"/>
              </w:rPr>
              <w:br/>
              <w:t xml:space="preserve">6 AVENUE DU PRESIDENT WILSON</w:t>
            </w:r>
            <w:r>
              <w:rPr>
                <w:color w:val="666666"/>
                <w:sz w:val="16"/>
                <w:szCs w:val="16"/>
              </w:rPr>
              <w:br/>
              <w:t xml:space="preserve">92240 MALAKOFF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LAVIGNE</w:t>
            </w:r>
            <w:r>
              <w:rPr>
                <w:color w:val="666666"/>
                <w:sz w:val="16"/>
                <w:szCs w:val="16"/>
              </w:rPr>
              <w:br/>
              <w:t xml:space="preserve">LIEU DIT VAUVILLON 46 B ROUTE DAUBERIVES</w:t>
            </w:r>
            <w:r>
              <w:rPr>
                <w:color w:val="666666"/>
                <w:sz w:val="16"/>
                <w:szCs w:val="16"/>
              </w:rPr>
              <w:br/>
              <w:t xml:space="preserve">38550 CLONAS SUR VAREZE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STEPHANE LE CORRE</w:t>
            </w:r>
            <w:r>
              <w:rPr>
                <w:color w:val="666666"/>
                <w:sz w:val="16"/>
                <w:szCs w:val="16"/>
              </w:rPr>
              <w:br/>
              <w:t xml:space="preserve">6 IMPASSE COCHIN</w:t>
            </w:r>
            <w:r>
              <w:rPr>
                <w:color w:val="666666"/>
                <w:sz w:val="16"/>
                <w:szCs w:val="16"/>
              </w:rPr>
              <w:br/>
              <w:t xml:space="preserve">77430 CHAMPAGNE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CHRISTIANE SALTAREL</w:t>
            </w:r>
            <w:r>
              <w:rPr>
                <w:color w:val="666666"/>
                <w:sz w:val="16"/>
                <w:szCs w:val="16"/>
              </w:rPr>
              <w:br/>
              <w:t xml:space="preserve">18 CHEMIN DES GENETS</w:t>
            </w:r>
            <w:r>
              <w:rPr>
                <w:color w:val="666666"/>
                <w:sz w:val="16"/>
                <w:szCs w:val="16"/>
              </w:rPr>
              <w:br/>
              <w:t xml:space="preserve">31470 ST LYS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MEUNIER</w:t>
            </w:r>
            <w:r>
              <w:rPr>
                <w:color w:val="666666"/>
                <w:sz w:val="16"/>
                <w:szCs w:val="16"/>
              </w:rPr>
              <w:br/>
              <w:t xml:space="preserve">14 RUE DE LA CHAPELLE</w:t>
            </w:r>
            <w:r>
              <w:rPr>
                <w:color w:val="666666"/>
                <w:sz w:val="16"/>
                <w:szCs w:val="16"/>
              </w:rPr>
              <w:br/>
              <w:t xml:space="preserve">80860 NOUVION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EVELYNE HERMAN</w:t>
            </w:r>
            <w:r>
              <w:rPr>
                <w:color w:val="666666"/>
                <w:sz w:val="16"/>
                <w:szCs w:val="16"/>
              </w:rPr>
              <w:br/>
              <w:t xml:space="preserve">497 CHEMIN DE VAULONGUE APPT 104</w:t>
            </w:r>
            <w:r>
              <w:rPr>
                <w:color w:val="666666"/>
                <w:sz w:val="16"/>
                <w:szCs w:val="16"/>
              </w:rPr>
              <w:br/>
              <w:t xml:space="preserve">83340 LE LUC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SIMON </w:t>
            </w:r>
            <w:r>
              <w:rPr>
                <w:color w:val="666666"/>
                <w:sz w:val="16"/>
                <w:szCs w:val="16"/>
              </w:rPr>
              <w:br/>
              <w:t xml:space="preserve">1480 CHEMIN DE PEYROT</w:t>
            </w:r>
            <w:r>
              <w:rPr>
                <w:color w:val="666666"/>
                <w:sz w:val="16"/>
                <w:szCs w:val="16"/>
              </w:rPr>
              <w:br/>
              <w:t xml:space="preserve">33240 ST ANDRE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DELPHINE LUCON</w:t>
            </w:r>
            <w:r>
              <w:rPr>
                <w:color w:val="666666"/>
                <w:sz w:val="16"/>
                <w:szCs w:val="16"/>
              </w:rPr>
              <w:br/>
              <w:t xml:space="preserve">8 RUE DES RENARDIERS</w:t>
            </w:r>
            <w:r>
              <w:rPr>
                <w:color w:val="666666"/>
                <w:sz w:val="16"/>
                <w:szCs w:val="16"/>
              </w:rPr>
              <w:br/>
              <w:t xml:space="preserve">37170 CHAMBRAY LES TOURS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AGNES LACOSTE</w:t>
            </w:r>
            <w:r>
              <w:rPr>
                <w:color w:val="666666"/>
                <w:sz w:val="16"/>
                <w:szCs w:val="16"/>
              </w:rPr>
              <w:br/>
              <w:t xml:space="preserve">31 AVENUE PAUL LANGEVIN</w:t>
            </w:r>
            <w:r>
              <w:rPr>
                <w:color w:val="666666"/>
                <w:sz w:val="16"/>
                <w:szCs w:val="16"/>
              </w:rPr>
              <w:br/>
              <w:t xml:space="preserve">92260 FONTENAY AUX ROSES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ALEXANDRE SOARES</w:t>
            </w:r>
            <w:r>
              <w:rPr>
                <w:color w:val="666666"/>
                <w:sz w:val="16"/>
                <w:szCs w:val="16"/>
              </w:rPr>
              <w:br/>
              <w:t xml:space="preserve">16 RUE MATHILDE GIRAULT</w:t>
            </w:r>
            <w:r>
              <w:rPr>
                <w:color w:val="666666"/>
                <w:sz w:val="16"/>
                <w:szCs w:val="16"/>
              </w:rPr>
              <w:br/>
              <w:t xml:space="preserve">92300 LEVALLOISPERRET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DE LIGNAC</w:t>
            </w:r>
            <w:r>
              <w:rPr>
                <w:color w:val="666666"/>
                <w:sz w:val="16"/>
                <w:szCs w:val="16"/>
              </w:rPr>
              <w:br/>
              <w:t xml:space="preserve">40 RUE DU MONT VALERIEN</w:t>
            </w:r>
            <w:r>
              <w:rPr>
                <w:color w:val="666666"/>
                <w:sz w:val="16"/>
                <w:szCs w:val="16"/>
              </w:rPr>
              <w:br/>
              <w:t xml:space="preserve">92210 ST CLOUD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JEANNE LOCHKOMOIEFF</w:t>
            </w:r>
            <w:r>
              <w:rPr>
                <w:color w:val="666666"/>
                <w:sz w:val="16"/>
                <w:szCs w:val="16"/>
              </w:rPr>
              <w:br/>
              <w:t xml:space="preserve">45 RUE DES ALPES</w:t>
            </w:r>
            <w:r>
              <w:rPr>
                <w:color w:val="666666"/>
                <w:sz w:val="16"/>
                <w:szCs w:val="16"/>
              </w:rPr>
              <w:br/>
              <w:t xml:space="preserve">93290 TREMBLAY EN FRANCE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ROGER COMMEYNE</w:t>
            </w:r>
            <w:r>
              <w:rPr>
                <w:color w:val="666666"/>
                <w:sz w:val="16"/>
                <w:szCs w:val="16"/>
              </w:rPr>
              <w:br/>
              <w:t xml:space="preserve">39 RUE LEON GAMBETTA</w:t>
            </w:r>
            <w:r>
              <w:rPr>
                <w:color w:val="666666"/>
                <w:sz w:val="16"/>
                <w:szCs w:val="16"/>
              </w:rPr>
              <w:br/>
              <w:t xml:space="preserve">59120 LOOS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BONNET</w:t>
            </w:r>
            <w:r>
              <w:rPr>
                <w:color w:val="666666"/>
                <w:sz w:val="16"/>
                <w:szCs w:val="16"/>
              </w:rPr>
              <w:br/>
              <w:t xml:space="preserve">29 RUE PIERRE BROSSOLETTE</w:t>
            </w:r>
            <w:r>
              <w:rPr>
                <w:color w:val="666666"/>
                <w:sz w:val="16"/>
                <w:szCs w:val="16"/>
              </w:rPr>
              <w:br/>
              <w:t xml:space="preserve">84300 CAVAILLON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ELIANE DICIOCCIO</w:t>
            </w:r>
            <w:r>
              <w:rPr>
                <w:color w:val="666666"/>
                <w:sz w:val="16"/>
                <w:szCs w:val="16"/>
              </w:rPr>
              <w:br/>
              <w:t xml:space="preserve">389 1 ERE AVENUE</w:t>
            </w:r>
            <w:r>
              <w:rPr>
                <w:color w:val="666666"/>
                <w:sz w:val="16"/>
                <w:szCs w:val="16"/>
              </w:rPr>
              <w:br/>
              <w:t xml:space="preserve">84300 CAVAILLON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RICO HANANE</w:t>
            </w:r>
            <w:r>
              <w:rPr>
                <w:color w:val="666666"/>
                <w:sz w:val="16"/>
                <w:szCs w:val="16"/>
              </w:rPr>
              <w:br/>
              <w:t xml:space="preserve">25 BOULEVARD DU COLLET PARC DU COLLET BAT K19 2 EME ETAGE </w:t>
            </w:r>
            <w:r>
              <w:rPr>
                <w:color w:val="666666"/>
                <w:sz w:val="16"/>
                <w:szCs w:val="16"/>
              </w:rPr>
              <w:br/>
              <w:t xml:space="preserve">13008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BENJAMIN MICHAU</w:t>
            </w:r>
            <w:r>
              <w:rPr>
                <w:color w:val="666666"/>
                <w:sz w:val="16"/>
                <w:szCs w:val="16"/>
              </w:rPr>
              <w:br/>
              <w:t xml:space="preserve">14 RUE DES EAUX BLEUES</w:t>
            </w:r>
            <w:r>
              <w:rPr>
                <w:color w:val="666666"/>
                <w:sz w:val="16"/>
                <w:szCs w:val="16"/>
              </w:rPr>
              <w:br/>
              <w:t xml:space="preserve">45190 TAVERS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DORIS JAPPEL</w:t>
            </w:r>
            <w:r>
              <w:rPr>
                <w:color w:val="666666"/>
                <w:sz w:val="16"/>
                <w:szCs w:val="16"/>
              </w:rPr>
              <w:br/>
              <w:t xml:space="preserve">19 AVENUE PASTEUR</w:t>
            </w:r>
            <w:r>
              <w:rPr>
                <w:color w:val="666666"/>
                <w:sz w:val="16"/>
                <w:szCs w:val="16"/>
              </w:rPr>
              <w:br/>
              <w:t xml:space="preserve">74100 ANNEMASSE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CHRISTOPHE MERENNE</w:t>
            </w:r>
            <w:r>
              <w:rPr>
                <w:color w:val="666666"/>
                <w:sz w:val="16"/>
                <w:szCs w:val="16"/>
              </w:rPr>
              <w:br/>
              <w:t xml:space="preserve">LIEU DIT LES GRANDES FRAIES</w:t>
            </w:r>
            <w:r>
              <w:rPr>
                <w:color w:val="666666"/>
                <w:sz w:val="16"/>
                <w:szCs w:val="16"/>
              </w:rPr>
              <w:br/>
              <w:t xml:space="preserve">71210 TORCY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SAMANTHA CASTERMANT</w:t>
            </w:r>
            <w:r>
              <w:rPr>
                <w:color w:val="666666"/>
                <w:sz w:val="16"/>
                <w:szCs w:val="16"/>
              </w:rPr>
              <w:br/>
              <w:t xml:space="preserve">89 ROUTE DES MOULINS</w:t>
            </w:r>
            <w:r>
              <w:rPr>
                <w:color w:val="666666"/>
                <w:sz w:val="16"/>
                <w:szCs w:val="16"/>
              </w:rPr>
              <w:br/>
              <w:t xml:space="preserve">76560 ROBERTOT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MORGAN LEON</w:t>
            </w:r>
            <w:r>
              <w:rPr>
                <w:color w:val="666666"/>
                <w:sz w:val="16"/>
                <w:szCs w:val="16"/>
              </w:rPr>
              <w:br/>
              <w:t xml:space="preserve">79 RUE WINSTON CHURCHILL</w:t>
            </w:r>
            <w:r>
              <w:rPr>
                <w:color w:val="666666"/>
                <w:sz w:val="16"/>
                <w:szCs w:val="16"/>
              </w:rPr>
              <w:br/>
              <w:t xml:space="preserve">56000 VANNES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KHENISSA RIADH</w:t>
            </w:r>
            <w:r>
              <w:rPr>
                <w:color w:val="666666"/>
                <w:sz w:val="16"/>
                <w:szCs w:val="16"/>
              </w:rPr>
              <w:br/>
              <w:t xml:space="preserve">59 AVENUE DE PROVENCE</w:t>
            </w:r>
            <w:r>
              <w:rPr>
                <w:color w:val="666666"/>
                <w:sz w:val="16"/>
                <w:szCs w:val="16"/>
              </w:rPr>
              <w:br/>
              <w:t xml:space="preserve">06130 GRASSE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JENNIFER DOCQUIN</w:t>
            </w:r>
            <w:r>
              <w:rPr>
                <w:color w:val="666666"/>
                <w:sz w:val="16"/>
                <w:szCs w:val="16"/>
              </w:rPr>
              <w:br/>
              <w:t xml:space="preserve">2 RUE D ALSACE</w:t>
            </w:r>
            <w:r>
              <w:rPr>
                <w:color w:val="666666"/>
                <w:sz w:val="16"/>
                <w:szCs w:val="16"/>
              </w:rPr>
              <w:br/>
              <w:t xml:space="preserve">08700 NOUZONVILLE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LUDOVIC TAMBURINI</w:t>
            </w:r>
            <w:r>
              <w:rPr>
                <w:color w:val="666666"/>
                <w:sz w:val="16"/>
                <w:szCs w:val="16"/>
              </w:rPr>
              <w:br/>
              <w:t xml:space="preserve">31 RUE DU COMMERCE</w:t>
            </w:r>
            <w:r>
              <w:rPr>
                <w:color w:val="666666"/>
                <w:sz w:val="16"/>
                <w:szCs w:val="16"/>
              </w:rPr>
              <w:br/>
              <w:t xml:space="preserve">54240 JOEUF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LANDOU EDVY MAPAKOU</w:t>
            </w:r>
            <w:r>
              <w:rPr>
                <w:color w:val="666666"/>
                <w:sz w:val="16"/>
                <w:szCs w:val="16"/>
              </w:rPr>
              <w:br/>
              <w:t xml:space="preserve">RESIDENCE ARAGO 1 ENTREE 11 APT 152</w:t>
            </w:r>
            <w:r>
              <w:rPr>
                <w:color w:val="666666"/>
                <w:sz w:val="16"/>
                <w:szCs w:val="16"/>
              </w:rPr>
              <w:br/>
              <w:t xml:space="preserve">33600 PESSAC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MARION DUEZ</w:t>
            </w:r>
            <w:r>
              <w:rPr>
                <w:color w:val="666666"/>
                <w:sz w:val="16"/>
                <w:szCs w:val="16"/>
              </w:rPr>
              <w:br/>
              <w:t xml:space="preserve">39 RUE AUX VACHES</w:t>
            </w:r>
            <w:r>
              <w:rPr>
                <w:color w:val="666666"/>
                <w:sz w:val="16"/>
                <w:szCs w:val="16"/>
              </w:rPr>
              <w:br/>
              <w:t xml:space="preserve">80140 SENARPONT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ERIC RAT</w:t>
            </w:r>
            <w:r>
              <w:rPr>
                <w:color w:val="666666"/>
                <w:sz w:val="16"/>
                <w:szCs w:val="16"/>
              </w:rPr>
              <w:br/>
              <w:t xml:space="preserve">16 CHEMIN DE PANAMA</w:t>
            </w:r>
            <w:r>
              <w:rPr>
                <w:color w:val="666666"/>
                <w:sz w:val="16"/>
                <w:szCs w:val="16"/>
              </w:rPr>
              <w:br/>
              <w:t xml:space="preserve">34720 CAUX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PATRICIA GOMIMBAULT</w:t>
            </w:r>
            <w:r>
              <w:rPr>
                <w:color w:val="666666"/>
                <w:sz w:val="16"/>
                <w:szCs w:val="16"/>
              </w:rPr>
              <w:br/>
              <w:t xml:space="preserve">1 PLACE DE L EGLISE</w:t>
            </w:r>
            <w:r>
              <w:rPr>
                <w:color w:val="666666"/>
                <w:sz w:val="16"/>
                <w:szCs w:val="16"/>
              </w:rPr>
              <w:br/>
              <w:t xml:space="preserve">89600 ST FLORENTIN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LUDOVIC NZEZA</w:t>
            </w:r>
            <w:r>
              <w:rPr>
                <w:color w:val="666666"/>
                <w:sz w:val="16"/>
                <w:szCs w:val="16"/>
              </w:rPr>
              <w:br/>
              <w:br/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ALEXANDRA DUVERT</w:t>
            </w:r>
            <w:r>
              <w:rPr>
                <w:color w:val="666666"/>
                <w:sz w:val="16"/>
                <w:szCs w:val="16"/>
              </w:rPr>
              <w:br/>
              <w:t xml:space="preserve">7 ALLEE DES JEUX</w:t>
            </w:r>
            <w:r>
              <w:rPr>
                <w:color w:val="666666"/>
                <w:sz w:val="16"/>
                <w:szCs w:val="16"/>
              </w:rPr>
              <w:br/>
              <w:t xml:space="preserve">42600 MONTBRISSON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MIREILLE BARBIER</w:t>
            </w:r>
            <w:r>
              <w:rPr>
                <w:color w:val="666666"/>
                <w:sz w:val="16"/>
                <w:szCs w:val="16"/>
              </w:rPr>
              <w:br/>
              <w:t xml:space="preserve">21 AVENUE LEON BLUM</w:t>
            </w:r>
            <w:r>
              <w:rPr>
                <w:color w:val="666666"/>
                <w:sz w:val="16"/>
                <w:szCs w:val="16"/>
              </w:rPr>
              <w:br/>
              <w:t xml:space="preserve">38100 GRENOBLE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DIANA PERNIER</w:t>
            </w:r>
            <w:r>
              <w:rPr>
                <w:color w:val="666666"/>
                <w:sz w:val="16"/>
                <w:szCs w:val="16"/>
              </w:rPr>
              <w:br/>
              <w:t xml:space="preserve">105 RUE BOUCICAUT</w:t>
            </w:r>
            <w:r>
              <w:rPr>
                <w:color w:val="666666"/>
                <w:sz w:val="16"/>
                <w:szCs w:val="16"/>
              </w:rPr>
              <w:br/>
              <w:t xml:space="preserve">92260 FONTENAY AUX ROSES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DELPHINE ICHOUA</w:t>
            </w:r>
            <w:r>
              <w:rPr>
                <w:color w:val="666666"/>
                <w:sz w:val="16"/>
                <w:szCs w:val="16"/>
              </w:rPr>
              <w:br/>
              <w:t xml:space="preserve">43 A AVENUE SIMON BOLIVAR</w:t>
            </w:r>
            <w:r>
              <w:rPr>
                <w:color w:val="666666"/>
                <w:sz w:val="16"/>
                <w:szCs w:val="16"/>
              </w:rPr>
              <w:br/>
              <w:t xml:space="preserve">75019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VIVIEN DEGUNZBURG</w:t>
            </w:r>
            <w:r>
              <w:rPr>
                <w:color w:val="666666"/>
                <w:sz w:val="16"/>
                <w:szCs w:val="16"/>
              </w:rPr>
              <w:br/>
              <w:t xml:space="preserve">LIEU DIT BOURNAGUET MAISON </w:t>
            </w:r>
            <w:r>
              <w:rPr>
                <w:color w:val="666666"/>
                <w:sz w:val="16"/>
                <w:szCs w:val="16"/>
              </w:rPr>
              <w:br/>
              <w:t xml:space="preserve">24200 SARLAT LA CANEDA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FAMILLE COUMONT</w:t>
            </w:r>
            <w:r>
              <w:rPr>
                <w:color w:val="666666"/>
                <w:sz w:val="16"/>
                <w:szCs w:val="16"/>
              </w:rPr>
              <w:br/>
              <w:t xml:space="preserve">436 A CHEMIN DES CROZES</w:t>
            </w:r>
            <w:r>
              <w:rPr>
                <w:color w:val="666666"/>
                <w:sz w:val="16"/>
                <w:szCs w:val="16"/>
              </w:rPr>
              <w:br/>
              <w:t xml:space="preserve">13450 GRANS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GABRIELA FONTAINE</w:t>
            </w:r>
            <w:r>
              <w:rPr>
                <w:color w:val="666666"/>
                <w:sz w:val="16"/>
                <w:szCs w:val="16"/>
              </w:rPr>
              <w:br/>
              <w:t xml:space="preserve">HOTEL THERESE 5/7 RUE THERESE </w:t>
            </w:r>
            <w:r>
              <w:rPr>
                <w:color w:val="666666"/>
                <w:sz w:val="16"/>
                <w:szCs w:val="16"/>
              </w:rPr>
              <w:br/>
              <w:t xml:space="preserve">75001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DAVID</w:t>
            </w:r>
            <w:r>
              <w:rPr>
                <w:color w:val="666666"/>
                <w:sz w:val="16"/>
                <w:szCs w:val="16"/>
              </w:rPr>
              <w:br/>
              <w:t xml:space="preserve">LIEU DIT SAINT SALVY DE COUTENS</w:t>
            </w:r>
            <w:r>
              <w:rPr>
                <w:color w:val="666666"/>
                <w:sz w:val="16"/>
                <w:szCs w:val="16"/>
              </w:rPr>
              <w:br/>
              <w:t xml:space="preserve">81310 LISLESUR TARN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NINO AMOR</w:t>
            </w:r>
            <w:r>
              <w:rPr>
                <w:color w:val="666666"/>
                <w:sz w:val="16"/>
                <w:szCs w:val="16"/>
              </w:rPr>
              <w:br/>
              <w:t xml:space="preserve">32 RUE CALVAIRE</w:t>
            </w:r>
            <w:r>
              <w:rPr>
                <w:color w:val="666666"/>
                <w:sz w:val="16"/>
                <w:szCs w:val="16"/>
              </w:rPr>
              <w:br/>
              <w:t xml:space="preserve">92210 ST CLOUD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VINCENT GORCE</w:t>
            </w:r>
            <w:r>
              <w:rPr>
                <w:color w:val="666666"/>
                <w:sz w:val="16"/>
                <w:szCs w:val="16"/>
              </w:rPr>
              <w:br/>
              <w:t xml:space="preserve">41 B COURS LEOPOLD</w:t>
            </w:r>
            <w:r>
              <w:rPr>
                <w:color w:val="666666"/>
                <w:sz w:val="16"/>
                <w:szCs w:val="16"/>
              </w:rPr>
              <w:br/>
              <w:t xml:space="preserve">54000 NANCY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SOPHIE FARTHOUAT</w:t>
            </w:r>
            <w:r>
              <w:rPr>
                <w:color w:val="666666"/>
                <w:sz w:val="16"/>
                <w:szCs w:val="16"/>
              </w:rPr>
              <w:br/>
              <w:t xml:space="preserve">9B CHEMIN DE LA PRAIRIE</w:t>
            </w:r>
            <w:r>
              <w:rPr>
                <w:color w:val="666666"/>
                <w:sz w:val="16"/>
                <w:szCs w:val="16"/>
              </w:rPr>
              <w:br/>
              <w:t xml:space="preserve">74000 ANNECY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SZYMCZAK</w:t>
            </w:r>
            <w:r>
              <w:rPr>
                <w:color w:val="666666"/>
                <w:sz w:val="16"/>
                <w:szCs w:val="16"/>
              </w:rPr>
              <w:br/>
              <w:t xml:space="preserve">1 RUE DU PISSOT</w:t>
            </w:r>
            <w:r>
              <w:rPr>
                <w:color w:val="666666"/>
                <w:sz w:val="16"/>
                <w:szCs w:val="16"/>
              </w:rPr>
              <w:br/>
              <w:t xml:space="preserve">59990 SEBOURG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ETTORI</w:t>
            </w:r>
            <w:r>
              <w:rPr>
                <w:color w:val="666666"/>
                <w:sz w:val="16"/>
                <w:szCs w:val="16"/>
              </w:rPr>
              <w:br/>
              <w:t xml:space="preserve">QUARTIER DE LA MAIRIE</w:t>
            </w:r>
            <w:r>
              <w:rPr>
                <w:color w:val="666666"/>
                <w:sz w:val="16"/>
                <w:szCs w:val="16"/>
              </w:rPr>
              <w:br/>
              <w:t xml:space="preserve">20129 BASTELICACCIA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THOMAS PASCALE SORBA</w:t>
            </w:r>
            <w:r>
              <w:rPr>
                <w:color w:val="666666"/>
                <w:sz w:val="16"/>
                <w:szCs w:val="16"/>
              </w:rPr>
              <w:br/>
              <w:t xml:space="preserve">38 RUE BOILEAU</w:t>
            </w:r>
            <w:r>
              <w:rPr>
                <w:color w:val="666666"/>
                <w:sz w:val="16"/>
                <w:szCs w:val="16"/>
              </w:rPr>
              <w:br/>
              <w:t xml:space="preserve">75016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AMLIE LEGOFF</w:t>
            </w:r>
            <w:r>
              <w:rPr>
                <w:color w:val="666666"/>
                <w:sz w:val="16"/>
                <w:szCs w:val="16"/>
              </w:rPr>
              <w:br/>
              <w:t xml:space="preserve">6 PLACE WILSON</w:t>
            </w:r>
            <w:r>
              <w:rPr>
                <w:color w:val="666666"/>
                <w:sz w:val="16"/>
                <w:szCs w:val="16"/>
              </w:rPr>
              <w:br/>
              <w:t xml:space="preserve">06000 NICE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ORANE PERISSE</w:t>
            </w:r>
            <w:r>
              <w:rPr>
                <w:color w:val="666666"/>
                <w:sz w:val="16"/>
                <w:szCs w:val="16"/>
              </w:rPr>
              <w:br/>
              <w:t xml:space="preserve">3 CHEMIN DES ILES</w:t>
            </w:r>
            <w:r>
              <w:rPr>
                <w:color w:val="666666"/>
                <w:sz w:val="16"/>
                <w:szCs w:val="16"/>
              </w:rPr>
              <w:br/>
              <w:t xml:space="preserve">74400 CHAMONIX MONT BLANC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ROY</w:t>
            </w:r>
            <w:r>
              <w:rPr>
                <w:color w:val="666666"/>
                <w:sz w:val="16"/>
                <w:szCs w:val="16"/>
              </w:rPr>
              <w:br/>
              <w:t xml:space="preserve">23 RUE DES CHAUMES CITE DU TIRET </w:t>
            </w:r>
            <w:r>
              <w:rPr>
                <w:color w:val="666666"/>
                <w:sz w:val="16"/>
                <w:szCs w:val="16"/>
              </w:rPr>
              <w:br/>
              <w:t xml:space="preserve">01500 AMBERIEU EN BUGEY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MAURICE FREVILLE</w:t>
            </w:r>
            <w:r>
              <w:rPr>
                <w:color w:val="666666"/>
                <w:sz w:val="16"/>
                <w:szCs w:val="16"/>
              </w:rPr>
              <w:br/>
              <w:t xml:space="preserve">212 RUE LEON PINAULT</w:t>
            </w:r>
            <w:r>
              <w:rPr>
                <w:color w:val="666666"/>
                <w:sz w:val="16"/>
                <w:szCs w:val="16"/>
              </w:rPr>
              <w:br/>
              <w:t xml:space="preserve">45240 LA FERTE SAINT AUBIN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HELENE ABLINE</w:t>
            </w:r>
            <w:r>
              <w:rPr>
                <w:color w:val="666666"/>
                <w:sz w:val="16"/>
                <w:szCs w:val="16"/>
              </w:rPr>
              <w:br/>
              <w:t xml:space="preserve">14 PASSAGE BRIARE ESCALIER A ETAGE 2 GAUCHE</w:t>
            </w:r>
            <w:r>
              <w:rPr>
                <w:color w:val="666666"/>
                <w:sz w:val="16"/>
                <w:szCs w:val="16"/>
              </w:rPr>
              <w:br/>
              <w:t xml:space="preserve">75009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PAGES</w:t>
            </w:r>
            <w:r>
              <w:rPr>
                <w:color w:val="666666"/>
                <w:sz w:val="16"/>
                <w:szCs w:val="16"/>
              </w:rPr>
              <w:br/>
              <w:t xml:space="preserve">12 B RUE DES GENEVRIERS</w:t>
            </w:r>
            <w:r>
              <w:rPr>
                <w:color w:val="666666"/>
                <w:sz w:val="16"/>
                <w:szCs w:val="16"/>
              </w:rPr>
              <w:br/>
              <w:t xml:space="preserve">34430 ST JEAN DE VEDAS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MALIKA EL KHAYYAT</w:t>
            </w:r>
            <w:r>
              <w:rPr>
                <w:color w:val="666666"/>
                <w:sz w:val="16"/>
                <w:szCs w:val="16"/>
              </w:rPr>
              <w:br/>
              <w:t xml:space="preserve">pavillon 20 650 RUE DE MARJONAS</w:t>
            </w:r>
            <w:r>
              <w:rPr>
                <w:color w:val="666666"/>
                <w:sz w:val="16"/>
                <w:szCs w:val="16"/>
              </w:rPr>
              <w:br/>
              <w:t xml:space="preserve">01440 VIRIAT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VANESSA RENOUX</w:t>
            </w:r>
            <w:r>
              <w:rPr>
                <w:color w:val="666666"/>
                <w:sz w:val="16"/>
                <w:szCs w:val="16"/>
              </w:rPr>
              <w:br/>
              <w:t xml:space="preserve">8 ALLEE DE LA BISQUINE</w:t>
            </w:r>
            <w:r>
              <w:rPr>
                <w:color w:val="666666"/>
                <w:sz w:val="16"/>
                <w:szCs w:val="16"/>
              </w:rPr>
              <w:br/>
              <w:t xml:space="preserve">35400 ST MALO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BENJAMIN VIGUIER</w:t>
            </w:r>
            <w:r>
              <w:rPr>
                <w:color w:val="666666"/>
                <w:sz w:val="16"/>
                <w:szCs w:val="16"/>
              </w:rPr>
              <w:br/>
              <w:t xml:space="preserve">LIEU DIT BACCADE</w:t>
            </w:r>
            <w:r>
              <w:rPr>
                <w:color w:val="666666"/>
                <w:sz w:val="16"/>
                <w:szCs w:val="16"/>
              </w:rPr>
              <w:br/>
              <w:t xml:space="preserve">32130 CAZAUX SAVES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MADELEINE GADIER</w:t>
            </w:r>
            <w:r>
              <w:rPr>
                <w:color w:val="666666"/>
                <w:sz w:val="16"/>
                <w:szCs w:val="16"/>
              </w:rPr>
              <w:br/>
              <w:t xml:space="preserve">9 RUE JULES VALLES 6E ETAGE</w:t>
            </w:r>
            <w:r>
              <w:rPr>
                <w:color w:val="666666"/>
                <w:sz w:val="16"/>
                <w:szCs w:val="16"/>
              </w:rPr>
              <w:br/>
              <w:t xml:space="preserve">75011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THOMAS LHERM</w:t>
            </w:r>
            <w:r>
              <w:rPr>
                <w:color w:val="666666"/>
                <w:sz w:val="16"/>
                <w:szCs w:val="16"/>
              </w:rPr>
              <w:br/>
              <w:t xml:space="preserve">25 RUEDU CURE BONAL COUTURE</w:t>
            </w:r>
            <w:r>
              <w:rPr>
                <w:color w:val="666666"/>
                <w:sz w:val="16"/>
                <w:szCs w:val="16"/>
              </w:rPr>
              <w:br/>
              <w:t xml:space="preserve">24750 CHAMPCEVINEL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ROOS</w:t>
            </w:r>
            <w:r>
              <w:rPr>
                <w:color w:val="666666"/>
                <w:sz w:val="16"/>
                <w:szCs w:val="16"/>
              </w:rPr>
              <w:br/>
              <w:t xml:space="preserve">975 AVENUE DE LA REPUBLIQUE</w:t>
            </w:r>
            <w:r>
              <w:rPr>
                <w:color w:val="666666"/>
                <w:sz w:val="16"/>
                <w:szCs w:val="16"/>
              </w:rPr>
              <w:br/>
              <w:t xml:space="preserve">59700 MARCQ EN BAROEUL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MULLER</w:t>
            </w:r>
            <w:r>
              <w:rPr>
                <w:color w:val="666666"/>
                <w:sz w:val="16"/>
                <w:szCs w:val="16"/>
              </w:rPr>
              <w:br/>
              <w:t xml:space="preserve">21 ROUTE DES GARDES BATIMENT A1</w:t>
            </w:r>
            <w:r>
              <w:rPr>
                <w:color w:val="666666"/>
                <w:sz w:val="16"/>
                <w:szCs w:val="16"/>
              </w:rPr>
              <w:br/>
              <w:t xml:space="preserve">92190 MEUDON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RAYMONDE L HERMITE</w:t>
            </w:r>
            <w:r>
              <w:rPr>
                <w:color w:val="666666"/>
                <w:sz w:val="16"/>
                <w:szCs w:val="16"/>
              </w:rPr>
              <w:br/>
              <w:t xml:space="preserve">448 RUE DE LA ROQUETURIERE SARL</w:t>
            </w:r>
            <w:r>
              <w:rPr>
                <w:color w:val="666666"/>
                <w:sz w:val="16"/>
                <w:szCs w:val="16"/>
              </w:rPr>
              <w:br/>
              <w:t xml:space="preserve">34090 MONTPELLIER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ALLERMOZ</w:t>
            </w:r>
            <w:r>
              <w:rPr>
                <w:color w:val="666666"/>
                <w:sz w:val="16"/>
                <w:szCs w:val="16"/>
              </w:rPr>
              <w:br/>
              <w:t xml:space="preserve">2 RUE DU BOIS GAUDRON </w:t>
            </w:r>
            <w:r>
              <w:rPr>
                <w:color w:val="666666"/>
                <w:sz w:val="16"/>
                <w:szCs w:val="16"/>
              </w:rPr>
              <w:br/>
              <w:t xml:space="preserve">91340 OLLAINVILLE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GERALDINE RAVOUX</w:t>
            </w:r>
            <w:r>
              <w:rPr>
                <w:color w:val="666666"/>
                <w:sz w:val="16"/>
                <w:szCs w:val="16"/>
              </w:rPr>
              <w:br/>
              <w:t xml:space="preserve">RUE DU 19 MARS 1962</w:t>
            </w:r>
            <w:r>
              <w:rPr>
                <w:color w:val="666666"/>
                <w:sz w:val="16"/>
                <w:szCs w:val="16"/>
              </w:rPr>
              <w:br/>
              <w:t xml:space="preserve">07000 FLAVIAC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MALASSIGNE</w:t>
            </w:r>
            <w:r>
              <w:rPr>
                <w:color w:val="666666"/>
                <w:sz w:val="16"/>
                <w:szCs w:val="16"/>
              </w:rPr>
              <w:br/>
              <w:t xml:space="preserve">22 RUE DU CHAMP LARGE</w:t>
            </w:r>
            <w:r>
              <w:rPr>
                <w:color w:val="666666"/>
                <w:sz w:val="16"/>
                <w:szCs w:val="16"/>
              </w:rPr>
              <w:br/>
              <w:t xml:space="preserve">72190 ST PAVACE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WALID NOUMI</w:t>
            </w:r>
            <w:r>
              <w:rPr>
                <w:color w:val="666666"/>
                <w:sz w:val="16"/>
                <w:szCs w:val="16"/>
              </w:rPr>
              <w:br/>
              <w:t xml:space="preserve">20RUE JEAN YOLE</w:t>
            </w:r>
            <w:r>
              <w:rPr>
                <w:color w:val="666666"/>
                <w:sz w:val="16"/>
                <w:szCs w:val="16"/>
              </w:rPr>
              <w:br/>
              <w:t xml:space="preserve">85220 ST REVEREND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GILLES FLORENT</w:t>
            </w:r>
            <w:r>
              <w:rPr>
                <w:color w:val="666666"/>
                <w:sz w:val="16"/>
                <w:szCs w:val="16"/>
              </w:rPr>
              <w:br/>
              <w:t xml:space="preserve">15 RUE MARIE MARVINGT</w:t>
            </w:r>
            <w:r>
              <w:rPr>
                <w:color w:val="666666"/>
                <w:sz w:val="16"/>
                <w:szCs w:val="16"/>
              </w:rPr>
              <w:br/>
              <w:t xml:space="preserve">81000 ALBI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ABBASSIA FAKIH</w:t>
            </w:r>
            <w:r>
              <w:rPr>
                <w:color w:val="666666"/>
                <w:sz w:val="16"/>
                <w:szCs w:val="16"/>
              </w:rPr>
              <w:br/>
              <w:t xml:space="preserve">9 RUE DES HAUTES MEUNIERES</w:t>
            </w:r>
            <w:r>
              <w:rPr>
                <w:color w:val="666666"/>
                <w:sz w:val="16"/>
                <w:szCs w:val="16"/>
              </w:rPr>
              <w:br/>
              <w:t xml:space="preserve">78520 LIMAY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ROBERT ACACIA</w:t>
            </w:r>
            <w:r>
              <w:rPr>
                <w:color w:val="666666"/>
                <w:sz w:val="16"/>
                <w:szCs w:val="16"/>
              </w:rPr>
              <w:br/>
              <w:t xml:space="preserve">RUE DE L ANCIEN STADE MAISON RESIDENCE DE L ENSERUNE </w:t>
            </w:r>
            <w:r>
              <w:rPr>
                <w:color w:val="666666"/>
                <w:sz w:val="16"/>
                <w:szCs w:val="16"/>
              </w:rPr>
              <w:br/>
              <w:t xml:space="preserve">34440 COLOMBIERS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LUSIKILA BADU</w:t>
            </w:r>
            <w:r>
              <w:rPr>
                <w:color w:val="666666"/>
                <w:sz w:val="16"/>
                <w:szCs w:val="16"/>
              </w:rPr>
              <w:br/>
              <w:t xml:space="preserve">62 SQUARE DE LA GARENNE 85 8 EME ETAGE</w:t>
            </w:r>
            <w:r>
              <w:rPr>
                <w:color w:val="666666"/>
                <w:sz w:val="16"/>
                <w:szCs w:val="16"/>
              </w:rPr>
              <w:br/>
              <w:t xml:space="preserve">95500 GONESSE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WARREN ET NATHALIE MARCHI ETMANGAL</w:t>
            </w:r>
            <w:r>
              <w:rPr>
                <w:color w:val="666666"/>
                <w:sz w:val="16"/>
                <w:szCs w:val="16"/>
              </w:rPr>
              <w:br/>
              <w:t xml:space="preserve">89 AVENUE DE LA GARE</w:t>
            </w:r>
            <w:r>
              <w:rPr>
                <w:color w:val="666666"/>
                <w:sz w:val="16"/>
                <w:szCs w:val="16"/>
              </w:rPr>
              <w:br/>
              <w:t xml:space="preserve">65290 JUILLAN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TERUEL</w:t>
            </w:r>
            <w:r>
              <w:rPr>
                <w:color w:val="666666"/>
                <w:sz w:val="16"/>
                <w:szCs w:val="16"/>
              </w:rPr>
              <w:br/>
              <w:t xml:space="preserve">ROUTE DE COMPS 60 CHEMIN DE LA COQUILLADE</w:t>
            </w:r>
            <w:r>
              <w:rPr>
                <w:color w:val="666666"/>
                <w:sz w:val="16"/>
                <w:szCs w:val="16"/>
              </w:rPr>
              <w:br/>
              <w:t xml:space="preserve">30300 BEAUCAIRE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MARC DUBUISSON</w:t>
            </w:r>
            <w:r>
              <w:rPr>
                <w:color w:val="666666"/>
                <w:sz w:val="16"/>
                <w:szCs w:val="16"/>
              </w:rPr>
              <w:br/>
              <w:t xml:space="preserve">33 RUE JOSEPH PROUDHON</w:t>
            </w:r>
            <w:r>
              <w:rPr>
                <w:color w:val="666666"/>
                <w:sz w:val="16"/>
                <w:szCs w:val="16"/>
              </w:rPr>
              <w:br/>
              <w:t xml:space="preserve">93270 SEVRAN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FRANCOISE JAONAH</w:t>
            </w:r>
            <w:r>
              <w:rPr>
                <w:color w:val="666666"/>
                <w:sz w:val="16"/>
                <w:szCs w:val="16"/>
              </w:rPr>
              <w:br/>
              <w:t xml:space="preserve">40 RUE DES ROSIERS</w:t>
            </w:r>
            <w:r>
              <w:rPr>
                <w:color w:val="666666"/>
                <w:sz w:val="16"/>
                <w:szCs w:val="16"/>
              </w:rPr>
              <w:br/>
              <w:t xml:space="preserve">21130 VILLERS LES POTS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NICOLAS ANDRAUD</w:t>
            </w:r>
            <w:r>
              <w:rPr>
                <w:color w:val="666666"/>
                <w:sz w:val="16"/>
                <w:szCs w:val="16"/>
              </w:rPr>
              <w:br/>
              <w:t xml:space="preserve">14 RUE JULES BRUNARD</w:t>
            </w:r>
            <w:r>
              <w:rPr>
                <w:color w:val="666666"/>
                <w:sz w:val="16"/>
                <w:szCs w:val="16"/>
              </w:rPr>
              <w:br/>
              <w:t xml:space="preserve">69007 LYON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MIREILLE LEVILLAIN</w:t>
            </w:r>
            <w:r>
              <w:rPr>
                <w:color w:val="666666"/>
                <w:sz w:val="16"/>
                <w:szCs w:val="16"/>
              </w:rPr>
              <w:br/>
              <w:t xml:space="preserve">8 VILLA CARNOT</w:t>
            </w:r>
            <w:r>
              <w:rPr>
                <w:color w:val="666666"/>
                <w:sz w:val="16"/>
                <w:szCs w:val="16"/>
              </w:rPr>
              <w:br/>
              <w:t xml:space="preserve">94230 CACHAN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BEATRICE GARNIER</w:t>
            </w:r>
            <w:r>
              <w:rPr>
                <w:color w:val="666666"/>
                <w:sz w:val="16"/>
                <w:szCs w:val="16"/>
              </w:rPr>
              <w:br/>
              <w:t xml:space="preserve">8 RUE DU MUGUET</w:t>
            </w:r>
            <w:r>
              <w:rPr>
                <w:color w:val="666666"/>
                <w:sz w:val="16"/>
                <w:szCs w:val="16"/>
              </w:rPr>
              <w:br/>
              <w:t xml:space="preserve">85590 LES EPESSES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FRANCOISE BLAIMONT</w:t>
            </w:r>
            <w:r>
              <w:rPr>
                <w:color w:val="666666"/>
                <w:sz w:val="16"/>
                <w:szCs w:val="16"/>
              </w:rPr>
              <w:br/>
              <w:t xml:space="preserve">43 GRANDE RUE</w:t>
            </w:r>
            <w:r>
              <w:rPr>
                <w:color w:val="666666"/>
                <w:sz w:val="16"/>
                <w:szCs w:val="16"/>
              </w:rPr>
              <w:br/>
              <w:t xml:space="preserve">95270 LASSY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PHILIPPE BITARD</w:t>
            </w:r>
            <w:r>
              <w:rPr>
                <w:color w:val="666666"/>
                <w:sz w:val="16"/>
                <w:szCs w:val="16"/>
              </w:rPr>
              <w:br/>
              <w:t xml:space="preserve">15 GRANDE RUE</w:t>
            </w:r>
            <w:r>
              <w:rPr>
                <w:color w:val="666666"/>
                <w:sz w:val="16"/>
                <w:szCs w:val="16"/>
              </w:rPr>
              <w:br/>
              <w:t xml:space="preserve">70400 GRANGES LA 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MURE</w:t>
            </w:r>
            <w:r>
              <w:rPr>
                <w:color w:val="666666"/>
                <w:sz w:val="16"/>
                <w:szCs w:val="16"/>
              </w:rPr>
              <w:br/>
              <w:t xml:space="preserve">5 IMPASSES DES VIOLETTES</w:t>
            </w:r>
            <w:r>
              <w:rPr>
                <w:color w:val="666666"/>
                <w:sz w:val="16"/>
                <w:szCs w:val="16"/>
              </w:rPr>
              <w:br/>
              <w:t xml:space="preserve">74100 VETRAZ MONTROUX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GENEVIEVE PILLOT</w:t>
            </w:r>
            <w:r>
              <w:rPr>
                <w:color w:val="666666"/>
                <w:sz w:val="16"/>
                <w:szCs w:val="16"/>
              </w:rPr>
              <w:br/>
              <w:t xml:space="preserve">3 RUE DE L ORATOIRE</w:t>
            </w:r>
            <w:r>
              <w:rPr>
                <w:color w:val="666666"/>
                <w:sz w:val="16"/>
                <w:szCs w:val="16"/>
              </w:rPr>
              <w:br/>
              <w:t xml:space="preserve">25110 LOMONT SUR CRETE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COUTIER</w:t>
            </w:r>
            <w:r>
              <w:rPr>
                <w:color w:val="666666"/>
                <w:sz w:val="16"/>
                <w:szCs w:val="16"/>
              </w:rPr>
              <w:br/>
              <w:t xml:space="preserve">2 ROUTE DE LA GATINE</w:t>
            </w:r>
            <w:r>
              <w:rPr>
                <w:color w:val="666666"/>
                <w:sz w:val="16"/>
                <w:szCs w:val="16"/>
              </w:rPr>
              <w:br/>
              <w:t xml:space="preserve">58450 NEUVY SUR LOIRE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SUSAN HEATH</w:t>
            </w:r>
            <w:r>
              <w:rPr>
                <w:color w:val="666666"/>
                <w:sz w:val="16"/>
                <w:szCs w:val="16"/>
              </w:rPr>
              <w:br/>
              <w:t xml:space="preserve">23 BOULEVARD DE LA LIBERATION</w:t>
            </w:r>
            <w:r>
              <w:rPr>
                <w:color w:val="666666"/>
                <w:sz w:val="16"/>
                <w:szCs w:val="16"/>
              </w:rPr>
              <w:br/>
              <w:t xml:space="preserve">06230 ST JEAN CAP FERRET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Yolande SCHINTU</w:t>
            </w:r>
            <w:r>
              <w:rPr>
                <w:color w:val="666666"/>
                <w:sz w:val="16"/>
                <w:szCs w:val="16"/>
              </w:rPr>
              <w:br/>
              <w:t xml:space="preserve">50 rue Henry Farman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Nicolas Sarkis</w:t>
            </w:r>
            <w:r>
              <w:rPr>
                <w:color w:val="666666"/>
                <w:sz w:val="16"/>
                <w:szCs w:val="16"/>
              </w:rPr>
              <w:br/>
              <w:t xml:space="preserve">12 rue jean richepin</w:t>
            </w:r>
            <w:r>
              <w:rPr>
                <w:color w:val="666666"/>
                <w:sz w:val="16"/>
                <w:szCs w:val="16"/>
              </w:rPr>
              <w:br/>
              <w:t xml:space="preserve">75116 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ELVINA TSCHAN</w:t>
            </w:r>
            <w:r>
              <w:rPr>
                <w:color w:val="666666"/>
                <w:sz w:val="16"/>
                <w:szCs w:val="16"/>
              </w:rPr>
              <w:br/>
              <w:t xml:space="preserve">96 AVENUE DU PONT JUVENAL 2 EME ETAGE APPT 23 CARRE NOSTRA</w:t>
            </w:r>
            <w:r>
              <w:rPr>
                <w:color w:val="666666"/>
                <w:sz w:val="16"/>
                <w:szCs w:val="16"/>
              </w:rPr>
              <w:br/>
              <w:t xml:space="preserve">34000 MONTPELLIER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CLAIRE PECHOUX</w:t>
            </w:r>
            <w:r>
              <w:rPr>
                <w:color w:val="666666"/>
                <w:sz w:val="16"/>
                <w:szCs w:val="16"/>
              </w:rPr>
              <w:br/>
              <w:t xml:space="preserve">314 CHEMIN DE LA TORCHETIERE</w:t>
            </w:r>
            <w:r>
              <w:rPr>
                <w:color w:val="666666"/>
                <w:sz w:val="16"/>
                <w:szCs w:val="16"/>
              </w:rPr>
              <w:br/>
              <w:t xml:space="preserve">69760 LIMONEST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BOSCHER</w:t>
            </w:r>
            <w:r>
              <w:rPr>
                <w:color w:val="666666"/>
                <w:sz w:val="16"/>
                <w:szCs w:val="16"/>
              </w:rPr>
              <w:br/>
              <w:t xml:space="preserve">1 AVENUE CARNOT</w:t>
            </w:r>
            <w:r>
              <w:rPr>
                <w:color w:val="666666"/>
                <w:sz w:val="16"/>
                <w:szCs w:val="16"/>
              </w:rPr>
              <w:br/>
              <w:t xml:space="preserve">78600 MAISONS LAFITTE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VIRGINIE FAUCHE</w:t>
            </w:r>
            <w:r>
              <w:rPr>
                <w:color w:val="666666"/>
                <w:sz w:val="16"/>
                <w:szCs w:val="16"/>
              </w:rPr>
              <w:br/>
              <w:t xml:space="preserve">23 RUE ANATOLE FRANCE</w:t>
            </w:r>
            <w:r>
              <w:rPr>
                <w:color w:val="666666"/>
                <w:sz w:val="16"/>
                <w:szCs w:val="16"/>
              </w:rPr>
              <w:br/>
              <w:t xml:space="preserve">29100 DOUARNENEZ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ALISSON RESSY</w:t>
            </w:r>
            <w:r>
              <w:rPr>
                <w:color w:val="666666"/>
                <w:sz w:val="16"/>
                <w:szCs w:val="16"/>
              </w:rPr>
              <w:br/>
              <w:t xml:space="preserve">25 A RUE DES CULS BAILLETS</w:t>
            </w:r>
            <w:r>
              <w:rPr>
                <w:color w:val="666666"/>
                <w:sz w:val="16"/>
                <w:szCs w:val="16"/>
              </w:rPr>
              <w:br/>
              <w:t xml:space="preserve">78700 CONFLANS STE HONORINE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GYL GUTIERREZ</w:t>
            </w:r>
            <w:r>
              <w:rPr>
                <w:color w:val="666666"/>
                <w:sz w:val="16"/>
                <w:szCs w:val="16"/>
              </w:rPr>
              <w:br/>
              <w:t xml:space="preserve">135 CHEMIN DES DORTES</w:t>
            </w:r>
            <w:r>
              <w:rPr>
                <w:color w:val="666666"/>
                <w:sz w:val="16"/>
                <w:szCs w:val="16"/>
              </w:rPr>
              <w:br/>
              <w:t xml:space="preserve">13160 CHATEAURENARD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MOULIN</w:t>
            </w:r>
            <w:r>
              <w:rPr>
                <w:color w:val="666666"/>
                <w:sz w:val="16"/>
                <w:szCs w:val="16"/>
              </w:rPr>
              <w:br/>
              <w:t xml:space="preserve">LA FRIQUE RUE DE CORDEBOEUF</w:t>
            </w:r>
            <w:r>
              <w:rPr>
                <w:color w:val="666666"/>
                <w:sz w:val="16"/>
                <w:szCs w:val="16"/>
              </w:rPr>
              <w:br/>
              <w:t xml:space="preserve">03500 PARAY SOUS BRIAILLES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DANIELE LE FLOUR BOUCHET</w:t>
            </w:r>
            <w:r>
              <w:rPr>
                <w:color w:val="666666"/>
                <w:sz w:val="16"/>
                <w:szCs w:val="16"/>
              </w:rPr>
              <w:br/>
              <w:t xml:space="preserve">LE LOGIS DU MOULIN BELLE VUE</w:t>
            </w:r>
            <w:r>
              <w:rPr>
                <w:color w:val="666666"/>
                <w:sz w:val="16"/>
                <w:szCs w:val="16"/>
              </w:rPr>
              <w:br/>
              <w:t xml:space="preserve">44880 SAUTRON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DELAVEAU</w:t>
            </w:r>
            <w:r>
              <w:rPr>
                <w:color w:val="666666"/>
                <w:sz w:val="16"/>
                <w:szCs w:val="16"/>
              </w:rPr>
              <w:br/>
              <w:t xml:space="preserve">11 B RUE DES CEDRES</w:t>
            </w:r>
            <w:r>
              <w:rPr>
                <w:color w:val="666666"/>
                <w:sz w:val="16"/>
                <w:szCs w:val="16"/>
              </w:rPr>
              <w:br/>
              <w:t xml:space="preserve">78470 ST REMY LES CHEVREUSES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CARRE</w:t>
            </w:r>
            <w:r>
              <w:rPr>
                <w:color w:val="666666"/>
                <w:sz w:val="16"/>
                <w:szCs w:val="16"/>
              </w:rPr>
              <w:br/>
              <w:t xml:space="preserve">38 RUE DU GENERAL GALLIENI</w:t>
            </w:r>
            <w:r>
              <w:rPr>
                <w:color w:val="666666"/>
                <w:sz w:val="16"/>
                <w:szCs w:val="16"/>
              </w:rPr>
              <w:br/>
              <w:t xml:space="preserve">78220 VIROFLAY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ROLAND CHASSOT</w:t>
            </w:r>
            <w:r>
              <w:rPr>
                <w:color w:val="666666"/>
                <w:sz w:val="16"/>
                <w:szCs w:val="16"/>
              </w:rPr>
              <w:br/>
              <w:t xml:space="preserve">CHEF LIEU</w:t>
            </w:r>
            <w:r>
              <w:rPr>
                <w:color w:val="666666"/>
                <w:sz w:val="16"/>
                <w:szCs w:val="16"/>
              </w:rPr>
              <w:br/>
              <w:t xml:space="preserve">73480 BONNEVAL SUR ARC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SARAH LORENZINI</w:t>
            </w:r>
            <w:r>
              <w:rPr>
                <w:color w:val="666666"/>
                <w:sz w:val="16"/>
                <w:szCs w:val="16"/>
              </w:rPr>
              <w:br/>
              <w:t xml:space="preserve">27 CITE SAINT HENRI</w:t>
            </w:r>
            <w:r>
              <w:rPr>
                <w:color w:val="666666"/>
                <w:sz w:val="16"/>
                <w:szCs w:val="16"/>
              </w:rPr>
              <w:br/>
              <w:t xml:space="preserve">57780 ROSSELANGE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CECILE JEFOULET</w:t>
            </w:r>
            <w:r>
              <w:rPr>
                <w:color w:val="666666"/>
                <w:sz w:val="16"/>
                <w:szCs w:val="16"/>
              </w:rPr>
              <w:br/>
              <w:t xml:space="preserve">78 ROUTE DE BORDEAUX</w:t>
            </w:r>
            <w:r>
              <w:rPr>
                <w:color w:val="666666"/>
                <w:sz w:val="16"/>
                <w:szCs w:val="16"/>
              </w:rPr>
              <w:br/>
              <w:t xml:space="preserve">33220 POR ST FOY ET PONCHAPT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MARIE PALUCH</w:t>
            </w:r>
            <w:r>
              <w:rPr>
                <w:color w:val="666666"/>
                <w:sz w:val="16"/>
                <w:szCs w:val="16"/>
              </w:rPr>
              <w:br/>
              <w:t xml:space="preserve">188 BOULEVARD CHATEAUDUN</w:t>
            </w:r>
            <w:r>
              <w:rPr>
                <w:color w:val="666666"/>
                <w:sz w:val="16"/>
                <w:szCs w:val="16"/>
              </w:rPr>
              <w:br/>
              <w:t xml:space="preserve">80000 AMIENS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CAMELS RAVAILLE</w:t>
            </w:r>
            <w:r>
              <w:rPr>
                <w:color w:val="666666"/>
                <w:sz w:val="16"/>
                <w:szCs w:val="16"/>
              </w:rPr>
              <w:br/>
              <w:t xml:space="preserve">LIEU DIT SALANS</w:t>
            </w:r>
            <w:r>
              <w:rPr>
                <w:color w:val="666666"/>
                <w:sz w:val="16"/>
                <w:szCs w:val="16"/>
              </w:rPr>
              <w:br/>
              <w:t xml:space="preserve">81430 AMBIALET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MARIELLE ORVEN</w:t>
            </w:r>
            <w:r>
              <w:rPr>
                <w:color w:val="666666"/>
                <w:sz w:val="16"/>
                <w:szCs w:val="16"/>
              </w:rPr>
              <w:br/>
              <w:t xml:space="preserve">2 RUE DE LA VALETTE</w:t>
            </w:r>
            <w:r>
              <w:rPr>
                <w:color w:val="666666"/>
                <w:sz w:val="16"/>
                <w:szCs w:val="16"/>
              </w:rPr>
              <w:br/>
              <w:t xml:space="preserve">83520 ROQUEBRUNNR SUR AGENS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FREDERIQUE VIGUIER</w:t>
            </w:r>
            <w:r>
              <w:rPr>
                <w:color w:val="666666"/>
                <w:sz w:val="16"/>
                <w:szCs w:val="16"/>
              </w:rPr>
              <w:br/>
              <w:t xml:space="preserve">11 RUE MARCEL PAGNOL</w:t>
            </w:r>
            <w:r>
              <w:rPr>
                <w:color w:val="666666"/>
                <w:sz w:val="16"/>
                <w:szCs w:val="16"/>
              </w:rPr>
              <w:br/>
              <w:t xml:space="preserve">31320 CATANET TOLOSAN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SYWAR SOUHABI</w:t>
            </w:r>
            <w:r>
              <w:rPr>
                <w:color w:val="666666"/>
                <w:sz w:val="16"/>
                <w:szCs w:val="16"/>
              </w:rPr>
              <w:br/>
              <w:t xml:space="preserve">164 RUE DES PYRENEES</w:t>
            </w:r>
            <w:r>
              <w:rPr>
                <w:color w:val="666666"/>
                <w:sz w:val="16"/>
                <w:szCs w:val="16"/>
              </w:rPr>
              <w:br/>
              <w:t xml:space="preserve">75020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HELENE DESVILLES</w:t>
            </w:r>
            <w:r>
              <w:rPr>
                <w:color w:val="666666"/>
                <w:sz w:val="16"/>
                <w:szCs w:val="16"/>
              </w:rPr>
              <w:br/>
              <w:t xml:space="preserve">6 RUE EUGENE CHEVREUL</w:t>
            </w:r>
            <w:r>
              <w:rPr>
                <w:color w:val="666666"/>
                <w:sz w:val="16"/>
                <w:szCs w:val="16"/>
              </w:rPr>
              <w:br/>
              <w:t xml:space="preserve">87350 PANAZOL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MARIELLE PLANTARD</w:t>
            </w:r>
            <w:r>
              <w:rPr>
                <w:color w:val="666666"/>
                <w:sz w:val="16"/>
                <w:szCs w:val="16"/>
              </w:rPr>
              <w:br/>
              <w:t xml:space="preserve">21 ROUTE DE MARMAGNE</w:t>
            </w:r>
            <w:r>
              <w:rPr>
                <w:color w:val="666666"/>
                <w:sz w:val="16"/>
                <w:szCs w:val="16"/>
              </w:rPr>
              <w:br/>
              <w:t xml:space="preserve">71200 LE CREUSOT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REDA DALI</w:t>
            </w:r>
            <w:r>
              <w:rPr>
                <w:color w:val="666666"/>
                <w:sz w:val="16"/>
                <w:szCs w:val="16"/>
              </w:rPr>
              <w:br/>
              <w:t xml:space="preserve">69 RUE JEANNE D ARC</w:t>
            </w:r>
            <w:r>
              <w:rPr>
                <w:color w:val="666666"/>
                <w:sz w:val="16"/>
                <w:szCs w:val="16"/>
              </w:rPr>
              <w:br/>
              <w:t xml:space="preserve">75013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MEZIANI</w:t>
            </w:r>
            <w:r>
              <w:rPr>
                <w:color w:val="666666"/>
                <w:sz w:val="16"/>
                <w:szCs w:val="16"/>
              </w:rPr>
              <w:br/>
              <w:t xml:space="preserve">5 RUE DE VIESLY</w:t>
            </w:r>
            <w:r>
              <w:rPr>
                <w:color w:val="666666"/>
                <w:sz w:val="16"/>
                <w:szCs w:val="16"/>
              </w:rPr>
              <w:br/>
              <w:t xml:space="preserve">59214 QUIEVY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 CAILLE</w:t>
            </w:r>
            <w:r>
              <w:rPr>
                <w:color w:val="666666"/>
                <w:sz w:val="16"/>
                <w:szCs w:val="16"/>
              </w:rPr>
              <w:br/>
              <w:t xml:space="preserve">46 RUE JEAN BAPTISTE ROBERT</w:t>
            </w:r>
            <w:r>
              <w:rPr>
                <w:color w:val="666666"/>
                <w:sz w:val="16"/>
                <w:szCs w:val="16"/>
              </w:rPr>
              <w:br/>
              <w:t xml:space="preserve">44230 ST SEBASTIEN SUR LOIRE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MARIGARD</w:t>
            </w:r>
            <w:r>
              <w:rPr>
                <w:color w:val="666666"/>
                <w:sz w:val="16"/>
                <w:szCs w:val="16"/>
              </w:rPr>
              <w:br/>
              <w:t xml:space="preserve">22 LOTISSEMENTDE KERAFEL</w:t>
            </w:r>
            <w:r>
              <w:rPr>
                <w:color w:val="666666"/>
                <w:sz w:val="16"/>
                <w:szCs w:val="16"/>
              </w:rPr>
              <w:br/>
              <w:t xml:space="preserve">29420 PLOUENAN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VIRGINIE ROZELIER</w:t>
            </w:r>
            <w:r>
              <w:rPr>
                <w:color w:val="666666"/>
                <w:sz w:val="16"/>
                <w:szCs w:val="16"/>
              </w:rPr>
              <w:br/>
              <w:t xml:space="preserve">107 RUE DES LILAS</w:t>
            </w:r>
            <w:r>
              <w:rPr>
                <w:color w:val="666666"/>
                <w:sz w:val="16"/>
                <w:szCs w:val="16"/>
              </w:rPr>
              <w:br/>
              <w:t xml:space="preserve">56580 CREDIN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ELODIE BOURGOIN</w:t>
            </w:r>
            <w:r>
              <w:rPr>
                <w:color w:val="666666"/>
                <w:sz w:val="16"/>
                <w:szCs w:val="16"/>
              </w:rPr>
              <w:br/>
              <w:t xml:space="preserve">ZONE D ACTIVITE LES AIROGUES LIEU DIT LANGLADE</w:t>
            </w:r>
            <w:r>
              <w:rPr>
                <w:color w:val="666666"/>
                <w:sz w:val="16"/>
                <w:szCs w:val="16"/>
              </w:rPr>
              <w:br/>
              <w:t xml:space="preserve">48000 BRENOUX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DJEMILA GHOUINI</w:t>
            </w:r>
            <w:r>
              <w:rPr>
                <w:color w:val="666666"/>
                <w:sz w:val="16"/>
                <w:szCs w:val="16"/>
              </w:rPr>
              <w:br/>
              <w:t xml:space="preserve">11 BOULEVARD DE CLEUNAY BATIMENT A</w:t>
            </w:r>
            <w:r>
              <w:rPr>
                <w:color w:val="666666"/>
                <w:sz w:val="16"/>
                <w:szCs w:val="16"/>
              </w:rPr>
              <w:br/>
              <w:t xml:space="preserve">35000 RENNES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IDA AU PETIT</w:t>
            </w:r>
            <w:r>
              <w:rPr>
                <w:color w:val="666666"/>
                <w:sz w:val="16"/>
                <w:szCs w:val="16"/>
              </w:rPr>
              <w:br/>
              <w:t xml:space="preserve">10 RUE FRANCOI RAOULT COLLEGE CHAMPOLLION</w:t>
            </w:r>
            <w:r>
              <w:rPr>
                <w:color w:val="666666"/>
                <w:sz w:val="16"/>
                <w:szCs w:val="16"/>
              </w:rPr>
              <w:br/>
              <w:t xml:space="preserve">38000 GRENOBLE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MIAN</w:t>
            </w:r>
            <w:r>
              <w:rPr>
                <w:color w:val="666666"/>
                <w:sz w:val="16"/>
                <w:szCs w:val="16"/>
              </w:rPr>
              <w:br/>
              <w:t xml:space="preserve">16 ROUTE DE BEAUNE</w:t>
            </w:r>
            <w:r>
              <w:rPr>
                <w:color w:val="666666"/>
                <w:sz w:val="16"/>
                <w:szCs w:val="16"/>
              </w:rPr>
              <w:br/>
              <w:t xml:space="preserve">21200 BLIGNY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VALERIE GUEGUEN</w:t>
            </w:r>
            <w:r>
              <w:rPr>
                <w:color w:val="666666"/>
                <w:sz w:val="16"/>
                <w:szCs w:val="16"/>
              </w:rPr>
              <w:br/>
              <w:t xml:space="preserve">29 RUE DE LOLIVERAIE</w:t>
            </w:r>
            <w:r>
              <w:rPr>
                <w:color w:val="666666"/>
                <w:sz w:val="16"/>
                <w:szCs w:val="16"/>
              </w:rPr>
              <w:br/>
              <w:t xml:space="preserve">44200 NANTES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THERESE FELIX NAIX</w:t>
            </w:r>
            <w:r>
              <w:rPr>
                <w:color w:val="666666"/>
                <w:sz w:val="16"/>
                <w:szCs w:val="16"/>
              </w:rPr>
              <w:br/>
              <w:t xml:space="preserve">AVENUE MARECHAL DE LATTRE DE TASSIGNY 49 LE LAMARTINE</w:t>
            </w:r>
            <w:r>
              <w:rPr>
                <w:color w:val="666666"/>
                <w:sz w:val="16"/>
                <w:szCs w:val="16"/>
              </w:rPr>
              <w:br/>
              <w:t xml:space="preserve">73100 AIX LES BAINS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MERET</w:t>
            </w:r>
            <w:r>
              <w:rPr>
                <w:color w:val="666666"/>
                <w:sz w:val="16"/>
                <w:szCs w:val="16"/>
              </w:rPr>
              <w:br/>
              <w:t xml:space="preserve">19 B RUE RAYMOND RAUX</w:t>
            </w:r>
            <w:r>
              <w:rPr>
                <w:color w:val="666666"/>
                <w:sz w:val="16"/>
                <w:szCs w:val="16"/>
              </w:rPr>
              <w:br/>
              <w:t xml:space="preserve">50100 CHERBOURG OCTEVILLE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BRIAT</w:t>
            </w:r>
            <w:r>
              <w:rPr>
                <w:color w:val="666666"/>
                <w:sz w:val="16"/>
                <w:szCs w:val="16"/>
              </w:rPr>
              <w:br/>
              <w:t xml:space="preserve">44 RUE DE LAMPEZARD</w:t>
            </w:r>
            <w:r>
              <w:rPr>
                <w:color w:val="666666"/>
                <w:sz w:val="16"/>
                <w:szCs w:val="16"/>
              </w:rPr>
              <w:br/>
              <w:t xml:space="preserve">77230 MOUSSY LE NEUF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JOCELYNE CIESIELSKI</w:t>
            </w:r>
            <w:r>
              <w:rPr>
                <w:color w:val="666666"/>
                <w:sz w:val="16"/>
                <w:szCs w:val="16"/>
              </w:rPr>
              <w:br/>
              <w:t xml:space="preserve">209 RUE DES PYRENEES</w:t>
            </w:r>
            <w:r>
              <w:rPr>
                <w:color w:val="666666"/>
                <w:sz w:val="16"/>
                <w:szCs w:val="16"/>
              </w:rPr>
              <w:br/>
              <w:t xml:space="preserve">75020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ANNABELLE PERRON</w:t>
            </w:r>
            <w:r>
              <w:rPr>
                <w:color w:val="666666"/>
                <w:sz w:val="16"/>
                <w:szCs w:val="16"/>
              </w:rPr>
              <w:br/>
              <w:t xml:space="preserve">8 RUE DE LA TUILERIE</w:t>
            </w:r>
            <w:r>
              <w:rPr>
                <w:color w:val="666666"/>
                <w:sz w:val="16"/>
                <w:szCs w:val="16"/>
              </w:rPr>
              <w:br/>
              <w:t xml:space="preserve">68480 DURLINSDORF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TOMAS HOUDEVILLE</w:t>
            </w:r>
            <w:r>
              <w:rPr>
                <w:color w:val="666666"/>
                <w:sz w:val="16"/>
                <w:szCs w:val="16"/>
              </w:rPr>
              <w:br/>
              <w:t xml:space="preserve">48 RUE DE LA BIGUENEE</w:t>
            </w:r>
            <w:r>
              <w:rPr>
                <w:color w:val="666666"/>
                <w:sz w:val="16"/>
                <w:szCs w:val="16"/>
              </w:rPr>
              <w:br/>
              <w:t xml:space="preserve">44240 LA CHAPELLE SUR ERDRE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GOSSET</w:t>
            </w:r>
            <w:r>
              <w:rPr>
                <w:color w:val="666666"/>
                <w:sz w:val="16"/>
                <w:szCs w:val="16"/>
              </w:rPr>
              <w:br/>
              <w:t xml:space="preserve">205 RUE VERTE</w:t>
            </w:r>
            <w:r>
              <w:rPr>
                <w:color w:val="666666"/>
                <w:sz w:val="16"/>
                <w:szCs w:val="16"/>
              </w:rPr>
              <w:br/>
              <w:t xml:space="preserve">14200 HEROUVILLES ST CLAIR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GUY LAMBERT</w:t>
            </w:r>
            <w:r>
              <w:rPr>
                <w:color w:val="666666"/>
                <w:sz w:val="16"/>
                <w:szCs w:val="16"/>
              </w:rPr>
              <w:br/>
              <w:t xml:space="preserve">17 AVENUE LOUIS LESAVRE</w:t>
            </w:r>
            <w:r>
              <w:rPr>
                <w:color w:val="666666"/>
                <w:sz w:val="16"/>
                <w:szCs w:val="16"/>
              </w:rPr>
              <w:br/>
              <w:t xml:space="preserve">13600 LA CIOTAT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AURELIE EUVRARD</w:t>
            </w:r>
            <w:r>
              <w:rPr>
                <w:color w:val="666666"/>
                <w:sz w:val="16"/>
                <w:szCs w:val="16"/>
              </w:rPr>
              <w:br/>
              <w:t xml:space="preserve">7 RUE CLAUDE ROBERTJOT</w:t>
            </w:r>
            <w:r>
              <w:rPr>
                <w:color w:val="666666"/>
                <w:sz w:val="16"/>
                <w:szCs w:val="16"/>
              </w:rPr>
              <w:br/>
              <w:t xml:space="preserve">71000 MACON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CASTANIER</w:t>
            </w:r>
            <w:r>
              <w:rPr>
                <w:color w:val="666666"/>
                <w:sz w:val="16"/>
                <w:szCs w:val="16"/>
              </w:rPr>
              <w:br/>
              <w:t xml:space="preserve">44 RUE FRANCOIS VILLON</w:t>
            </w:r>
            <w:r>
              <w:rPr>
                <w:color w:val="666666"/>
                <w:sz w:val="16"/>
                <w:szCs w:val="16"/>
              </w:rPr>
              <w:br/>
              <w:t xml:space="preserve">15000 AURILLAC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DANIELLE GERGAUD</w:t>
            </w:r>
            <w:r>
              <w:rPr>
                <w:color w:val="666666"/>
                <w:sz w:val="16"/>
                <w:szCs w:val="16"/>
              </w:rPr>
              <w:br/>
              <w:t xml:space="preserve">40 RUE DE LUXEAU</w:t>
            </w:r>
            <w:r>
              <w:rPr>
                <w:color w:val="666666"/>
                <w:sz w:val="16"/>
                <w:szCs w:val="16"/>
              </w:rPr>
              <w:br/>
              <w:t xml:space="preserve">33850 LEOGNAN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EDMEE CHASSIN</w:t>
            </w:r>
            <w:r>
              <w:rPr>
                <w:color w:val="666666"/>
                <w:sz w:val="16"/>
                <w:szCs w:val="16"/>
              </w:rPr>
              <w:br/>
              <w:t xml:space="preserve">5 RUE DE LA GREVE AUX ROUX</w:t>
            </w:r>
            <w:r>
              <w:rPr>
                <w:color w:val="666666"/>
                <w:sz w:val="16"/>
                <w:szCs w:val="16"/>
              </w:rPr>
              <w:br/>
              <w:t xml:space="preserve">17700 ST GERMAIN DE MARENCENNES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JULIE COIGNEC</w:t>
            </w:r>
            <w:r>
              <w:rPr>
                <w:color w:val="666666"/>
                <w:sz w:val="16"/>
                <w:szCs w:val="16"/>
              </w:rPr>
              <w:br/>
              <w:t xml:space="preserve">19 ROUTE DE GUILVINEC</w:t>
            </w:r>
            <w:r>
              <w:rPr>
                <w:color w:val="666666"/>
                <w:sz w:val="16"/>
                <w:szCs w:val="16"/>
              </w:rPr>
              <w:br/>
              <w:t xml:space="preserve">29120 PLOMEUR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DOMINIQUE CAZAU</w:t>
            </w:r>
            <w:r>
              <w:rPr>
                <w:color w:val="666666"/>
                <w:sz w:val="16"/>
                <w:szCs w:val="16"/>
              </w:rPr>
              <w:br/>
              <w:t xml:space="preserve">37 RUE DE LA GOULETTE</w:t>
            </w:r>
            <w:r>
              <w:rPr>
                <w:color w:val="666666"/>
                <w:sz w:val="16"/>
                <w:szCs w:val="16"/>
              </w:rPr>
              <w:br/>
              <w:t xml:space="preserve">51100 REIMS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LAETITIA FRERET</w:t>
            </w:r>
            <w:r>
              <w:rPr>
                <w:color w:val="666666"/>
                <w:sz w:val="16"/>
                <w:szCs w:val="16"/>
              </w:rPr>
              <w:br/>
              <w:t xml:space="preserve">7 RUE DE LA MOUDRERIE</w:t>
            </w:r>
            <w:r>
              <w:rPr>
                <w:color w:val="666666"/>
                <w:sz w:val="16"/>
                <w:szCs w:val="16"/>
              </w:rPr>
              <w:br/>
              <w:t xml:space="preserve">27370 LA SAUSSAYE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PIERRE CARBONNEAUX</w:t>
            </w:r>
            <w:r>
              <w:rPr>
                <w:color w:val="666666"/>
                <w:sz w:val="16"/>
                <w:szCs w:val="16"/>
              </w:rPr>
              <w:br/>
              <w:t xml:space="preserve">114 RUE JUVENAL BIENAIME</w:t>
            </w:r>
            <w:r>
              <w:rPr>
                <w:color w:val="666666"/>
                <w:sz w:val="16"/>
                <w:szCs w:val="16"/>
              </w:rPr>
              <w:br/>
              <w:t xml:space="preserve">62400 BETHUNE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Brigitte GLEVAREC </w:t>
            </w:r>
            <w:r>
              <w:rPr>
                <w:color w:val="666666"/>
                <w:sz w:val="16"/>
                <w:szCs w:val="16"/>
              </w:rPr>
              <w:br/>
              <w:t xml:space="preserve">9 rue Charles Gounod</w:t>
            </w:r>
            <w:r>
              <w:rPr>
                <w:color w:val="666666"/>
                <w:sz w:val="16"/>
                <w:szCs w:val="16"/>
              </w:rPr>
              <w:br/>
              <w:t xml:space="preserve">95170 DEUIL LA BARRE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CECILE ANDRIEU</w:t>
            </w:r>
            <w:r>
              <w:rPr>
                <w:color w:val="666666"/>
                <w:sz w:val="16"/>
                <w:szCs w:val="16"/>
              </w:rPr>
              <w:br/>
              <w:t xml:space="preserve">LIEU DIT COQUELICOTS</w:t>
            </w:r>
            <w:r>
              <w:rPr>
                <w:color w:val="666666"/>
                <w:sz w:val="16"/>
                <w:szCs w:val="16"/>
              </w:rPr>
              <w:br/>
              <w:t xml:space="preserve">47600 MONTAGNAC SUR AVIGNON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LEVRAUT</w:t>
            </w:r>
            <w:r>
              <w:rPr>
                <w:color w:val="666666"/>
                <w:sz w:val="16"/>
                <w:szCs w:val="16"/>
              </w:rPr>
              <w:br/>
              <w:t xml:space="preserve">LIEU DIT LACAPELIERE</w:t>
            </w:r>
            <w:r>
              <w:rPr>
                <w:color w:val="666666"/>
                <w:sz w:val="16"/>
                <w:szCs w:val="16"/>
              </w:rPr>
              <w:br/>
              <w:t xml:space="preserve">82200 BOUDOU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REBECCA GIBERGUES</w:t>
            </w:r>
            <w:r>
              <w:rPr>
                <w:color w:val="666666"/>
                <w:sz w:val="16"/>
                <w:szCs w:val="16"/>
              </w:rPr>
              <w:br/>
              <w:t xml:space="preserve">3 RUE SOUS BARRI</w:t>
            </w:r>
            <w:r>
              <w:rPr>
                <w:color w:val="666666"/>
                <w:sz w:val="16"/>
                <w:szCs w:val="16"/>
              </w:rPr>
              <w:br/>
              <w:t xml:space="preserve">06410 BIIOT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VERONIQUE FONTAINE</w:t>
            </w:r>
            <w:r>
              <w:rPr>
                <w:color w:val="666666"/>
                <w:sz w:val="16"/>
                <w:szCs w:val="16"/>
              </w:rPr>
              <w:br/>
              <w:t xml:space="preserve">25 RUE DE LA PICAUDERIE</w:t>
            </w:r>
            <w:r>
              <w:rPr>
                <w:color w:val="666666"/>
                <w:sz w:val="16"/>
                <w:szCs w:val="16"/>
              </w:rPr>
              <w:br/>
              <w:t xml:space="preserve">85580 ST MICHEL EN L HERM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CAROLE DANAMIEL</w:t>
            </w:r>
            <w:r>
              <w:rPr>
                <w:color w:val="666666"/>
                <w:sz w:val="16"/>
                <w:szCs w:val="16"/>
              </w:rPr>
              <w:br/>
              <w:t xml:space="preserve">66 RUE JEAN JAURES</w:t>
            </w:r>
            <w:r>
              <w:rPr>
                <w:color w:val="666666"/>
                <w:sz w:val="16"/>
                <w:szCs w:val="16"/>
              </w:rPr>
              <w:br/>
              <w:t xml:space="preserve">33500 LIBOURNE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ANNICK BORDIER</w:t>
            </w:r>
            <w:r>
              <w:rPr>
                <w:color w:val="666666"/>
                <w:sz w:val="16"/>
                <w:szCs w:val="16"/>
              </w:rPr>
              <w:br/>
              <w:t xml:space="preserve">4 ALLEE DU MUGUET</w:t>
            </w:r>
            <w:r>
              <w:rPr>
                <w:color w:val="666666"/>
                <w:sz w:val="16"/>
                <w:szCs w:val="16"/>
              </w:rPr>
              <w:br/>
              <w:t xml:space="preserve">33510 ANDERNOS LES BAINS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SANTOLINA SAVANNET</w:t>
            </w:r>
            <w:r>
              <w:rPr>
                <w:color w:val="666666"/>
                <w:sz w:val="16"/>
                <w:szCs w:val="16"/>
              </w:rPr>
              <w:br/>
              <w:t xml:space="preserve">4 RUE BOUGAINVILLE</w:t>
            </w:r>
            <w:r>
              <w:rPr>
                <w:color w:val="666666"/>
                <w:sz w:val="16"/>
                <w:szCs w:val="16"/>
              </w:rPr>
              <w:br/>
              <w:t xml:space="preserve">75007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MEVEL</w:t>
            </w:r>
            <w:r>
              <w:rPr>
                <w:color w:val="666666"/>
                <w:sz w:val="16"/>
                <w:szCs w:val="16"/>
              </w:rPr>
              <w:br/>
              <w:t xml:space="preserve">92 RUE GENERAL PARIS DE BOLLARDIERE</w:t>
            </w:r>
            <w:r>
              <w:rPr>
                <w:color w:val="666666"/>
                <w:sz w:val="16"/>
                <w:szCs w:val="16"/>
              </w:rPr>
              <w:br/>
              <w:t xml:space="preserve">29490 GUIPAVAS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PERIGAUD</w:t>
            </w:r>
            <w:r>
              <w:rPr>
                <w:color w:val="666666"/>
                <w:sz w:val="16"/>
                <w:szCs w:val="16"/>
              </w:rPr>
              <w:br/>
              <w:t xml:space="preserve">26 RUE DE LA MINOTERIE LES VIGNES DU MOULIN</w:t>
            </w:r>
            <w:r>
              <w:rPr>
                <w:color w:val="666666"/>
                <w:sz w:val="16"/>
                <w:szCs w:val="16"/>
              </w:rPr>
              <w:br/>
              <w:t xml:space="preserve">44220 COUERON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PASCALE DE PIETRO</w:t>
            </w:r>
            <w:r>
              <w:rPr>
                <w:color w:val="666666"/>
                <w:sz w:val="16"/>
                <w:szCs w:val="16"/>
              </w:rPr>
              <w:br/>
              <w:t xml:space="preserve">57 RUE DU VALLON DES AUFFES</w:t>
            </w:r>
            <w:r>
              <w:rPr>
                <w:color w:val="666666"/>
                <w:sz w:val="16"/>
                <w:szCs w:val="16"/>
              </w:rPr>
              <w:br/>
              <w:t xml:space="preserve">13007 MARSEILLES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Thomas VINCENT</w:t>
            </w:r>
            <w:r>
              <w:rPr>
                <w:color w:val="666666"/>
                <w:sz w:val="16"/>
                <w:szCs w:val="16"/>
              </w:rPr>
              <w:br/>
              <w:t xml:space="preserve">ESAT du Faucigny 255 avenue de la Roche Parnale ZI des Mottes Longues BP 65</w:t>
            </w:r>
            <w:r>
              <w:rPr>
                <w:color w:val="666666"/>
                <w:sz w:val="16"/>
                <w:szCs w:val="16"/>
              </w:rPr>
              <w:br/>
              <w:t xml:space="preserve">74132 Bonneville Cedex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Delphine GEORGEL</w:t>
            </w:r>
            <w:r>
              <w:rPr>
                <w:color w:val="666666"/>
                <w:sz w:val="16"/>
                <w:szCs w:val="16"/>
              </w:rPr>
              <w:br/>
              <w:t xml:space="preserve">Chez gardienne- 64 rue amelot</w:t>
            </w:r>
            <w:r>
              <w:rPr>
                <w:color w:val="666666"/>
                <w:sz w:val="16"/>
                <w:szCs w:val="16"/>
              </w:rPr>
              <w:br/>
              <w:t xml:space="preserve">75011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Carine Roumiguieres</w:t>
            </w:r>
            <w:r>
              <w:rPr>
                <w:color w:val="666666"/>
                <w:sz w:val="16"/>
                <w:szCs w:val="16"/>
              </w:rPr>
              <w:br/>
              <w:t xml:space="preserve">116 RUE DE SERIEYSSOLS</w:t>
            </w:r>
            <w:r>
              <w:rPr>
                <w:color w:val="666666"/>
                <w:sz w:val="16"/>
                <w:szCs w:val="16"/>
              </w:rPr>
              <w:br/>
              <w:t xml:space="preserve">81000 ALBI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DANIELLE KOENIGSAECKER</w:t>
            </w:r>
            <w:r>
              <w:rPr>
                <w:color w:val="666666"/>
                <w:sz w:val="16"/>
                <w:szCs w:val="16"/>
              </w:rPr>
              <w:br/>
              <w:t xml:space="preserve">MAISON FORESTIERE ERLENMOOS</w:t>
            </w:r>
            <w:r>
              <w:rPr>
                <w:color w:val="666666"/>
                <w:sz w:val="16"/>
                <w:szCs w:val="16"/>
              </w:rPr>
              <w:br/>
              <w:t xml:space="preserve">57230 STURZELBRONN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MARYLINE MALLET</w:t>
            </w:r>
            <w:r>
              <w:rPr>
                <w:color w:val="666666"/>
                <w:sz w:val="16"/>
                <w:szCs w:val="16"/>
              </w:rPr>
              <w:br/>
              <w:t xml:space="preserve">QUARTIER GRATTE LOUP 467 A ANCIEN CHEMIN D AUBIGNAN</w:t>
            </w:r>
            <w:r>
              <w:rPr>
                <w:color w:val="666666"/>
                <w:sz w:val="16"/>
                <w:szCs w:val="16"/>
              </w:rPr>
              <w:br/>
              <w:t xml:space="preserve">84170 MONTEUX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CLAIRE REYDELLET</w:t>
            </w:r>
            <w:r>
              <w:rPr>
                <w:color w:val="666666"/>
                <w:sz w:val="16"/>
                <w:szCs w:val="16"/>
              </w:rPr>
              <w:br/>
              <w:t xml:space="preserve">42 RUE DES DUNES</w:t>
            </w:r>
            <w:r>
              <w:rPr>
                <w:color w:val="666666"/>
                <w:sz w:val="16"/>
                <w:szCs w:val="16"/>
              </w:rPr>
              <w:br/>
              <w:t xml:space="preserve">56410 ETEL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VANESSA SAIVE</w:t>
            </w:r>
            <w:r>
              <w:rPr>
                <w:color w:val="666666"/>
                <w:sz w:val="16"/>
                <w:szCs w:val="16"/>
              </w:rPr>
              <w:br/>
              <w:t xml:space="preserve">24 CHEMIN DU JARDY</w:t>
            </w:r>
            <w:r>
              <w:rPr>
                <w:color w:val="666666"/>
                <w:sz w:val="16"/>
                <w:szCs w:val="16"/>
              </w:rPr>
              <w:br/>
              <w:t xml:space="preserve">74550 PERRIGNIER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JANET SOLEIL</w:t>
            </w:r>
            <w:r>
              <w:rPr>
                <w:color w:val="666666"/>
                <w:sz w:val="16"/>
                <w:szCs w:val="16"/>
              </w:rPr>
              <w:br/>
              <w:t xml:space="preserve">7 PLACE SAINT VICTOR</w:t>
            </w:r>
            <w:r>
              <w:rPr>
                <w:color w:val="666666"/>
                <w:sz w:val="16"/>
                <w:szCs w:val="16"/>
              </w:rPr>
              <w:br/>
              <w:t xml:space="preserve">13007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FELICE STRUVALDI</w:t>
            </w:r>
            <w:r>
              <w:rPr>
                <w:color w:val="666666"/>
                <w:sz w:val="16"/>
                <w:szCs w:val="16"/>
              </w:rPr>
              <w:br/>
              <w:t xml:space="preserve">5 AVENUE EMILE HUCHET</w:t>
            </w:r>
            <w:r>
              <w:rPr>
                <w:color w:val="666666"/>
                <w:sz w:val="16"/>
                <w:szCs w:val="16"/>
              </w:rPr>
              <w:br/>
              <w:t xml:space="preserve">57800 FREYMING MERLEBACH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SASKIA LANDMAN</w:t>
            </w:r>
            <w:r>
              <w:rPr>
                <w:color w:val="666666"/>
                <w:sz w:val="16"/>
                <w:szCs w:val="16"/>
              </w:rPr>
              <w:br/>
              <w:t xml:space="preserve">LIEU DIT CIEURAC</w:t>
            </w:r>
            <w:r>
              <w:rPr>
                <w:color w:val="666666"/>
                <w:sz w:val="16"/>
                <w:szCs w:val="16"/>
              </w:rPr>
              <w:br/>
              <w:t xml:space="preserve">46200 LANZAC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HELENE STEIGER</w:t>
            </w:r>
            <w:r>
              <w:rPr>
                <w:color w:val="666666"/>
                <w:sz w:val="16"/>
                <w:szCs w:val="16"/>
              </w:rPr>
              <w:br/>
              <w:t xml:space="preserve">9 RUE FRANCOIS VILLON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ROGUIER</w:t>
            </w:r>
            <w:r>
              <w:rPr>
                <w:color w:val="666666"/>
                <w:sz w:val="16"/>
                <w:szCs w:val="16"/>
              </w:rPr>
              <w:br/>
              <w:t xml:space="preserve">26 RUE DU COMMANDANT MAURICE ARNOU</w:t>
            </w:r>
            <w:r>
              <w:rPr>
                <w:color w:val="666666"/>
                <w:sz w:val="16"/>
                <w:szCs w:val="16"/>
              </w:rPr>
              <w:br/>
              <w:t xml:space="preserve">91730 CHAMARANDE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Absil</w:t>
            </w:r>
            <w:r>
              <w:rPr>
                <w:color w:val="666666"/>
                <w:sz w:val="16"/>
                <w:szCs w:val="16"/>
              </w:rPr>
              <w:br/>
              <w:t xml:space="preserve">Udako-etchea</w:t>
            </w:r>
            <w:r>
              <w:rPr>
                <w:color w:val="666666"/>
                <w:sz w:val="16"/>
                <w:szCs w:val="16"/>
              </w:rPr>
              <w:br/>
              <w:t xml:space="preserve">Rue mundustenea</w:t>
            </w:r>
            <w:r>
              <w:rPr>
                <w:color w:val="666666"/>
                <w:sz w:val="16"/>
                <w:szCs w:val="16"/>
              </w:rPr>
              <w:br/>
              <w:t xml:space="preserve">64210 Bidart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 Wipf</w:t>
            </w:r>
            <w:r>
              <w:rPr>
                <w:color w:val="666666"/>
                <w:sz w:val="16"/>
                <w:szCs w:val="16"/>
              </w:rPr>
              <w:br/>
              <w:t xml:space="preserve">17 rue Sully</w:t>
            </w:r>
            <w:r>
              <w:rPr>
                <w:color w:val="666666"/>
                <w:sz w:val="16"/>
                <w:szCs w:val="16"/>
              </w:rPr>
              <w:br/>
              <w:t xml:space="preserve">21000 Dijon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Deborah Goetschy</w:t>
            </w:r>
            <w:r>
              <w:rPr>
                <w:color w:val="666666"/>
                <w:sz w:val="16"/>
                <w:szCs w:val="16"/>
              </w:rPr>
              <w:br/>
              <w:t xml:space="preserve">15 route du sipes</w:t>
            </w:r>
            <w:r>
              <w:rPr>
                <w:color w:val="666666"/>
                <w:sz w:val="16"/>
                <w:szCs w:val="16"/>
              </w:rPr>
              <w:br/>
              <w:t xml:space="preserve">68128 rosenau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Maud Vaisseau</w:t>
            </w:r>
            <w:r>
              <w:rPr>
                <w:color w:val="666666"/>
                <w:sz w:val="16"/>
                <w:szCs w:val="16"/>
              </w:rPr>
              <w:br/>
              <w:t xml:space="preserve">7 rue hippolyte main</w:t>
            </w:r>
            <w:r>
              <w:rPr>
                <w:color w:val="666666"/>
                <w:sz w:val="16"/>
                <w:szCs w:val="16"/>
              </w:rPr>
              <w:br/>
              <w:t xml:space="preserve">79000 niort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 Champetier</w:t>
            </w:r>
            <w:r>
              <w:rPr>
                <w:color w:val="666666"/>
                <w:sz w:val="16"/>
                <w:szCs w:val="16"/>
              </w:rPr>
              <w:br/>
              <w:t xml:space="preserve">105 rue Rivay</w:t>
            </w:r>
            <w:r>
              <w:rPr>
                <w:color w:val="666666"/>
                <w:sz w:val="16"/>
                <w:szCs w:val="16"/>
              </w:rPr>
              <w:br/>
              <w:t xml:space="preserve">Apt B13</w:t>
            </w:r>
            <w:r>
              <w:rPr>
                <w:color w:val="666666"/>
                <w:sz w:val="16"/>
                <w:szCs w:val="16"/>
              </w:rPr>
              <w:br/>
              <w:t xml:space="preserve">92300 Levallois-Perret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Hiesse</w:t>
            </w:r>
            <w:r>
              <w:rPr>
                <w:color w:val="666666"/>
                <w:sz w:val="16"/>
                <w:szCs w:val="16"/>
              </w:rPr>
              <w:br/>
              <w:t xml:space="preserve">85 bd pasteur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Marion Gomes</w:t>
            </w:r>
            <w:r>
              <w:rPr>
                <w:color w:val="666666"/>
                <w:sz w:val="16"/>
                <w:szCs w:val="16"/>
              </w:rPr>
              <w:br/>
              <w:t xml:space="preserve">3 rue René Caillié</w:t>
            </w:r>
            <w:r>
              <w:rPr>
                <w:color w:val="666666"/>
                <w:sz w:val="16"/>
                <w:szCs w:val="16"/>
              </w:rPr>
              <w:br/>
              <w:t xml:space="preserve">17139 Dompierre sur mer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Dominique Assier</w:t>
            </w:r>
            <w:r>
              <w:rPr>
                <w:color w:val="666666"/>
                <w:sz w:val="16"/>
                <w:szCs w:val="16"/>
              </w:rPr>
              <w:br/>
              <w:t xml:space="preserve">Résidence du moulin blanc</w:t>
            </w:r>
            <w:r>
              <w:rPr>
                <w:color w:val="666666"/>
                <w:sz w:val="16"/>
                <w:szCs w:val="16"/>
              </w:rPr>
              <w:br/>
              <w:t xml:space="preserve">83990 Saint tropez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Noelle Brachet</w:t>
            </w:r>
            <w:r>
              <w:rPr>
                <w:color w:val="666666"/>
                <w:sz w:val="16"/>
                <w:szCs w:val="16"/>
              </w:rPr>
              <w:br/>
              <w:t xml:space="preserve">314 la grande ronde</w:t>
            </w:r>
            <w:r>
              <w:rPr>
                <w:color w:val="666666"/>
                <w:sz w:val="16"/>
                <w:szCs w:val="16"/>
              </w:rPr>
              <w:br/>
              <w:t xml:space="preserve">85600 la boissiere de montaigu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Philippe BOURETZ</w:t>
            </w:r>
            <w:r>
              <w:rPr>
                <w:color w:val="666666"/>
                <w:sz w:val="16"/>
                <w:szCs w:val="16"/>
              </w:rPr>
              <w:br/>
              <w:t xml:space="preserve">13 Rue de Lille</w:t>
            </w:r>
            <w:r>
              <w:rPr>
                <w:color w:val="666666"/>
                <w:sz w:val="16"/>
                <w:szCs w:val="16"/>
              </w:rPr>
              <w:br/>
              <w:t xml:space="preserve">62400 BETHUNE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Caroline Serre</w:t>
            </w:r>
            <w:r>
              <w:rPr>
                <w:color w:val="666666"/>
                <w:sz w:val="16"/>
                <w:szCs w:val="16"/>
              </w:rPr>
              <w:br/>
              <w:t xml:space="preserve">66 avenue Edouard Depreux</w:t>
            </w:r>
            <w:r>
              <w:rPr>
                <w:color w:val="666666"/>
                <w:sz w:val="16"/>
                <w:szCs w:val="16"/>
              </w:rPr>
              <w:br/>
              <w:t xml:space="preserve">92290 Châtenay-Malabry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Marie-Hélène Van de Bunderie</w:t>
            </w:r>
            <w:r>
              <w:rPr>
                <w:color w:val="666666"/>
                <w:sz w:val="16"/>
                <w:szCs w:val="16"/>
              </w:rPr>
              <w:br/>
              <w:t xml:space="preserve">5 chemin des Buissonnets</w:t>
            </w:r>
            <w:r>
              <w:rPr>
                <w:color w:val="666666"/>
                <w:sz w:val="16"/>
                <w:szCs w:val="16"/>
              </w:rPr>
              <w:br/>
              <w:t xml:space="preserve">Les Sylvains</w:t>
            </w:r>
            <w:r>
              <w:rPr>
                <w:color w:val="666666"/>
                <w:sz w:val="16"/>
                <w:szCs w:val="16"/>
              </w:rPr>
              <w:br/>
              <w:t xml:space="preserve">26120 Chabeuil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VENEZIANO Jeremy</w:t>
            </w:r>
            <w:r>
              <w:rPr>
                <w:color w:val="666666"/>
                <w:sz w:val="16"/>
                <w:szCs w:val="16"/>
              </w:rPr>
              <w:br/>
              <w:t xml:space="preserve">448 C Chemin de la Turbie</w:t>
            </w:r>
            <w:r>
              <w:rPr>
                <w:color w:val="666666"/>
                <w:sz w:val="16"/>
                <w:szCs w:val="16"/>
              </w:rPr>
              <w:br/>
              <w:t xml:space="preserve">06240 Beausoleil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Marlène BRUEL</w:t>
            </w:r>
            <w:r>
              <w:rPr>
                <w:color w:val="666666"/>
                <w:sz w:val="16"/>
                <w:szCs w:val="16"/>
              </w:rPr>
              <w:br/>
              <w:t xml:space="preserve">2 Chemin de Montcamp</w:t>
            </w:r>
            <w:r>
              <w:rPr>
                <w:color w:val="666666"/>
                <w:sz w:val="16"/>
                <w:szCs w:val="16"/>
              </w:rPr>
              <w:br/>
              <w:t xml:space="preserve">15250 JUSSAC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Charline Samphel</w:t>
            </w:r>
            <w:r>
              <w:rPr>
                <w:color w:val="666666"/>
                <w:sz w:val="16"/>
                <w:szCs w:val="16"/>
              </w:rPr>
              <w:br/>
              <w:t xml:space="preserve">12 rue Louis leroux</w:t>
            </w:r>
            <w:r>
              <w:rPr>
                <w:color w:val="666666"/>
                <w:sz w:val="16"/>
                <w:szCs w:val="16"/>
              </w:rPr>
              <w:br/>
              <w:t xml:space="preserve">78420 carrières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Montagne</w:t>
            </w:r>
            <w:r>
              <w:rPr>
                <w:color w:val="666666"/>
                <w:sz w:val="16"/>
                <w:szCs w:val="16"/>
              </w:rPr>
              <w:br/>
              <w:t xml:space="preserve">1 bat A place landouzy</w:t>
            </w:r>
            <w:r>
              <w:rPr>
                <w:color w:val="666666"/>
                <w:sz w:val="16"/>
                <w:szCs w:val="16"/>
              </w:rPr>
              <w:br/>
              <w:t xml:space="preserve">63400 chamalieres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- F CARON</w:t>
            </w:r>
            <w:r>
              <w:rPr>
                <w:color w:val="666666"/>
                <w:sz w:val="16"/>
                <w:szCs w:val="16"/>
              </w:rPr>
              <w:br/>
              <w:t xml:space="preserve">24 Rue de L'église</w:t>
            </w:r>
            <w:r>
              <w:rPr>
                <w:color w:val="666666"/>
                <w:sz w:val="16"/>
                <w:szCs w:val="16"/>
              </w:rPr>
              <w:br/>
              <w:t xml:space="preserve">62132 HARDINGHEIN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Codinach Alexandre</w:t>
            </w:r>
            <w:r>
              <w:rPr>
                <w:color w:val="666666"/>
                <w:sz w:val="16"/>
                <w:szCs w:val="16"/>
              </w:rPr>
              <w:br/>
              <w:t xml:space="preserve">4, rue des sophoras</w:t>
            </w:r>
            <w:r>
              <w:rPr>
                <w:color w:val="666666"/>
                <w:sz w:val="16"/>
                <w:szCs w:val="16"/>
              </w:rPr>
              <w:br/>
              <w:t xml:space="preserve">34130 mudaison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Elisabeth GNECH</w:t>
            </w:r>
            <w:r>
              <w:rPr>
                <w:color w:val="666666"/>
                <w:sz w:val="16"/>
                <w:szCs w:val="16"/>
              </w:rPr>
              <w:br/>
              <w:t xml:space="preserve">10 avenue Thiers</w:t>
            </w:r>
            <w:r>
              <w:rPr>
                <w:color w:val="666666"/>
                <w:sz w:val="16"/>
                <w:szCs w:val="16"/>
              </w:rPr>
              <w:br/>
              <w:t xml:space="preserve">06500 MENTON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Fabien Belec</w:t>
            </w:r>
            <w:r>
              <w:rPr>
                <w:color w:val="666666"/>
                <w:sz w:val="16"/>
                <w:szCs w:val="16"/>
              </w:rPr>
              <w:br/>
              <w:t xml:space="preserve">6 rue Louis Veuillot</w:t>
            </w:r>
            <w:r>
              <w:rPr>
                <w:color w:val="666666"/>
                <w:sz w:val="16"/>
                <w:szCs w:val="16"/>
              </w:rPr>
              <w:br/>
              <w:t xml:space="preserve">29200 brest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Christophe Vimal de Murs</w:t>
            </w:r>
            <w:r>
              <w:rPr>
                <w:color w:val="666666"/>
                <w:sz w:val="16"/>
                <w:szCs w:val="16"/>
              </w:rPr>
              <w:br/>
              <w:t xml:space="preserve">247 Route de la Lauvette</w:t>
            </w:r>
            <w:r>
              <w:rPr>
                <w:color w:val="666666"/>
                <w:sz w:val="16"/>
                <w:szCs w:val="16"/>
              </w:rPr>
              <w:br/>
              <w:t xml:space="preserve">06340 Cantaron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Christian Journois</w:t>
            </w:r>
            <w:r>
              <w:rPr>
                <w:color w:val="666666"/>
                <w:sz w:val="16"/>
                <w:szCs w:val="16"/>
              </w:rPr>
              <w:br/>
              <w:t xml:space="preserve">27 rue bernard palissy</w:t>
            </w:r>
            <w:r>
              <w:rPr>
                <w:color w:val="666666"/>
                <w:sz w:val="16"/>
                <w:szCs w:val="16"/>
              </w:rPr>
              <w:br/>
              <w:t xml:space="preserve">92500 Rueil malmaison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EDDY L'ENFANT</w:t>
            </w:r>
            <w:r>
              <w:rPr>
                <w:color w:val="666666"/>
                <w:sz w:val="16"/>
                <w:szCs w:val="16"/>
              </w:rPr>
              <w:br/>
              <w:t xml:space="preserve">103 RUE JACQUES BLANCHOT</w:t>
            </w:r>
            <w:r>
              <w:rPr>
                <w:color w:val="666666"/>
                <w:sz w:val="16"/>
                <w:szCs w:val="16"/>
              </w:rPr>
              <w:br/>
              <w:t xml:space="preserve">02100 SAINT QUENTIN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Aizhan Giraud</w:t>
            </w:r>
            <w:r>
              <w:rPr>
                <w:color w:val="666666"/>
                <w:sz w:val="16"/>
                <w:szCs w:val="16"/>
              </w:rPr>
              <w:br/>
              <w:t xml:space="preserve">17 allée albeniz, rés. parc du roy d'espagne</w:t>
            </w:r>
            <w:r>
              <w:rPr>
                <w:color w:val="666666"/>
                <w:sz w:val="16"/>
                <w:szCs w:val="16"/>
              </w:rPr>
              <w:br/>
              <w:t xml:space="preserve">13008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Philippe AUGER</w:t>
            </w:r>
            <w:r>
              <w:rPr>
                <w:color w:val="666666"/>
                <w:sz w:val="16"/>
                <w:szCs w:val="16"/>
              </w:rPr>
              <w:br/>
              <w:t xml:space="preserve">13 rue Jeanne d'Arc</w:t>
            </w:r>
            <w:r>
              <w:rPr>
                <w:color w:val="666666"/>
                <w:sz w:val="16"/>
                <w:szCs w:val="16"/>
              </w:rPr>
              <w:br/>
              <w:t xml:space="preserve">35600 REDON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Aurélien Palisse</w:t>
            </w:r>
            <w:r>
              <w:rPr>
                <w:color w:val="666666"/>
                <w:sz w:val="16"/>
                <w:szCs w:val="16"/>
              </w:rPr>
              <w:br/>
              <w:t xml:space="preserve">46 Cours de la Vilaine</w:t>
            </w:r>
            <w:r>
              <w:rPr>
                <w:color w:val="666666"/>
                <w:sz w:val="16"/>
                <w:szCs w:val="16"/>
              </w:rPr>
              <w:br/>
              <w:t xml:space="preserve">Bâtiment F</w:t>
            </w:r>
            <w:r>
              <w:rPr>
                <w:color w:val="666666"/>
                <w:sz w:val="16"/>
                <w:szCs w:val="16"/>
              </w:rPr>
              <w:br/>
              <w:t xml:space="preserve">35510 Cesson-Sévigné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Bruno Hache</w:t>
            </w:r>
            <w:r>
              <w:rPr>
                <w:color w:val="666666"/>
                <w:sz w:val="16"/>
                <w:szCs w:val="16"/>
              </w:rPr>
              <w:br/>
              <w:t xml:space="preserve">13 rue st benoist</w:t>
            </w:r>
            <w:r>
              <w:rPr>
                <w:color w:val="666666"/>
                <w:sz w:val="16"/>
                <w:szCs w:val="16"/>
              </w:rPr>
              <w:br/>
              <w:t xml:space="preserve">76400 fécamp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Jacky Husser</w:t>
            </w:r>
            <w:r>
              <w:rPr>
                <w:color w:val="666666"/>
                <w:sz w:val="16"/>
                <w:szCs w:val="16"/>
              </w:rPr>
              <w:br/>
              <w:t xml:space="preserve">4 rue de la source</w:t>
            </w:r>
            <w:r>
              <w:rPr>
                <w:color w:val="666666"/>
                <w:sz w:val="16"/>
                <w:szCs w:val="16"/>
              </w:rPr>
              <w:br/>
              <w:t xml:space="preserve">68480 Roppentzwiller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Karine GUENIOT</w:t>
            </w:r>
            <w:r>
              <w:rPr>
                <w:color w:val="666666"/>
                <w:sz w:val="16"/>
                <w:szCs w:val="16"/>
              </w:rPr>
              <w:br/>
              <w:t xml:space="preserve">6 place de la Mairie</w:t>
            </w:r>
            <w:r>
              <w:rPr>
                <w:color w:val="666666"/>
                <w:sz w:val="16"/>
                <w:szCs w:val="16"/>
              </w:rPr>
              <w:br/>
              <w:t xml:space="preserve">69440 Mornant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Léa Coffrant</w:t>
            </w:r>
            <w:r>
              <w:rPr>
                <w:color w:val="666666"/>
                <w:sz w:val="16"/>
                <w:szCs w:val="16"/>
              </w:rPr>
              <w:br/>
              <w:t xml:space="preserve">1065 rue de la croix de figuerolle</w:t>
            </w:r>
            <w:r>
              <w:rPr>
                <w:color w:val="666666"/>
                <w:sz w:val="16"/>
                <w:szCs w:val="16"/>
              </w:rPr>
              <w:br/>
              <w:t xml:space="preserve">Bâtiment 6</w:t>
            </w:r>
            <w:r>
              <w:rPr>
                <w:color w:val="666666"/>
                <w:sz w:val="16"/>
                <w:szCs w:val="16"/>
              </w:rPr>
              <w:br/>
              <w:t xml:space="preserve">34070 Montpellier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Ayuko Miyakawa</w:t>
            </w:r>
            <w:r>
              <w:rPr>
                <w:color w:val="666666"/>
                <w:sz w:val="16"/>
                <w:szCs w:val="16"/>
              </w:rPr>
              <w:br/>
              <w:t xml:space="preserve">1 rue des escaliers</w:t>
            </w:r>
            <w:r>
              <w:rPr>
                <w:color w:val="666666"/>
                <w:sz w:val="16"/>
                <w:szCs w:val="16"/>
              </w:rPr>
              <w:br/>
              <w:t xml:space="preserve">11170 Montolieu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Buscaglia EMELINE</w:t>
            </w:r>
            <w:r>
              <w:rPr>
                <w:color w:val="666666"/>
                <w:sz w:val="16"/>
                <w:szCs w:val="16"/>
              </w:rPr>
              <w:br/>
              <w:t xml:space="preserve">QUARTIER DU CASTELLAS</w:t>
            </w:r>
            <w:r>
              <w:rPr>
                <w:color w:val="666666"/>
                <w:sz w:val="16"/>
                <w:szCs w:val="16"/>
              </w:rPr>
              <w:br/>
              <w:t xml:space="preserve">PONT DE RHAUD</w:t>
            </w:r>
            <w:r>
              <w:rPr>
                <w:color w:val="666666"/>
                <w:sz w:val="16"/>
                <w:szCs w:val="16"/>
              </w:rPr>
              <w:br/>
              <w:t xml:space="preserve">13250 CORNILLON-CONFOUX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Sandra VERNIANI</w:t>
            </w:r>
            <w:r>
              <w:rPr>
                <w:color w:val="666666"/>
                <w:sz w:val="16"/>
                <w:szCs w:val="16"/>
              </w:rPr>
              <w:br/>
              <w:t xml:space="preserve">8 impasse des Hautes Friches</w:t>
            </w:r>
            <w:r>
              <w:rPr>
                <w:color w:val="666666"/>
                <w:sz w:val="16"/>
                <w:szCs w:val="16"/>
              </w:rPr>
              <w:br/>
              <w:t xml:space="preserve">Beuvange ss St Michel</w:t>
            </w:r>
            <w:r>
              <w:rPr>
                <w:color w:val="666666"/>
                <w:sz w:val="16"/>
                <w:szCs w:val="16"/>
              </w:rPr>
              <w:br/>
              <w:t xml:space="preserve">57100 THIONVILLE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Nicole RACLOT</w:t>
            </w:r>
            <w:r>
              <w:rPr>
                <w:color w:val="666666"/>
                <w:sz w:val="16"/>
                <w:szCs w:val="16"/>
              </w:rPr>
              <w:br/>
              <w:t xml:space="preserve">15, rue de l Europe</w:t>
            </w:r>
            <w:r>
              <w:rPr>
                <w:color w:val="666666"/>
                <w:sz w:val="16"/>
                <w:szCs w:val="16"/>
              </w:rPr>
              <w:br/>
              <w:t xml:space="preserve">42650 SAINT JEAN BONNEFONDS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Thierry Goinvic</w:t>
            </w:r>
            <w:r>
              <w:rPr>
                <w:color w:val="666666"/>
                <w:sz w:val="16"/>
                <w:szCs w:val="16"/>
              </w:rPr>
              <w:br/>
              <w:t xml:space="preserve">13 rue de Kersaint</w:t>
            </w:r>
            <w:r>
              <w:rPr>
                <w:color w:val="666666"/>
                <w:sz w:val="16"/>
                <w:szCs w:val="16"/>
              </w:rPr>
              <w:br/>
              <w:t xml:space="preserve">35131 Chartres de Bretagne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DANIEL </w:t>
            </w:r>
            <w:r>
              <w:rPr>
                <w:color w:val="666666"/>
                <w:sz w:val="16"/>
                <w:szCs w:val="16"/>
              </w:rPr>
              <w:br/>
              <w:t xml:space="preserve">642 CHEMIN DE LA CROIX BLANCHE</w:t>
            </w:r>
            <w:r>
              <w:rPr>
                <w:color w:val="666666"/>
                <w:sz w:val="16"/>
                <w:szCs w:val="16"/>
              </w:rPr>
              <w:br/>
              <w:t xml:space="preserve">13300 SALON DE PROVENCE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Karine ROUGER</w:t>
            </w:r>
            <w:r>
              <w:rPr>
                <w:color w:val="666666"/>
                <w:sz w:val="16"/>
                <w:szCs w:val="16"/>
              </w:rPr>
              <w:br/>
              <w:t xml:space="preserve">9 bis impasse Saint Simon</w:t>
            </w:r>
            <w:r>
              <w:rPr>
                <w:color w:val="666666"/>
                <w:sz w:val="16"/>
                <w:szCs w:val="16"/>
              </w:rPr>
              <w:br/>
              <w:t xml:space="preserve">79300 BRESSUIRE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Gabrielle PINGANAUD</w:t>
            </w:r>
            <w:r>
              <w:rPr>
                <w:color w:val="666666"/>
                <w:sz w:val="16"/>
                <w:szCs w:val="16"/>
              </w:rPr>
              <w:br/>
              <w:t xml:space="preserve">21 rue Francoeur</w:t>
            </w:r>
            <w:r>
              <w:rPr>
                <w:color w:val="666666"/>
                <w:sz w:val="16"/>
                <w:szCs w:val="16"/>
              </w:rPr>
              <w:br/>
              <w:t xml:space="preserve">91170 Viry Châtillon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BARDON</w:t>
            </w:r>
            <w:r>
              <w:rPr>
                <w:color w:val="666666"/>
                <w:sz w:val="16"/>
                <w:szCs w:val="16"/>
              </w:rPr>
              <w:br/>
              <w:t xml:space="preserve">9 rue jean jaures</w:t>
            </w:r>
            <w:r>
              <w:rPr>
                <w:color w:val="666666"/>
                <w:sz w:val="16"/>
                <w:szCs w:val="16"/>
              </w:rPr>
              <w:br/>
              <w:t xml:space="preserve">63170 perignat les sarlieve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Julien Tournier</w:t>
            </w:r>
            <w:r>
              <w:rPr>
                <w:color w:val="666666"/>
                <w:sz w:val="16"/>
                <w:szCs w:val="16"/>
              </w:rPr>
              <w:br/>
              <w:t xml:space="preserve">76 ter rue de polle, appartement 20</w:t>
            </w:r>
            <w:r>
              <w:rPr>
                <w:color w:val="666666"/>
                <w:sz w:val="16"/>
                <w:szCs w:val="16"/>
              </w:rPr>
              <w:br/>
              <w:t xml:space="preserve">50100 Cherbourg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David Zerdoun</w:t>
            </w:r>
            <w:r>
              <w:rPr>
                <w:color w:val="666666"/>
                <w:sz w:val="16"/>
                <w:szCs w:val="16"/>
              </w:rPr>
              <w:br/>
              <w:t xml:space="preserve">7, rue Albert Bayet</w:t>
            </w:r>
            <w:r>
              <w:rPr>
                <w:color w:val="666666"/>
                <w:sz w:val="16"/>
                <w:szCs w:val="16"/>
              </w:rPr>
              <w:br/>
              <w:t xml:space="preserve">75013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Lextrait</w:t>
            </w:r>
            <w:r>
              <w:rPr>
                <w:color w:val="666666"/>
                <w:sz w:val="16"/>
                <w:szCs w:val="16"/>
              </w:rPr>
              <w:br/>
              <w:t xml:space="preserve">29 rue fayolle</w:t>
            </w:r>
            <w:r>
              <w:rPr>
                <w:color w:val="666666"/>
                <w:sz w:val="16"/>
                <w:szCs w:val="16"/>
              </w:rPr>
              <w:br/>
              <w:t xml:space="preserve">13004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Adeline Bouguion </w:t>
            </w:r>
            <w:r>
              <w:rPr>
                <w:color w:val="666666"/>
                <w:sz w:val="16"/>
                <w:szCs w:val="16"/>
              </w:rPr>
              <w:br/>
              <w:t xml:space="preserve">49 rue hilaire colombel</w:t>
            </w:r>
            <w:r>
              <w:rPr>
                <w:color w:val="666666"/>
                <w:sz w:val="16"/>
                <w:szCs w:val="16"/>
              </w:rPr>
              <w:br/>
              <w:t xml:space="preserve">76600 Le havre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Stéphanie Merck</w:t>
            </w:r>
            <w:r>
              <w:rPr>
                <w:color w:val="666666"/>
                <w:sz w:val="16"/>
                <w:szCs w:val="16"/>
              </w:rPr>
              <w:br/>
              <w:t xml:space="preserve">37 Grande Rue</w:t>
            </w:r>
            <w:r>
              <w:rPr>
                <w:color w:val="666666"/>
                <w:sz w:val="16"/>
                <w:szCs w:val="16"/>
              </w:rPr>
              <w:br/>
              <w:t xml:space="preserve">10410 RUVIGNY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Magda Derouiche</w:t>
            </w:r>
            <w:r>
              <w:rPr>
                <w:color w:val="666666"/>
                <w:sz w:val="16"/>
                <w:szCs w:val="16"/>
              </w:rPr>
              <w:br/>
              <w:t xml:space="preserve">56 avenue de la marne</w:t>
            </w:r>
            <w:r>
              <w:rPr>
                <w:color w:val="666666"/>
                <w:sz w:val="16"/>
                <w:szCs w:val="16"/>
              </w:rPr>
              <w:br/>
              <w:t xml:space="preserve">18e etage, porte 100</w:t>
            </w:r>
            <w:r>
              <w:rPr>
                <w:color w:val="666666"/>
                <w:sz w:val="16"/>
                <w:szCs w:val="16"/>
              </w:rPr>
              <w:br/>
              <w:t xml:space="preserve">93800 Épinay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CLEMENT</w:t>
            </w:r>
            <w:r>
              <w:rPr>
                <w:color w:val="666666"/>
                <w:sz w:val="16"/>
                <w:szCs w:val="16"/>
              </w:rPr>
              <w:br/>
              <w:t xml:space="preserve">77, rue Paul Doumer</w:t>
            </w:r>
            <w:r>
              <w:rPr>
                <w:color w:val="666666"/>
                <w:sz w:val="16"/>
                <w:szCs w:val="16"/>
              </w:rPr>
              <w:br/>
              <w:t xml:space="preserve">33700 Mérignac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Joelle DAVID</w:t>
            </w:r>
            <w:r>
              <w:rPr>
                <w:color w:val="666666"/>
                <w:sz w:val="16"/>
                <w:szCs w:val="16"/>
              </w:rPr>
              <w:br/>
              <w:t xml:space="preserve">11 ROUTE DE GRENOBLE</w:t>
            </w:r>
            <w:r>
              <w:rPr>
                <w:color w:val="666666"/>
                <w:sz w:val="16"/>
                <w:szCs w:val="16"/>
              </w:rPr>
              <w:br/>
              <w:t xml:space="preserve">38160 SAINT VERAND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Arnaud Des deserts</w:t>
            </w:r>
            <w:r>
              <w:rPr>
                <w:color w:val="666666"/>
                <w:sz w:val="16"/>
                <w:szCs w:val="16"/>
              </w:rPr>
              <w:br/>
              <w:t xml:space="preserve">10 rue garreau</w:t>
            </w:r>
            <w:r>
              <w:rPr>
                <w:color w:val="666666"/>
                <w:sz w:val="16"/>
                <w:szCs w:val="16"/>
              </w:rPr>
              <w:br/>
              <w:t xml:space="preserve">75018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Virginie Gomez</w:t>
            </w:r>
            <w:r>
              <w:rPr>
                <w:color w:val="666666"/>
                <w:sz w:val="16"/>
                <w:szCs w:val="16"/>
              </w:rPr>
              <w:br/>
              <w:t xml:space="preserve">1 boulevard gambetta</w:t>
            </w:r>
            <w:r>
              <w:rPr>
                <w:color w:val="666666"/>
                <w:sz w:val="16"/>
                <w:szCs w:val="16"/>
              </w:rPr>
              <w:br/>
              <w:t xml:space="preserve">08000 charleville mezieres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Audrey Aldo</w:t>
            </w:r>
            <w:r>
              <w:rPr>
                <w:color w:val="666666"/>
                <w:sz w:val="16"/>
                <w:szCs w:val="16"/>
              </w:rPr>
              <w:br/>
              <w:t xml:space="preserve">3 sentier des gatines</w:t>
            </w:r>
            <w:r>
              <w:rPr>
                <w:color w:val="666666"/>
                <w:sz w:val="16"/>
                <w:szCs w:val="16"/>
              </w:rPr>
              <w:br/>
              <w:t xml:space="preserve">91370 verriere le buisson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Bernard et Isabelle BOUCHE -BALOIS </w:t>
            </w:r>
            <w:r>
              <w:rPr>
                <w:color w:val="666666"/>
                <w:sz w:val="16"/>
                <w:szCs w:val="16"/>
              </w:rPr>
              <w:br/>
              <w:t xml:space="preserve">158 rue de la FONTAINE</w:t>
            </w:r>
            <w:r>
              <w:rPr>
                <w:color w:val="666666"/>
                <w:sz w:val="16"/>
                <w:szCs w:val="16"/>
              </w:rPr>
              <w:br/>
              <w:t xml:space="preserve">MONT DES BRUYERES</w:t>
            </w:r>
            <w:r>
              <w:rPr>
                <w:color w:val="666666"/>
                <w:sz w:val="16"/>
                <w:szCs w:val="16"/>
              </w:rPr>
              <w:br/>
              <w:t xml:space="preserve">59230 SAINT AMAND LES 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JEAN-PIERRE DUPONT</w:t>
            </w:r>
            <w:r>
              <w:rPr>
                <w:color w:val="666666"/>
                <w:sz w:val="16"/>
                <w:szCs w:val="16"/>
              </w:rPr>
              <w:br/>
              <w:t xml:space="preserve">13 RUE DE VENDEE</w:t>
            </w:r>
            <w:r>
              <w:rPr>
                <w:color w:val="666666"/>
                <w:sz w:val="16"/>
                <w:szCs w:val="16"/>
              </w:rPr>
              <w:br/>
              <w:t xml:space="preserve">56300 PONTIVY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Aissa Matos</w:t>
            </w:r>
            <w:r>
              <w:rPr>
                <w:color w:val="666666"/>
                <w:sz w:val="16"/>
                <w:szCs w:val="16"/>
              </w:rPr>
              <w:br/>
              <w:t xml:space="preserve">6 avenue Gutenberg</w:t>
            </w:r>
            <w:r>
              <w:rPr>
                <w:color w:val="666666"/>
                <w:sz w:val="16"/>
                <w:szCs w:val="16"/>
              </w:rPr>
              <w:br/>
              <w:t xml:space="preserve">31120 Portet sur garonne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Marie-Christine Lambert</w:t>
            </w:r>
            <w:r>
              <w:rPr>
                <w:color w:val="666666"/>
                <w:sz w:val="16"/>
                <w:szCs w:val="16"/>
              </w:rPr>
              <w:br/>
              <w:t xml:space="preserve">1 Avenue du Mont Ventoux</w:t>
            </w:r>
            <w:r>
              <w:rPr>
                <w:color w:val="666666"/>
                <w:sz w:val="16"/>
                <w:szCs w:val="16"/>
              </w:rPr>
              <w:br/>
              <w:t xml:space="preserve">84850 Camaret-sur-Aigues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Fanny ALLAIS</w:t>
            </w:r>
            <w:r>
              <w:rPr>
                <w:color w:val="666666"/>
                <w:sz w:val="16"/>
                <w:szCs w:val="16"/>
              </w:rPr>
              <w:br/>
              <w:t xml:space="preserve">9 rue du Point du Jour</w:t>
            </w:r>
            <w:r>
              <w:rPr>
                <w:color w:val="666666"/>
                <w:sz w:val="16"/>
                <w:szCs w:val="16"/>
              </w:rPr>
              <w:br/>
              <w:t xml:space="preserve">76420 BIHOREL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Francine Allain</w:t>
            </w:r>
            <w:r>
              <w:rPr>
                <w:color w:val="666666"/>
                <w:sz w:val="16"/>
                <w:szCs w:val="16"/>
              </w:rPr>
              <w:br/>
              <w:t xml:space="preserve">7 rue du général sikorski</w:t>
            </w:r>
            <w:r>
              <w:rPr>
                <w:color w:val="666666"/>
                <w:sz w:val="16"/>
                <w:szCs w:val="16"/>
              </w:rPr>
              <w:br/>
              <w:t xml:space="preserve">14120 Mondeville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Francoise De Touchimbert</w:t>
            </w:r>
            <w:r>
              <w:rPr>
                <w:color w:val="666666"/>
                <w:sz w:val="16"/>
                <w:szCs w:val="16"/>
              </w:rPr>
              <w:br/>
              <w:t xml:space="preserve">1 rue fontaine Bonnard</w:t>
            </w:r>
            <w:r>
              <w:rPr>
                <w:color w:val="666666"/>
                <w:sz w:val="16"/>
                <w:szCs w:val="16"/>
              </w:rPr>
              <w:br/>
              <w:t xml:space="preserve">02850 Courtemont varennes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Sabrina Boukolt</w:t>
            </w:r>
            <w:r>
              <w:rPr>
                <w:color w:val="666666"/>
                <w:sz w:val="16"/>
                <w:szCs w:val="16"/>
              </w:rPr>
              <w:br/>
              <w:t xml:space="preserve">Résidence Valmante Michelet Bat B1</w:t>
            </w:r>
            <w:r>
              <w:rPr>
                <w:color w:val="666666"/>
                <w:sz w:val="16"/>
                <w:szCs w:val="16"/>
              </w:rPr>
              <w:br/>
              <w:t xml:space="preserve">109 traverse de la gouffonne</w:t>
            </w:r>
            <w:r>
              <w:rPr>
                <w:color w:val="666666"/>
                <w:sz w:val="16"/>
                <w:szCs w:val="16"/>
              </w:rPr>
              <w:br/>
              <w:t xml:space="preserve">13009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Bérénice Manchuette</w:t>
            </w:r>
            <w:r>
              <w:rPr>
                <w:color w:val="666666"/>
                <w:sz w:val="16"/>
                <w:szCs w:val="16"/>
              </w:rPr>
              <w:br/>
              <w:t xml:space="preserve">23 rue du moulin ferry</w:t>
            </w:r>
            <w:r>
              <w:rPr>
                <w:color w:val="666666"/>
                <w:sz w:val="16"/>
                <w:szCs w:val="16"/>
              </w:rPr>
              <w:br/>
              <w:t xml:space="preserve">60440 nanteuil le haudouin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Agnès Féray</w:t>
            </w:r>
            <w:r>
              <w:rPr>
                <w:color w:val="666666"/>
                <w:sz w:val="16"/>
                <w:szCs w:val="16"/>
              </w:rPr>
              <w:br/>
              <w:t xml:space="preserve">8 bis rue Charles de Gaulle</w:t>
            </w:r>
            <w:r>
              <w:rPr>
                <w:color w:val="666666"/>
                <w:sz w:val="16"/>
                <w:szCs w:val="16"/>
              </w:rPr>
              <w:br/>
              <w:t xml:space="preserve">91440 Bures sur Yvette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Gaultier </w:t>
            </w:r>
            <w:r>
              <w:rPr>
                <w:color w:val="666666"/>
                <w:sz w:val="16"/>
                <w:szCs w:val="16"/>
              </w:rPr>
              <w:br/>
              <w:t xml:space="preserve">29 rue d'Alleray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Pascale GADY</w:t>
            </w:r>
            <w:r>
              <w:rPr>
                <w:color w:val="666666"/>
                <w:sz w:val="16"/>
                <w:szCs w:val="16"/>
              </w:rPr>
              <w:br/>
              <w:t xml:space="preserve">Lieu dit JUNICAUD</w:t>
            </w:r>
            <w:r>
              <w:rPr>
                <w:color w:val="666666"/>
                <w:sz w:val="16"/>
                <w:szCs w:val="16"/>
              </w:rPr>
              <w:br/>
              <w:t xml:space="preserve">87440 SAINT MATHIEUX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Angeline VIGE</w:t>
            </w:r>
            <w:r>
              <w:rPr>
                <w:color w:val="666666"/>
                <w:sz w:val="16"/>
                <w:szCs w:val="16"/>
              </w:rPr>
              <w:br/>
              <w:t xml:space="preserve">153 rue ordener</w:t>
            </w:r>
            <w:r>
              <w:rPr>
                <w:color w:val="666666"/>
                <w:sz w:val="16"/>
                <w:szCs w:val="16"/>
              </w:rPr>
              <w:br/>
              <w:t xml:space="preserve">75018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Dominique Chretien</w:t>
            </w:r>
            <w:r>
              <w:rPr>
                <w:color w:val="666666"/>
                <w:sz w:val="16"/>
                <w:szCs w:val="16"/>
              </w:rPr>
              <w:br/>
              <w:t xml:space="preserve">34 rue pasteur</w:t>
            </w:r>
            <w:r>
              <w:rPr>
                <w:color w:val="666666"/>
                <w:sz w:val="16"/>
                <w:szCs w:val="16"/>
              </w:rPr>
              <w:br/>
              <w:t xml:space="preserve">78270 lommoye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Luc Lecapitaine</w:t>
            </w:r>
            <w:r>
              <w:rPr>
                <w:color w:val="666666"/>
                <w:sz w:val="16"/>
                <w:szCs w:val="16"/>
              </w:rPr>
              <w:br/>
              <w:t xml:space="preserve">38 rue Paul Barruel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Damien Lepretre</w:t>
            </w:r>
            <w:r>
              <w:rPr>
                <w:color w:val="666666"/>
                <w:sz w:val="16"/>
                <w:szCs w:val="16"/>
              </w:rPr>
              <w:br/>
              <w:t xml:space="preserve">76 B rue DUHESME</w:t>
            </w:r>
            <w:r>
              <w:rPr>
                <w:color w:val="666666"/>
                <w:sz w:val="16"/>
                <w:szCs w:val="16"/>
              </w:rPr>
              <w:br/>
              <w:t xml:space="preserve">75018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Melanie Florensa</w:t>
            </w:r>
            <w:r>
              <w:rPr>
                <w:color w:val="666666"/>
                <w:sz w:val="16"/>
                <w:szCs w:val="16"/>
              </w:rPr>
              <w:br/>
              <w:t xml:space="preserve">Allée de la pompadour</w:t>
            </w:r>
            <w:r>
              <w:rPr>
                <w:color w:val="666666"/>
                <w:sz w:val="16"/>
                <w:szCs w:val="16"/>
              </w:rPr>
              <w:br/>
              <w:t xml:space="preserve">Interphone LAMEULE</w:t>
            </w:r>
            <w:r>
              <w:rPr>
                <w:color w:val="666666"/>
                <w:sz w:val="16"/>
                <w:szCs w:val="16"/>
              </w:rPr>
              <w:br/>
              <w:t xml:space="preserve">94470 Boissy saint léger 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Joanne Ancelot</w:t>
            </w:r>
            <w:r>
              <w:rPr>
                <w:color w:val="666666"/>
                <w:sz w:val="16"/>
                <w:szCs w:val="16"/>
              </w:rPr>
              <w:br/>
              <w:t xml:space="preserve">1 r D Mal D Lattre D Tassigny</w:t>
            </w:r>
            <w:r>
              <w:rPr>
                <w:color w:val="666666"/>
                <w:sz w:val="16"/>
                <w:szCs w:val="16"/>
              </w:rPr>
              <w:br/>
              <w:t xml:space="preserve">59115 Leers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Corinne Uzan</w:t>
            </w:r>
            <w:r>
              <w:rPr>
                <w:color w:val="666666"/>
                <w:sz w:val="16"/>
                <w:szCs w:val="16"/>
              </w:rPr>
              <w:br/>
              <w:t xml:space="preserve">chez solsys informatique</w:t>
            </w:r>
            <w:r>
              <w:rPr>
                <w:color w:val="666666"/>
                <w:sz w:val="16"/>
                <w:szCs w:val="16"/>
              </w:rPr>
              <w:br/>
              <w:t xml:space="preserve">34 avenue du 8 mai 1945</w:t>
            </w:r>
            <w:r>
              <w:rPr>
                <w:color w:val="666666"/>
                <w:sz w:val="16"/>
                <w:szCs w:val="16"/>
              </w:rPr>
              <w:br/>
              <w:t xml:space="preserve">95200 sarcelles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Pamela Gomes</w:t>
            </w:r>
            <w:r>
              <w:rPr>
                <w:color w:val="666666"/>
                <w:sz w:val="16"/>
                <w:szCs w:val="16"/>
              </w:rPr>
              <w:br/>
              <w:t xml:space="preserve">1 rue du Vieil Hopital</w:t>
            </w:r>
            <w:r>
              <w:rPr>
                <w:color w:val="666666"/>
                <w:sz w:val="16"/>
                <w:szCs w:val="16"/>
              </w:rPr>
              <w:br/>
              <w:t xml:space="preserve">67700 SAVERNE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Benjamin Bolvin</w:t>
            </w:r>
            <w:r>
              <w:rPr>
                <w:color w:val="666666"/>
                <w:sz w:val="16"/>
                <w:szCs w:val="16"/>
              </w:rPr>
              <w:br/>
              <w:t xml:space="preserve">3 residence bel air</w:t>
            </w:r>
            <w:r>
              <w:rPr>
                <w:color w:val="666666"/>
                <w:sz w:val="16"/>
                <w:szCs w:val="16"/>
              </w:rPr>
              <w:br/>
              <w:t xml:space="preserve">91140 Villebon-sur-Yvette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Julien BURGGRAF</w:t>
            </w:r>
            <w:r>
              <w:rPr>
                <w:color w:val="666666"/>
                <w:sz w:val="16"/>
                <w:szCs w:val="16"/>
              </w:rPr>
              <w:br/>
              <w:t xml:space="preserve">25 rue Louis Pasteur</w:t>
            </w:r>
            <w:r>
              <w:rPr>
                <w:color w:val="666666"/>
                <w:sz w:val="16"/>
                <w:szCs w:val="16"/>
              </w:rPr>
              <w:br/>
              <w:t xml:space="preserve">67205 Oberhausbergen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Antoine IMBS</w:t>
            </w:r>
            <w:r>
              <w:rPr>
                <w:color w:val="666666"/>
                <w:sz w:val="16"/>
                <w:szCs w:val="16"/>
              </w:rPr>
              <w:br/>
              <w:t xml:space="preserve">Quartier La Maréquière</w:t>
            </w:r>
            <w:r>
              <w:rPr>
                <w:color w:val="666666"/>
                <w:sz w:val="16"/>
                <w:szCs w:val="16"/>
              </w:rPr>
              <w:br/>
              <w:t xml:space="preserve">07700 Saint Marcel d'Ardèche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Sophie Demski</w:t>
            </w:r>
            <w:r>
              <w:rPr>
                <w:color w:val="666666"/>
                <w:sz w:val="16"/>
                <w:szCs w:val="16"/>
              </w:rPr>
              <w:br/>
              <w:t xml:space="preserve">16 route du seris</w:t>
            </w:r>
            <w:r>
              <w:rPr>
                <w:color w:val="666666"/>
                <w:sz w:val="16"/>
                <w:szCs w:val="16"/>
              </w:rPr>
              <w:br/>
              <w:t xml:space="preserve">66650 Banyuls sur mer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Thulliez</w:t>
            </w:r>
            <w:r>
              <w:rPr>
                <w:color w:val="666666"/>
                <w:sz w:val="16"/>
                <w:szCs w:val="16"/>
              </w:rPr>
              <w:br/>
              <w:t xml:space="preserve">zac la foux</w:t>
            </w:r>
            <w:r>
              <w:rPr>
                <w:color w:val="666666"/>
                <w:sz w:val="16"/>
                <w:szCs w:val="16"/>
              </w:rPr>
              <w:br/>
              <w:t xml:space="preserve">RD 560</w:t>
            </w:r>
            <w:r>
              <w:rPr>
                <w:color w:val="666666"/>
                <w:sz w:val="16"/>
                <w:szCs w:val="16"/>
              </w:rPr>
              <w:br/>
              <w:t xml:space="preserve">83640 saint zacharie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Clara MacQueen</w:t>
            </w:r>
            <w:r>
              <w:rPr>
                <w:color w:val="666666"/>
                <w:sz w:val="16"/>
                <w:szCs w:val="16"/>
              </w:rPr>
              <w:br/>
              <w:t xml:space="preserve">52 AVENUE MARECHAL JUIN</w:t>
            </w:r>
            <w:r>
              <w:rPr>
                <w:color w:val="666666"/>
                <w:sz w:val="16"/>
                <w:szCs w:val="16"/>
              </w:rPr>
              <w:br/>
              <w:t xml:space="preserve">RES Esquirol 1 Appt 118</w:t>
            </w:r>
            <w:r>
              <w:rPr>
                <w:color w:val="666666"/>
                <w:sz w:val="16"/>
                <w:szCs w:val="16"/>
              </w:rPr>
              <w:br/>
              <w:t xml:space="preserve">66100 Perpignan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Audrey Reymond</w:t>
            </w:r>
            <w:r>
              <w:rPr>
                <w:color w:val="666666"/>
                <w:sz w:val="16"/>
                <w:szCs w:val="16"/>
              </w:rPr>
              <w:br/>
              <w:t xml:space="preserve">141 chemin des verrières</w:t>
            </w:r>
            <w:r>
              <w:rPr>
                <w:color w:val="666666"/>
                <w:sz w:val="16"/>
                <w:szCs w:val="16"/>
              </w:rPr>
              <w:br/>
              <w:t xml:space="preserve">74140 Veigy foncenex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Anne-Laure Chauve</w:t>
            </w:r>
            <w:r>
              <w:rPr>
                <w:color w:val="666666"/>
                <w:sz w:val="16"/>
                <w:szCs w:val="16"/>
              </w:rPr>
              <w:br/>
              <w:t xml:space="preserve">18 rue Jean Zay</w:t>
            </w:r>
            <w:r>
              <w:rPr>
                <w:color w:val="666666"/>
                <w:sz w:val="16"/>
                <w:szCs w:val="16"/>
              </w:rPr>
              <w:br/>
              <w:t xml:space="preserve">91300 Massy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Etienne DELORD</w:t>
            </w:r>
            <w:r>
              <w:rPr>
                <w:color w:val="666666"/>
                <w:sz w:val="16"/>
                <w:szCs w:val="16"/>
              </w:rPr>
              <w:br/>
              <w:t xml:space="preserve">44 Rue des Roses</w:t>
            </w:r>
            <w:r>
              <w:rPr>
                <w:color w:val="666666"/>
                <w:sz w:val="16"/>
                <w:szCs w:val="16"/>
              </w:rPr>
              <w:br/>
              <w:t xml:space="preserve">31240 Saint Jean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Lucie Gautier</w:t>
            </w:r>
            <w:r>
              <w:rPr>
                <w:color w:val="666666"/>
                <w:sz w:val="16"/>
                <w:szCs w:val="16"/>
              </w:rPr>
              <w:br/>
              <w:t xml:space="preserve">21 allée des Colverts</w:t>
            </w:r>
            <w:r>
              <w:rPr>
                <w:color w:val="666666"/>
                <w:sz w:val="16"/>
                <w:szCs w:val="16"/>
              </w:rPr>
              <w:br/>
              <w:t xml:space="preserve">59650 Villeneuve d'Ascq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Serodes Fabrice</w:t>
            </w:r>
            <w:r>
              <w:rPr>
                <w:color w:val="666666"/>
                <w:sz w:val="16"/>
                <w:szCs w:val="16"/>
              </w:rPr>
              <w:br/>
              <w:t xml:space="preserve">lotissement GUIGON</w:t>
            </w:r>
            <w:r>
              <w:rPr>
                <w:color w:val="666666"/>
                <w:sz w:val="16"/>
                <w:szCs w:val="16"/>
              </w:rPr>
              <w:br/>
              <w:t xml:space="preserve">48140 LE MALZIEU 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Girardet</w:t>
            </w:r>
            <w:r>
              <w:rPr>
                <w:color w:val="666666"/>
                <w:sz w:val="16"/>
                <w:szCs w:val="16"/>
              </w:rPr>
              <w:br/>
              <w:t xml:space="preserve">12 Résidence Tour d'Aygosi</w:t>
            </w:r>
            <w:r>
              <w:rPr>
                <w:color w:val="666666"/>
                <w:sz w:val="16"/>
                <w:szCs w:val="16"/>
              </w:rPr>
              <w:br/>
              <w:t xml:space="preserve">13100 Aix en Provence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Carine Bouzerna</w:t>
            </w:r>
            <w:r>
              <w:rPr>
                <w:color w:val="666666"/>
                <w:sz w:val="16"/>
                <w:szCs w:val="16"/>
              </w:rPr>
              <w:br/>
              <w:t xml:space="preserve">688 route de nimes</w:t>
            </w:r>
            <w:r>
              <w:rPr>
                <w:color w:val="666666"/>
                <w:sz w:val="16"/>
                <w:szCs w:val="16"/>
              </w:rPr>
              <w:br/>
              <w:t xml:space="preserve">30100 Ales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Betty Mod's hair</w:t>
            </w:r>
            <w:r>
              <w:rPr>
                <w:color w:val="666666"/>
                <w:sz w:val="16"/>
                <w:szCs w:val="16"/>
              </w:rPr>
              <w:br/>
              <w:t xml:space="preserve">4 bld saint andré</w:t>
            </w:r>
            <w:r>
              <w:rPr>
                <w:color w:val="666666"/>
                <w:sz w:val="16"/>
                <w:szCs w:val="16"/>
              </w:rPr>
              <w:br/>
              <w:t xml:space="preserve">centre commerciale jeu de paume</w:t>
            </w:r>
            <w:r>
              <w:rPr>
                <w:color w:val="666666"/>
                <w:sz w:val="16"/>
                <w:szCs w:val="16"/>
              </w:rPr>
              <w:br/>
              <w:t xml:space="preserve">60000 beauvais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Fatou COULIBALY</w:t>
            </w:r>
            <w:r>
              <w:rPr>
                <w:color w:val="666666"/>
                <w:sz w:val="16"/>
                <w:szCs w:val="16"/>
              </w:rPr>
              <w:br/>
              <w:t xml:space="preserve">8 chemin Pierre de Ronsard</w:t>
            </w:r>
            <w:r>
              <w:rPr>
                <w:color w:val="666666"/>
                <w:sz w:val="16"/>
                <w:szCs w:val="16"/>
              </w:rPr>
              <w:br/>
              <w:t xml:space="preserve">92400 Courbevoie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Marc Fontana</w:t>
            </w:r>
            <w:r>
              <w:rPr>
                <w:color w:val="666666"/>
                <w:sz w:val="16"/>
                <w:szCs w:val="16"/>
              </w:rPr>
              <w:br/>
              <w:t xml:space="preserve">13 rue Maryse Bastié</w:t>
            </w:r>
            <w:r>
              <w:rPr>
                <w:color w:val="666666"/>
                <w:sz w:val="16"/>
                <w:szCs w:val="16"/>
              </w:rPr>
              <w:br/>
              <w:t xml:space="preserve">78300 Poissy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Antoine Lacrampe</w:t>
            </w:r>
            <w:r>
              <w:rPr>
                <w:color w:val="666666"/>
                <w:sz w:val="16"/>
                <w:szCs w:val="16"/>
              </w:rPr>
              <w:br/>
              <w:t xml:space="preserve">14 rue Dugommier</w:t>
            </w:r>
            <w:r>
              <w:rPr>
                <w:color w:val="666666"/>
                <w:sz w:val="16"/>
                <w:szCs w:val="16"/>
              </w:rPr>
              <w:br/>
              <w:t xml:space="preserve">Bat A, ét 1, gauche, digicode 13B07</w:t>
            </w:r>
            <w:r>
              <w:rPr>
                <w:color w:val="666666"/>
                <w:sz w:val="16"/>
                <w:szCs w:val="16"/>
              </w:rPr>
              <w:br/>
              <w:t xml:space="preserve">75012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Thibault GAUDEFROY</w:t>
            </w:r>
            <w:r>
              <w:rPr>
                <w:color w:val="666666"/>
                <w:sz w:val="16"/>
                <w:szCs w:val="16"/>
              </w:rPr>
              <w:br/>
              <w:t xml:space="preserve">04 rue Eugène Delacroix, Rés. SOL Y MAR Appt 29 RDC</w:t>
            </w:r>
            <w:r>
              <w:rPr>
                <w:color w:val="666666"/>
                <w:sz w:val="16"/>
                <w:szCs w:val="16"/>
              </w:rPr>
              <w:br/>
              <w:t xml:space="preserve">66750 ST CYPRIEN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Podeszwa</w:t>
            </w:r>
            <w:r>
              <w:rPr>
                <w:color w:val="666666"/>
                <w:sz w:val="16"/>
                <w:szCs w:val="16"/>
              </w:rPr>
              <w:br/>
              <w:t xml:space="preserve">rue rene sibille residence les jardins du manoir 11</w:t>
            </w:r>
            <w:r>
              <w:rPr>
                <w:color w:val="666666"/>
                <w:sz w:val="16"/>
                <w:szCs w:val="16"/>
              </w:rPr>
              <w:br/>
              <w:t xml:space="preserve">38780 pont eveque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Diane Sutterlin</w:t>
            </w:r>
            <w:r>
              <w:rPr>
                <w:color w:val="666666"/>
                <w:sz w:val="16"/>
                <w:szCs w:val="16"/>
              </w:rPr>
              <w:br/>
              <w:t xml:space="preserve">10 passage de dantzig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Olivia Marlet</w:t>
            </w:r>
            <w:r>
              <w:rPr>
                <w:color w:val="666666"/>
                <w:sz w:val="16"/>
                <w:szCs w:val="16"/>
              </w:rPr>
              <w:br/>
              <w:t xml:space="preserve">16 rue joseph dijon</w:t>
            </w:r>
            <w:r>
              <w:rPr>
                <w:color w:val="666666"/>
                <w:sz w:val="16"/>
                <w:szCs w:val="16"/>
              </w:rPr>
              <w:br/>
              <w:t xml:space="preserve">75018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Dantoni</w:t>
            </w:r>
            <w:r>
              <w:rPr>
                <w:color w:val="666666"/>
                <w:sz w:val="16"/>
                <w:szCs w:val="16"/>
              </w:rPr>
              <w:br/>
              <w:t xml:space="preserve">7 rue de lancrel</w:t>
            </w:r>
            <w:r>
              <w:rPr>
                <w:color w:val="666666"/>
                <w:sz w:val="16"/>
                <w:szCs w:val="16"/>
              </w:rPr>
              <w:br/>
              <w:t xml:space="preserve">61000 alencon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Golomb</w:t>
            </w:r>
            <w:r>
              <w:rPr>
                <w:color w:val="666666"/>
                <w:sz w:val="16"/>
                <w:szCs w:val="16"/>
              </w:rPr>
              <w:br/>
              <w:t xml:space="preserve">75 rue phillip de girard</w:t>
            </w:r>
            <w:r>
              <w:rPr>
                <w:color w:val="666666"/>
                <w:sz w:val="16"/>
                <w:szCs w:val="16"/>
              </w:rPr>
              <w:br/>
              <w:t xml:space="preserve">75018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Maryline Matencio</w:t>
            </w:r>
            <w:r>
              <w:rPr>
                <w:color w:val="666666"/>
                <w:sz w:val="16"/>
                <w:szCs w:val="16"/>
              </w:rPr>
              <w:br/>
              <w:t xml:space="preserve">4 allee des erables</w:t>
            </w:r>
            <w:r>
              <w:rPr>
                <w:color w:val="666666"/>
                <w:sz w:val="16"/>
                <w:szCs w:val="16"/>
              </w:rPr>
              <w:br/>
              <w:t xml:space="preserve">34800 ceyras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Ghislaine Lopez</w:t>
            </w:r>
            <w:r>
              <w:rPr>
                <w:color w:val="666666"/>
                <w:sz w:val="16"/>
                <w:szCs w:val="16"/>
              </w:rPr>
              <w:br/>
              <w:t xml:space="preserve">5 chemin de l airial</w:t>
            </w:r>
            <w:r>
              <w:rPr>
                <w:color w:val="666666"/>
                <w:sz w:val="16"/>
                <w:szCs w:val="16"/>
              </w:rPr>
              <w:br/>
              <w:t xml:space="preserve">33510 andernos les bains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Serein</w:t>
            </w:r>
            <w:r>
              <w:rPr>
                <w:color w:val="666666"/>
                <w:sz w:val="16"/>
                <w:szCs w:val="16"/>
              </w:rPr>
              <w:br/>
              <w:t xml:space="preserve">123 allee des brises</w:t>
            </w:r>
            <w:r>
              <w:rPr>
                <w:color w:val="666666"/>
                <w:sz w:val="16"/>
                <w:szCs w:val="16"/>
              </w:rPr>
              <w:br/>
              <w:t xml:space="preserve">40200 aureilhan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Delphine Pardieu</w:t>
            </w:r>
            <w:r>
              <w:rPr>
                <w:color w:val="666666"/>
                <w:sz w:val="16"/>
                <w:szCs w:val="16"/>
              </w:rPr>
              <w:br/>
              <w:t xml:space="preserve">308 avenue de fes residence primavera a4</w:t>
            </w:r>
            <w:r>
              <w:rPr>
                <w:color w:val="666666"/>
                <w:sz w:val="16"/>
                <w:szCs w:val="16"/>
              </w:rPr>
              <w:br/>
              <w:t xml:space="preserve">34080 montpellier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Angelique Massissian</w:t>
            </w:r>
            <w:r>
              <w:rPr>
                <w:color w:val="666666"/>
                <w:sz w:val="16"/>
                <w:szCs w:val="16"/>
              </w:rPr>
              <w:br/>
              <w:t xml:space="preserve">28 rue mauregard 2 e gauche</w:t>
            </w:r>
            <w:r>
              <w:rPr>
                <w:color w:val="666666"/>
                <w:sz w:val="16"/>
                <w:szCs w:val="16"/>
              </w:rPr>
              <w:br/>
              <w:t xml:space="preserve">77144 montevrain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Hamid Therol</w:t>
            </w:r>
            <w:r>
              <w:rPr>
                <w:color w:val="666666"/>
                <w:sz w:val="16"/>
                <w:szCs w:val="16"/>
              </w:rPr>
              <w:br/>
              <w:t xml:space="preserve">31 rue saint nicolas</w:t>
            </w:r>
            <w:r>
              <w:rPr>
                <w:color w:val="666666"/>
                <w:sz w:val="16"/>
                <w:szCs w:val="16"/>
              </w:rPr>
              <w:br/>
              <w:t xml:space="preserve">54000 nancy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Elisabeth Delanoue</w:t>
            </w:r>
            <w:r>
              <w:rPr>
                <w:color w:val="666666"/>
                <w:sz w:val="16"/>
                <w:szCs w:val="16"/>
              </w:rPr>
              <w:br/>
              <w:t xml:space="preserve">12 rue des dahlias</w:t>
            </w:r>
            <w:r>
              <w:rPr>
                <w:color w:val="666666"/>
                <w:sz w:val="16"/>
                <w:szCs w:val="16"/>
              </w:rPr>
              <w:br/>
              <w:t xml:space="preserve">69003 lyon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Sebastien Clemente</w:t>
            </w:r>
            <w:r>
              <w:rPr>
                <w:color w:val="666666"/>
                <w:sz w:val="16"/>
                <w:szCs w:val="16"/>
              </w:rPr>
              <w:br/>
              <w:t xml:space="preserve">10 alle carlos gardel</w:t>
            </w:r>
            <w:r>
              <w:rPr>
                <w:color w:val="666666"/>
                <w:sz w:val="16"/>
                <w:szCs w:val="16"/>
              </w:rPr>
              <w:br/>
              <w:t xml:space="preserve">31770 colomiers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Vannier</w:t>
            </w:r>
            <w:r>
              <w:rPr>
                <w:color w:val="666666"/>
                <w:sz w:val="16"/>
                <w:szCs w:val="16"/>
              </w:rPr>
              <w:br/>
              <w:t xml:space="preserve">68 boulevard saint marcel</w:t>
            </w:r>
            <w:r>
              <w:rPr>
                <w:color w:val="666666"/>
                <w:sz w:val="16"/>
                <w:szCs w:val="16"/>
              </w:rPr>
              <w:br/>
              <w:t xml:space="preserve">75005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Gominique Gorini</w:t>
            </w:r>
            <w:r>
              <w:rPr>
                <w:color w:val="666666"/>
                <w:sz w:val="16"/>
                <w:szCs w:val="16"/>
              </w:rPr>
              <w:br/>
              <w:t xml:space="preserve">101 rue mademoiselle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le Floch</w:t>
            </w:r>
            <w:r>
              <w:rPr>
                <w:color w:val="666666"/>
                <w:sz w:val="16"/>
                <w:szCs w:val="16"/>
              </w:rPr>
              <w:br/>
              <w:t xml:space="preserve">29 chemin des fades</w:t>
            </w:r>
            <w:r>
              <w:rPr>
                <w:color w:val="666666"/>
                <w:sz w:val="16"/>
                <w:szCs w:val="16"/>
              </w:rPr>
              <w:br/>
              <w:t xml:space="preserve">06110 le cannet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tran Van </w:t>
            </w:r>
            <w:r>
              <w:rPr>
                <w:color w:val="666666"/>
                <w:sz w:val="16"/>
                <w:szCs w:val="16"/>
              </w:rPr>
              <w:br/>
              <w:t xml:space="preserve">9 alle de la bellardiere</w:t>
            </w:r>
            <w:r>
              <w:rPr>
                <w:color w:val="666666"/>
                <w:sz w:val="16"/>
                <w:szCs w:val="16"/>
              </w:rPr>
              <w:br/>
              <w:t xml:space="preserve">95220 herblay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Jugurtha Mahtout</w:t>
            </w:r>
            <w:r>
              <w:rPr>
                <w:color w:val="666666"/>
                <w:sz w:val="16"/>
                <w:szCs w:val="16"/>
              </w:rPr>
              <w:br/>
              <w:t xml:space="preserve">7 rue robert schuman</w:t>
            </w:r>
            <w:r>
              <w:rPr>
                <w:color w:val="666666"/>
                <w:sz w:val="16"/>
                <w:szCs w:val="16"/>
              </w:rPr>
              <w:br/>
              <w:t xml:space="preserve">95880 enghien les bains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Monique Boscage</w:t>
            </w:r>
            <w:r>
              <w:rPr>
                <w:color w:val="666666"/>
                <w:sz w:val="16"/>
                <w:szCs w:val="16"/>
              </w:rPr>
              <w:br/>
              <w:t xml:space="preserve">lieu dit acerkaja lotiserment santa catalina bat b</w:t>
            </w:r>
            <w:r>
              <w:rPr>
                <w:color w:val="666666"/>
                <w:sz w:val="16"/>
                <w:szCs w:val="16"/>
              </w:rPr>
              <w:br/>
              <w:t xml:space="preserve">20290 borgo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Michele edmee San</w:t>
            </w:r>
            <w:r>
              <w:rPr>
                <w:color w:val="666666"/>
                <w:sz w:val="16"/>
                <w:szCs w:val="16"/>
              </w:rPr>
              <w:br/>
              <w:t xml:space="preserve">chemin notre dame de la serra</w:t>
            </w:r>
            <w:r>
              <w:rPr>
                <w:color w:val="666666"/>
                <w:sz w:val="16"/>
                <w:szCs w:val="16"/>
              </w:rPr>
              <w:br/>
              <w:t xml:space="preserve">20260 calvi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Boucard</w:t>
            </w:r>
            <w:r>
              <w:rPr>
                <w:color w:val="666666"/>
                <w:sz w:val="16"/>
                <w:szCs w:val="16"/>
              </w:rPr>
              <w:br/>
              <w:t xml:space="preserve">5 butte saint georges</w:t>
            </w:r>
            <w:r>
              <w:rPr>
                <w:color w:val="666666"/>
                <w:sz w:val="16"/>
                <w:szCs w:val="16"/>
              </w:rPr>
              <w:br/>
              <w:t xml:space="preserve">78120 sonchamp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Callegari</w:t>
            </w:r>
            <w:r>
              <w:rPr>
                <w:color w:val="666666"/>
                <w:sz w:val="16"/>
                <w:szCs w:val="16"/>
              </w:rPr>
              <w:br/>
              <w:t xml:space="preserve">35 rue maurice de vlaminck</w:t>
            </w:r>
            <w:r>
              <w:rPr>
                <w:color w:val="666666"/>
                <w:sz w:val="16"/>
                <w:szCs w:val="16"/>
              </w:rPr>
              <w:br/>
              <w:t xml:space="preserve">78400 chatou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Lucie Sabatier</w:t>
            </w:r>
            <w:r>
              <w:rPr>
                <w:color w:val="666666"/>
                <w:sz w:val="16"/>
                <w:szCs w:val="16"/>
              </w:rPr>
              <w:br/>
              <w:t xml:space="preserve">121 avenue du general leclerc</w:t>
            </w:r>
            <w:r>
              <w:rPr>
                <w:color w:val="666666"/>
                <w:sz w:val="16"/>
                <w:szCs w:val="16"/>
              </w:rPr>
              <w:br/>
              <w:t xml:space="preserve">75014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Annie Leguay</w:t>
            </w:r>
            <w:r>
              <w:rPr>
                <w:color w:val="666666"/>
                <w:sz w:val="16"/>
                <w:szCs w:val="16"/>
              </w:rPr>
              <w:br/>
              <w:t xml:space="preserve">8 rue des champs</w:t>
            </w:r>
            <w:r>
              <w:rPr>
                <w:color w:val="666666"/>
                <w:sz w:val="16"/>
                <w:szCs w:val="16"/>
              </w:rPr>
              <w:br/>
              <w:t xml:space="preserve">76630 guilmecourt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Corinne Tailly</w:t>
            </w:r>
            <w:r>
              <w:rPr>
                <w:color w:val="666666"/>
                <w:sz w:val="16"/>
                <w:szCs w:val="16"/>
              </w:rPr>
              <w:br/>
              <w:t xml:space="preserve">28 rue du chateau</w:t>
            </w:r>
            <w:r>
              <w:rPr>
                <w:color w:val="666666"/>
                <w:sz w:val="16"/>
                <w:szCs w:val="16"/>
              </w:rPr>
              <w:br/>
              <w:t xml:space="preserve">76170 lillebonne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Nelly Foucault</w:t>
            </w:r>
            <w:r>
              <w:rPr>
                <w:color w:val="666666"/>
                <w:sz w:val="16"/>
                <w:szCs w:val="16"/>
              </w:rPr>
              <w:br/>
              <w:t xml:space="preserve">85 rue du general de gaulle residence pont de bois appt 13</w:t>
            </w:r>
            <w:r>
              <w:rPr>
                <w:color w:val="666666"/>
                <w:sz w:val="16"/>
                <w:szCs w:val="16"/>
              </w:rPr>
              <w:br/>
              <w:t xml:space="preserve">62221 noyelles sous lens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Nostriano</w:t>
            </w:r>
            <w:r>
              <w:rPr>
                <w:color w:val="666666"/>
                <w:sz w:val="16"/>
                <w:szCs w:val="16"/>
              </w:rPr>
              <w:br/>
              <w:t xml:space="preserve">jubi route d arzeliers</w:t>
            </w:r>
            <w:r>
              <w:rPr>
                <w:color w:val="666666"/>
                <w:sz w:val="16"/>
                <w:szCs w:val="16"/>
              </w:rPr>
              <w:br/>
              <w:t xml:space="preserve">05300 laragne monteglin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Amelie Vie</w:t>
            </w:r>
            <w:r>
              <w:rPr>
                <w:color w:val="666666"/>
                <w:sz w:val="16"/>
                <w:szCs w:val="16"/>
              </w:rPr>
              <w:br/>
              <w:t xml:space="preserve">23 rue d orleans</w:t>
            </w:r>
            <w:r>
              <w:rPr>
                <w:color w:val="666666"/>
                <w:sz w:val="16"/>
                <w:szCs w:val="16"/>
              </w:rPr>
              <w:br/>
              <w:t xml:space="preserve">922000 neuilly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Joelle Tournier</w:t>
            </w:r>
            <w:r>
              <w:rPr>
                <w:color w:val="666666"/>
                <w:sz w:val="16"/>
                <w:szCs w:val="16"/>
              </w:rPr>
              <w:br/>
              <w:t xml:space="preserve">450 route de chateaublanc vers le creux</w:t>
            </w:r>
            <w:r>
              <w:rPr>
                <w:color w:val="666666"/>
                <w:sz w:val="16"/>
                <w:szCs w:val="16"/>
              </w:rPr>
              <w:br/>
              <w:t xml:space="preserve">74490 onnion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Monique Pellegrin</w:t>
            </w:r>
            <w:r>
              <w:rPr>
                <w:color w:val="666666"/>
                <w:sz w:val="16"/>
                <w:szCs w:val="16"/>
              </w:rPr>
              <w:br/>
              <w:t xml:space="preserve">102 rue du docteur guionis</w:t>
            </w:r>
            <w:r>
              <w:rPr>
                <w:color w:val="666666"/>
                <w:sz w:val="16"/>
                <w:szCs w:val="16"/>
              </w:rPr>
              <w:br/>
              <w:t xml:space="preserve">92500 rueil malmaison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Renata Chevalier</w:t>
            </w:r>
            <w:r>
              <w:rPr>
                <w:color w:val="666666"/>
                <w:sz w:val="16"/>
                <w:szCs w:val="16"/>
              </w:rPr>
              <w:br/>
              <w:t xml:space="preserve">5 avenue de lille</w:t>
            </w:r>
            <w:r>
              <w:rPr>
                <w:color w:val="666666"/>
                <w:sz w:val="16"/>
                <w:szCs w:val="16"/>
              </w:rPr>
              <w:br/>
              <w:t xml:space="preserve">92500 rueil malmaison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Delphine ambrogi Bougeard</w:t>
            </w:r>
            <w:r>
              <w:rPr>
                <w:color w:val="666666"/>
                <w:sz w:val="16"/>
                <w:szCs w:val="16"/>
              </w:rPr>
              <w:br/>
              <w:t xml:space="preserve">44 bas serriere</w:t>
            </w:r>
            <w:r>
              <w:rPr>
                <w:color w:val="666666"/>
                <w:sz w:val="16"/>
                <w:szCs w:val="16"/>
              </w:rPr>
              <w:br/>
              <w:t xml:space="preserve">35230 orgeres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Mallot</w:t>
            </w:r>
            <w:r>
              <w:rPr>
                <w:color w:val="666666"/>
                <w:sz w:val="16"/>
                <w:szCs w:val="16"/>
              </w:rPr>
              <w:br/>
              <w:t xml:space="preserve">rue du pressoir</w:t>
            </w:r>
            <w:r>
              <w:rPr>
                <w:color w:val="666666"/>
                <w:sz w:val="16"/>
                <w:szCs w:val="16"/>
              </w:rPr>
              <w:br/>
              <w:t xml:space="preserve">45560 st denis en val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Nadege Brule </w:t>
            </w:r>
            <w:r>
              <w:rPr>
                <w:color w:val="666666"/>
                <w:sz w:val="16"/>
                <w:szCs w:val="16"/>
              </w:rPr>
              <w:br/>
              <w:t xml:space="preserve">1 rue du presbytere</w:t>
            </w:r>
            <w:r>
              <w:rPr>
                <w:color w:val="666666"/>
                <w:sz w:val="16"/>
                <w:szCs w:val="16"/>
              </w:rPr>
              <w:br/>
              <w:t xml:space="preserve">72700 spay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Monique Didier</w:t>
            </w:r>
            <w:r>
              <w:rPr>
                <w:color w:val="666666"/>
                <w:sz w:val="16"/>
                <w:szCs w:val="16"/>
              </w:rPr>
              <w:br/>
              <w:t xml:space="preserve">20 rue de belfort</w:t>
            </w:r>
            <w:r>
              <w:rPr>
                <w:color w:val="666666"/>
                <w:sz w:val="16"/>
                <w:szCs w:val="16"/>
              </w:rPr>
              <w:br/>
              <w:t xml:space="preserve">70250 ronchamp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Francoise Huss</w:t>
            </w:r>
            <w:r>
              <w:rPr>
                <w:color w:val="666666"/>
                <w:sz w:val="16"/>
                <w:szCs w:val="16"/>
              </w:rPr>
              <w:br/>
              <w:t xml:space="preserve">2 boulevard du stade</w:t>
            </w:r>
            <w:r>
              <w:rPr>
                <w:color w:val="666666"/>
                <w:sz w:val="16"/>
                <w:szCs w:val="16"/>
              </w:rPr>
              <w:br/>
              <w:t xml:space="preserve">38350 la mure d isere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pierre Letac</w:t>
            </w:r>
            <w:r>
              <w:rPr>
                <w:color w:val="666666"/>
                <w:sz w:val="16"/>
                <w:szCs w:val="16"/>
              </w:rPr>
              <w:br/>
              <w:t xml:space="preserve">rue de la roussillonaise residence terre de vigne</w:t>
            </w:r>
            <w:r>
              <w:rPr>
                <w:color w:val="666666"/>
                <w:sz w:val="16"/>
                <w:szCs w:val="16"/>
              </w:rPr>
              <w:br/>
              <w:t xml:space="preserve">66600 rivesaltes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ange Pascolo</w:t>
            </w:r>
            <w:r>
              <w:rPr>
                <w:color w:val="666666"/>
                <w:sz w:val="16"/>
                <w:szCs w:val="16"/>
              </w:rPr>
              <w:br/>
              <w:t xml:space="preserve">3 chemin de guerville</w:t>
            </w:r>
            <w:r>
              <w:rPr>
                <w:color w:val="666666"/>
                <w:sz w:val="16"/>
                <w:szCs w:val="16"/>
              </w:rPr>
              <w:br/>
              <w:t xml:space="preserve">78930 vilette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Rachel Deffert</w:t>
            </w:r>
            <w:r>
              <w:rPr>
                <w:color w:val="666666"/>
                <w:sz w:val="16"/>
                <w:szCs w:val="16"/>
              </w:rPr>
              <w:br/>
              <w:t xml:space="preserve">la nuvaz 1581 route de bonneville</w:t>
            </w:r>
            <w:r>
              <w:rPr>
                <w:color w:val="666666"/>
                <w:sz w:val="16"/>
                <w:szCs w:val="16"/>
              </w:rPr>
              <w:br/>
              <w:t xml:space="preserve">74130 ayse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Stephanie Fontaine</w:t>
            </w:r>
            <w:r>
              <w:rPr>
                <w:color w:val="666666"/>
                <w:sz w:val="16"/>
                <w:szCs w:val="16"/>
              </w:rPr>
              <w:br/>
              <w:t xml:space="preserve">31 rue blomet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Chantal Wiplier</w:t>
            </w:r>
            <w:r>
              <w:rPr>
                <w:color w:val="666666"/>
                <w:sz w:val="16"/>
                <w:szCs w:val="16"/>
              </w:rPr>
              <w:br/>
              <w:t xml:space="preserve">315 rue de la baie</w:t>
            </w:r>
            <w:r>
              <w:rPr>
                <w:color w:val="666666"/>
                <w:sz w:val="16"/>
                <w:szCs w:val="16"/>
              </w:rPr>
              <w:br/>
              <w:t xml:space="preserve">83240 cavalaire sur mer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Abderahim Chouad</w:t>
            </w:r>
            <w:r>
              <w:rPr>
                <w:color w:val="666666"/>
                <w:sz w:val="16"/>
                <w:szCs w:val="16"/>
              </w:rPr>
              <w:br/>
              <w:t xml:space="preserve">27 rue michelet</w:t>
            </w:r>
            <w:r>
              <w:rPr>
                <w:color w:val="666666"/>
                <w:sz w:val="16"/>
                <w:szCs w:val="16"/>
              </w:rPr>
              <w:br/>
              <w:t xml:space="preserve">57070 metz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Elisabeth Garnier</w:t>
            </w:r>
            <w:r>
              <w:rPr>
                <w:color w:val="666666"/>
                <w:sz w:val="16"/>
                <w:szCs w:val="16"/>
              </w:rPr>
              <w:br/>
              <w:t xml:space="preserve">11 rue de la roche</w:t>
            </w:r>
            <w:r>
              <w:rPr>
                <w:color w:val="666666"/>
                <w:sz w:val="16"/>
                <w:szCs w:val="16"/>
              </w:rPr>
              <w:br/>
              <w:t xml:space="preserve">49540 tigne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Annie Dubois-masse</w:t>
            </w:r>
            <w:r>
              <w:rPr>
                <w:color w:val="666666"/>
                <w:sz w:val="16"/>
                <w:szCs w:val="16"/>
              </w:rPr>
              <w:br/>
              <w:t xml:space="preserve">40 route de xantray la vequiere</w:t>
            </w:r>
            <w:r>
              <w:rPr>
                <w:color w:val="666666"/>
                <w:sz w:val="16"/>
                <w:szCs w:val="16"/>
              </w:rPr>
              <w:br/>
              <w:t xml:space="preserve">79220 surin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claude Lebreton</w:t>
            </w:r>
            <w:r>
              <w:rPr>
                <w:color w:val="666666"/>
                <w:sz w:val="16"/>
                <w:szCs w:val="16"/>
              </w:rPr>
              <w:br/>
              <w:t xml:space="preserve">23 rue de la montagne st genevieve</w:t>
            </w:r>
            <w:r>
              <w:rPr>
                <w:color w:val="666666"/>
                <w:sz w:val="16"/>
                <w:szCs w:val="16"/>
              </w:rPr>
              <w:br/>
              <w:t xml:space="preserve">75005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Thierry Gisquel</w:t>
            </w:r>
            <w:r>
              <w:rPr>
                <w:color w:val="666666"/>
                <w:sz w:val="16"/>
                <w:szCs w:val="16"/>
              </w:rPr>
              <w:br/>
              <w:t xml:space="preserve">12 rue des bouleaux</w:t>
            </w:r>
            <w:r>
              <w:rPr>
                <w:color w:val="666666"/>
                <w:sz w:val="16"/>
                <w:szCs w:val="16"/>
              </w:rPr>
              <w:br/>
              <w:t xml:space="preserve">77210 avon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Heinz Krucken</w:t>
            </w:r>
            <w:r>
              <w:rPr>
                <w:color w:val="666666"/>
                <w:sz w:val="16"/>
                <w:szCs w:val="16"/>
              </w:rPr>
              <w:br/>
              <w:t xml:space="preserve">28 avenue des tilleuls</w:t>
            </w:r>
            <w:r>
              <w:rPr>
                <w:color w:val="666666"/>
                <w:sz w:val="16"/>
                <w:szCs w:val="16"/>
              </w:rPr>
              <w:br/>
              <w:t xml:space="preserve">31280 mons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Emilienne Mandement</w:t>
            </w:r>
            <w:r>
              <w:rPr>
                <w:color w:val="666666"/>
                <w:sz w:val="16"/>
                <w:szCs w:val="16"/>
              </w:rPr>
              <w:br/>
              <w:t xml:space="preserve">245 chemin de tucaut villa 5</w:t>
            </w:r>
            <w:r>
              <w:rPr>
                <w:color w:val="666666"/>
                <w:sz w:val="16"/>
                <w:szCs w:val="16"/>
              </w:rPr>
              <w:br/>
              <w:t xml:space="preserve">31270 cugnaux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Clement</w:t>
            </w:r>
            <w:r>
              <w:rPr>
                <w:color w:val="666666"/>
                <w:sz w:val="16"/>
                <w:szCs w:val="16"/>
              </w:rPr>
              <w:br/>
              <w:t xml:space="preserve">8 rue montguichet</w:t>
            </w:r>
            <w:r>
              <w:rPr>
                <w:color w:val="666666"/>
                <w:sz w:val="16"/>
                <w:szCs w:val="16"/>
              </w:rPr>
              <w:br/>
              <w:t xml:space="preserve">78890 garancieres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Alin Querrien</w:t>
            </w:r>
            <w:r>
              <w:rPr>
                <w:color w:val="666666"/>
                <w:sz w:val="16"/>
                <w:szCs w:val="16"/>
              </w:rPr>
              <w:br/>
              <w:t xml:space="preserve">82 rue de l abbaye</w:t>
            </w:r>
            <w:r>
              <w:rPr>
                <w:color w:val="666666"/>
                <w:sz w:val="16"/>
                <w:szCs w:val="16"/>
              </w:rPr>
              <w:br/>
              <w:t xml:space="preserve">95000 cergy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Nicole Wander</w:t>
            </w:r>
            <w:r>
              <w:rPr>
                <w:color w:val="666666"/>
                <w:sz w:val="16"/>
                <w:szCs w:val="16"/>
              </w:rPr>
              <w:br/>
              <w:t xml:space="preserve">25 rue paul imbs</w:t>
            </w:r>
            <w:r>
              <w:rPr>
                <w:color w:val="666666"/>
                <w:sz w:val="16"/>
                <w:szCs w:val="16"/>
              </w:rPr>
              <w:br/>
              <w:t xml:space="preserve">67600 selestat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Fabienne David</w:t>
            </w:r>
            <w:r>
              <w:rPr>
                <w:color w:val="666666"/>
                <w:sz w:val="16"/>
                <w:szCs w:val="16"/>
              </w:rPr>
              <w:br/>
              <w:t xml:space="preserve">8 rue condorcet</w:t>
            </w:r>
            <w:r>
              <w:rPr>
                <w:color w:val="666666"/>
                <w:sz w:val="16"/>
                <w:szCs w:val="16"/>
              </w:rPr>
              <w:br/>
              <w:t xml:space="preserve">37000 tours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Nicole Vogels</w:t>
            </w:r>
            <w:r>
              <w:rPr>
                <w:color w:val="666666"/>
                <w:sz w:val="16"/>
                <w:szCs w:val="16"/>
              </w:rPr>
              <w:br/>
              <w:t xml:space="preserve">1 impasse du plessis</w:t>
            </w:r>
            <w:r>
              <w:rPr>
                <w:color w:val="666666"/>
                <w:sz w:val="16"/>
                <w:szCs w:val="16"/>
              </w:rPr>
              <w:br/>
              <w:t xml:space="preserve">28350 dampierre sur avre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Nicolas Lailler</w:t>
            </w:r>
            <w:r>
              <w:rPr>
                <w:color w:val="666666"/>
                <w:sz w:val="16"/>
                <w:szCs w:val="16"/>
              </w:rPr>
              <w:br/>
              <w:t xml:space="preserve">13 rue de la grande fontaine</w:t>
            </w:r>
            <w:r>
              <w:rPr>
                <w:color w:val="666666"/>
                <w:sz w:val="16"/>
                <w:szCs w:val="16"/>
              </w:rPr>
              <w:br/>
              <w:t xml:space="preserve">78200 fontenay mauvoisin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Estelle Bruyere</w:t>
            </w:r>
            <w:r>
              <w:rPr>
                <w:color w:val="666666"/>
                <w:sz w:val="16"/>
                <w:szCs w:val="16"/>
              </w:rPr>
              <w:br/>
              <w:t xml:space="preserve">57 rue edouard vaillant</w:t>
            </w:r>
            <w:r>
              <w:rPr>
                <w:color w:val="666666"/>
                <w:sz w:val="16"/>
                <w:szCs w:val="16"/>
              </w:rPr>
              <w:br/>
              <w:t xml:space="preserve">92300 levallois perret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Zimmermann</w:t>
            </w:r>
            <w:r>
              <w:rPr>
                <w:color w:val="666666"/>
                <w:sz w:val="16"/>
                <w:szCs w:val="16"/>
              </w:rPr>
              <w:br/>
              <w:t xml:space="preserve">84 rue charles duflos</w:t>
            </w:r>
            <w:r>
              <w:rPr>
                <w:color w:val="666666"/>
                <w:sz w:val="16"/>
                <w:szCs w:val="16"/>
              </w:rPr>
              <w:br/>
              <w:t xml:space="preserve">92270 bois colombe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Bachelier </w:t>
            </w:r>
            <w:r>
              <w:rPr>
                <w:color w:val="666666"/>
                <w:sz w:val="16"/>
                <w:szCs w:val="16"/>
              </w:rPr>
              <w:br/>
              <w:t xml:space="preserve">28 chemin du guesny</w:t>
            </w:r>
            <w:r>
              <w:rPr>
                <w:color w:val="666666"/>
                <w:sz w:val="16"/>
                <w:szCs w:val="16"/>
              </w:rPr>
              <w:br/>
              <w:t xml:space="preserve">44350 guerande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Gilles Bezout</w:t>
            </w:r>
            <w:r>
              <w:rPr>
                <w:color w:val="666666"/>
                <w:sz w:val="16"/>
                <w:szCs w:val="16"/>
              </w:rPr>
              <w:br/>
              <w:t xml:space="preserve">300 rue de cagny</w:t>
            </w:r>
            <w:r>
              <w:rPr>
                <w:color w:val="666666"/>
                <w:sz w:val="16"/>
                <w:szCs w:val="16"/>
              </w:rPr>
              <w:br/>
              <w:t xml:space="preserve">80090 amiens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Delphine Poirier</w:t>
            </w:r>
            <w:r>
              <w:rPr>
                <w:color w:val="666666"/>
                <w:sz w:val="16"/>
                <w:szCs w:val="16"/>
              </w:rPr>
              <w:br/>
              <w:t xml:space="preserve">2 rue des bourg des comptes</w:t>
            </w:r>
            <w:r>
              <w:rPr>
                <w:color w:val="666666"/>
                <w:sz w:val="16"/>
                <w:szCs w:val="16"/>
              </w:rPr>
              <w:br/>
              <w:t xml:space="preserve">35470 plechatel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Marion Streiff</w:t>
            </w:r>
            <w:r>
              <w:rPr>
                <w:color w:val="666666"/>
                <w:sz w:val="16"/>
                <w:szCs w:val="16"/>
              </w:rPr>
              <w:br/>
              <w:t xml:space="preserve">2 rue des pommiers</w:t>
            </w:r>
            <w:r>
              <w:rPr>
                <w:color w:val="666666"/>
                <w:sz w:val="16"/>
                <w:szCs w:val="16"/>
              </w:rPr>
              <w:br/>
              <w:t xml:space="preserve">57915 woustviller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claude Pillet </w:t>
            </w:r>
            <w:r>
              <w:rPr>
                <w:color w:val="666666"/>
                <w:sz w:val="16"/>
                <w:szCs w:val="16"/>
              </w:rPr>
              <w:br/>
              <w:t xml:space="preserve">2 avenue clair logis</w:t>
            </w:r>
            <w:r>
              <w:rPr>
                <w:color w:val="666666"/>
                <w:sz w:val="16"/>
                <w:szCs w:val="16"/>
              </w:rPr>
              <w:br/>
              <w:t xml:space="preserve">06130 grasse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Oriane Shacham</w:t>
            </w:r>
            <w:r>
              <w:rPr>
                <w:color w:val="666666"/>
                <w:sz w:val="16"/>
                <w:szCs w:val="16"/>
              </w:rPr>
              <w:br/>
              <w:t xml:space="preserve">23 rue camille desmoulins</w:t>
            </w:r>
            <w:r>
              <w:rPr>
                <w:color w:val="666666"/>
                <w:sz w:val="16"/>
                <w:szCs w:val="16"/>
              </w:rPr>
              <w:br/>
              <w:t xml:space="preserve">75011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Renvoise nadine Tarakdjian</w:t>
            </w:r>
            <w:r>
              <w:rPr>
                <w:color w:val="666666"/>
                <w:sz w:val="16"/>
                <w:szCs w:val="16"/>
              </w:rPr>
              <w:br/>
              <w:t xml:space="preserve">85 avenue jean pelisse quartier malouesse</w:t>
            </w:r>
            <w:r>
              <w:rPr>
                <w:color w:val="666666"/>
                <w:sz w:val="16"/>
                <w:szCs w:val="16"/>
              </w:rPr>
              <w:br/>
              <w:t xml:space="preserve">13080 aix en provence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Emery</w:t>
            </w:r>
            <w:r>
              <w:rPr>
                <w:color w:val="666666"/>
                <w:sz w:val="16"/>
                <w:szCs w:val="16"/>
              </w:rPr>
              <w:br/>
              <w:t xml:space="preserve">30 impasse des sarrons</w:t>
            </w:r>
            <w:r>
              <w:rPr>
                <w:color w:val="666666"/>
                <w:sz w:val="16"/>
                <w:szCs w:val="16"/>
              </w:rPr>
              <w:br/>
              <w:t xml:space="preserve">05400 la roche des arnauds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Alexdra Elucci</w:t>
            </w:r>
            <w:r>
              <w:rPr>
                <w:color w:val="666666"/>
                <w:sz w:val="16"/>
                <w:szCs w:val="16"/>
              </w:rPr>
              <w:br/>
              <w:t xml:space="preserve">7 alle de flore</w:t>
            </w:r>
            <w:r>
              <w:rPr>
                <w:color w:val="666666"/>
                <w:sz w:val="16"/>
                <w:szCs w:val="16"/>
              </w:rPr>
              <w:br/>
              <w:t xml:space="preserve">77410 gressy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Nicole Duchez</w:t>
            </w:r>
            <w:r>
              <w:rPr>
                <w:color w:val="666666"/>
                <w:sz w:val="16"/>
                <w:szCs w:val="16"/>
              </w:rPr>
              <w:br/>
              <w:t xml:space="preserve">la panneree 4 route de la petite devise</w:t>
            </w:r>
            <w:r>
              <w:rPr>
                <w:color w:val="666666"/>
                <w:sz w:val="16"/>
                <w:szCs w:val="16"/>
              </w:rPr>
              <w:br/>
              <w:t xml:space="preserve">17430 genouille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Akila Hamadouche</w:t>
            </w:r>
            <w:r>
              <w:rPr>
                <w:color w:val="666666"/>
                <w:sz w:val="16"/>
                <w:szCs w:val="16"/>
              </w:rPr>
              <w:br/>
              <w:t xml:space="preserve">place jean moulin le camelia</w:t>
            </w:r>
            <w:r>
              <w:rPr>
                <w:color w:val="666666"/>
                <w:sz w:val="16"/>
                <w:szCs w:val="16"/>
              </w:rPr>
              <w:br/>
              <w:t xml:space="preserve">07380 la souche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Gommard</w:t>
            </w:r>
            <w:r>
              <w:rPr>
                <w:color w:val="666666"/>
                <w:sz w:val="16"/>
                <w:szCs w:val="16"/>
              </w:rPr>
              <w:br/>
              <w:t xml:space="preserve">lieu dit le grand beaumortier</w:t>
            </w:r>
            <w:r>
              <w:rPr>
                <w:color w:val="666666"/>
                <w:sz w:val="16"/>
                <w:szCs w:val="16"/>
              </w:rPr>
              <w:br/>
              <w:t xml:space="preserve">72230 musanne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Manon Pilli</w:t>
            </w:r>
            <w:r>
              <w:rPr>
                <w:color w:val="666666"/>
                <w:sz w:val="16"/>
                <w:szCs w:val="16"/>
              </w:rPr>
              <w:br/>
              <w:t xml:space="preserve">66 rue edouard vaillant</w:t>
            </w:r>
            <w:r>
              <w:rPr>
                <w:color w:val="666666"/>
                <w:sz w:val="16"/>
                <w:szCs w:val="16"/>
              </w:rPr>
              <w:br/>
              <w:t xml:space="preserve">92300 levallois perret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Lucie Monachino</w:t>
            </w:r>
            <w:r>
              <w:rPr>
                <w:color w:val="666666"/>
                <w:sz w:val="16"/>
                <w:szCs w:val="16"/>
              </w:rPr>
              <w:br/>
              <w:t xml:space="preserve">50 chemin de la gaulle</w:t>
            </w:r>
            <w:r>
              <w:rPr>
                <w:color w:val="666666"/>
                <w:sz w:val="16"/>
                <w:szCs w:val="16"/>
              </w:rPr>
              <w:br/>
              <w:t xml:space="preserve">06140 vence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Philippe Sorrentino</w:t>
            </w:r>
            <w:r>
              <w:rPr>
                <w:color w:val="666666"/>
                <w:sz w:val="16"/>
                <w:szCs w:val="16"/>
              </w:rPr>
              <w:br/>
              <w:t xml:space="preserve">109 chemin de la rose de mai</w:t>
            </w:r>
            <w:r>
              <w:rPr>
                <w:color w:val="666666"/>
                <w:sz w:val="16"/>
                <w:szCs w:val="16"/>
              </w:rPr>
              <w:br/>
              <w:t xml:space="preserve">06480 la colle sur loup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Sabrina gianni Pellegrino</w:t>
            </w:r>
            <w:r>
              <w:rPr>
                <w:color w:val="666666"/>
                <w:sz w:val="16"/>
                <w:szCs w:val="16"/>
              </w:rPr>
              <w:br/>
              <w:t xml:space="preserve">10 rue jean racine</w:t>
            </w:r>
            <w:r>
              <w:rPr>
                <w:color w:val="666666"/>
                <w:sz w:val="16"/>
                <w:szCs w:val="16"/>
              </w:rPr>
              <w:br/>
              <w:t xml:space="preserve">54400 longwy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Jeremy Braitbart</w:t>
            </w:r>
            <w:r>
              <w:rPr>
                <w:color w:val="666666"/>
                <w:sz w:val="16"/>
                <w:szCs w:val="16"/>
              </w:rPr>
              <w:br/>
              <w:t xml:space="preserve">87 rue kleber</w:t>
            </w:r>
            <w:r>
              <w:rPr>
                <w:color w:val="666666"/>
                <w:sz w:val="16"/>
                <w:szCs w:val="16"/>
              </w:rPr>
              <w:br/>
              <w:t xml:space="preserve">93100 montreuil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Adeline Boudou</w:t>
            </w:r>
            <w:r>
              <w:rPr>
                <w:color w:val="666666"/>
                <w:sz w:val="16"/>
                <w:szCs w:val="16"/>
              </w:rPr>
              <w:br/>
              <w:t xml:space="preserve">briols</w:t>
            </w:r>
            <w:r>
              <w:rPr>
                <w:color w:val="666666"/>
                <w:sz w:val="16"/>
                <w:szCs w:val="16"/>
              </w:rPr>
              <w:br/>
              <w:t xml:space="preserve">12400 montlaur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Marine Buffet</w:t>
            </w:r>
            <w:r>
              <w:rPr>
                <w:color w:val="666666"/>
                <w:sz w:val="16"/>
                <w:szCs w:val="16"/>
              </w:rPr>
              <w:br/>
              <w:t xml:space="preserve">53 rue lafayette</w:t>
            </w:r>
            <w:r>
              <w:rPr>
                <w:color w:val="666666"/>
                <w:sz w:val="16"/>
                <w:szCs w:val="16"/>
              </w:rPr>
              <w:br/>
              <w:t xml:space="preserve">75009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Patrick Gruszeczka</w:t>
            </w:r>
            <w:r>
              <w:rPr>
                <w:color w:val="666666"/>
                <w:sz w:val="16"/>
                <w:szCs w:val="16"/>
              </w:rPr>
              <w:br/>
              <w:t xml:space="preserve">46 chemin du ribarot</w:t>
            </w:r>
            <w:r>
              <w:rPr>
                <w:color w:val="666666"/>
                <w:sz w:val="16"/>
                <w:szCs w:val="16"/>
              </w:rPr>
              <w:br/>
              <w:t xml:space="preserve">31700 daux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Emmanuelle Abalea</w:t>
            </w:r>
            <w:r>
              <w:rPr>
                <w:color w:val="666666"/>
                <w:sz w:val="16"/>
                <w:szCs w:val="16"/>
              </w:rPr>
              <w:br/>
              <w:t xml:space="preserve">2 rue du professeur pierre poumier</w:t>
            </w:r>
            <w:r>
              <w:rPr>
                <w:color w:val="666666"/>
                <w:sz w:val="16"/>
                <w:szCs w:val="16"/>
              </w:rPr>
              <w:br/>
              <w:t xml:space="preserve">35700 rennes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Marylene Rougier</w:t>
            </w:r>
            <w:r>
              <w:rPr>
                <w:color w:val="666666"/>
                <w:sz w:val="16"/>
                <w:szCs w:val="16"/>
              </w:rPr>
              <w:br/>
              <w:t xml:space="preserve">5 chemin de la sausaie</w:t>
            </w:r>
            <w:r>
              <w:rPr>
                <w:color w:val="666666"/>
                <w:sz w:val="16"/>
                <w:szCs w:val="16"/>
              </w:rPr>
              <w:br/>
              <w:t xml:space="preserve">85520 jard sur mer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Patricia Carvalho</w:t>
            </w:r>
            <w:r>
              <w:rPr>
                <w:color w:val="666666"/>
                <w:sz w:val="16"/>
                <w:szCs w:val="16"/>
              </w:rPr>
              <w:br/>
              <w:t xml:space="preserve">1 SENTE DES CLOS</w:t>
            </w:r>
            <w:r>
              <w:rPr>
                <w:color w:val="666666"/>
                <w:sz w:val="16"/>
                <w:szCs w:val="16"/>
              </w:rPr>
              <w:br/>
              <w:t xml:space="preserve">77260 CHAMIGNY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Christian Laune </w:t>
            </w:r>
            <w:r>
              <w:rPr>
                <w:color w:val="666666"/>
                <w:sz w:val="16"/>
                <w:szCs w:val="16"/>
              </w:rPr>
              <w:br/>
              <w:t xml:space="preserve">11 quai vauban</w:t>
            </w:r>
            <w:r>
              <w:rPr>
                <w:color w:val="666666"/>
                <w:sz w:val="16"/>
                <w:szCs w:val="16"/>
              </w:rPr>
              <w:br/>
              <w:t xml:space="preserve">34200 sete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helene Chauvat</w:t>
            </w:r>
            <w:r>
              <w:rPr>
                <w:color w:val="666666"/>
                <w:sz w:val="16"/>
                <w:szCs w:val="16"/>
              </w:rPr>
              <w:br/>
              <w:t xml:space="preserve">3 chemin des prairies</w:t>
            </w:r>
            <w:r>
              <w:rPr>
                <w:color w:val="666666"/>
                <w:sz w:val="16"/>
                <w:szCs w:val="16"/>
              </w:rPr>
              <w:br/>
              <w:t xml:space="preserve">23400 borganeuf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 Tchilinguirian</w:t>
            </w:r>
            <w:r>
              <w:rPr>
                <w:color w:val="666666"/>
                <w:sz w:val="16"/>
                <w:szCs w:val="16"/>
              </w:rPr>
              <w:br/>
              <w:t xml:space="preserve">44 rue de longchamps</w:t>
            </w:r>
            <w:r>
              <w:rPr>
                <w:color w:val="666666"/>
                <w:sz w:val="16"/>
                <w:szCs w:val="16"/>
              </w:rPr>
              <w:br/>
              <w:t xml:space="preserve">92200 neuilly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christine Sloan</w:t>
            </w:r>
            <w:r>
              <w:rPr>
                <w:color w:val="666666"/>
                <w:sz w:val="16"/>
                <w:szCs w:val="16"/>
              </w:rPr>
              <w:br/>
              <w:t xml:space="preserve">16 place darmes 16 place de porquerolles</w:t>
            </w:r>
            <w:r>
              <w:rPr>
                <w:color w:val="666666"/>
                <w:sz w:val="16"/>
                <w:szCs w:val="16"/>
              </w:rPr>
              <w:br/>
              <w:t xml:space="preserve">83400 hyeres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Maurice Lepaysan</w:t>
            </w:r>
            <w:r>
              <w:rPr>
                <w:color w:val="666666"/>
                <w:sz w:val="16"/>
                <w:szCs w:val="16"/>
              </w:rPr>
              <w:br/>
              <w:t xml:space="preserve">67 rue neuve</w:t>
            </w:r>
            <w:r>
              <w:rPr>
                <w:color w:val="666666"/>
                <w:sz w:val="16"/>
                <w:szCs w:val="16"/>
              </w:rPr>
              <w:br/>
              <w:t xml:space="preserve">801312 vauchelles les quesnoy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Sybille Binot</w:t>
            </w:r>
            <w:r>
              <w:rPr>
                <w:color w:val="666666"/>
                <w:sz w:val="16"/>
                <w:szCs w:val="16"/>
              </w:rPr>
              <w:br/>
              <w:t xml:space="preserve">besson chaussure zone du campas</w:t>
            </w:r>
            <w:r>
              <w:rPr>
                <w:color w:val="666666"/>
                <w:sz w:val="16"/>
                <w:szCs w:val="16"/>
              </w:rPr>
              <w:br/>
              <w:t xml:space="preserve">12850 onet le chateau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Claire amy Manzoni</w:t>
            </w:r>
            <w:r>
              <w:rPr>
                <w:color w:val="666666"/>
                <w:sz w:val="16"/>
                <w:szCs w:val="16"/>
              </w:rPr>
              <w:br/>
              <w:t xml:space="preserve">136 rue du perronet</w:t>
            </w:r>
            <w:r>
              <w:rPr>
                <w:color w:val="666666"/>
                <w:sz w:val="16"/>
                <w:szCs w:val="16"/>
              </w:rPr>
              <w:br/>
              <w:t xml:space="preserve">92200 neuilly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Brigitte Cointe</w:t>
            </w:r>
            <w:r>
              <w:rPr>
                <w:color w:val="666666"/>
                <w:sz w:val="16"/>
                <w:szCs w:val="16"/>
              </w:rPr>
              <w:br/>
              <w:t xml:space="preserve">11 chemin de l ermitage</w:t>
            </w:r>
            <w:r>
              <w:rPr>
                <w:color w:val="666666"/>
                <w:sz w:val="16"/>
                <w:szCs w:val="16"/>
              </w:rPr>
              <w:br/>
              <w:t xml:space="preserve">95320 st leu la foret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Stephanie Bridonneau</w:t>
            </w:r>
            <w:r>
              <w:rPr>
                <w:color w:val="666666"/>
                <w:sz w:val="16"/>
                <w:szCs w:val="16"/>
              </w:rPr>
              <w:br/>
              <w:t xml:space="preserve">lieu dit penvern</w:t>
            </w:r>
            <w:r>
              <w:rPr>
                <w:color w:val="666666"/>
                <w:sz w:val="16"/>
                <w:szCs w:val="16"/>
              </w:rPr>
              <w:br/>
              <w:t xml:space="preserve">56400 plougoumelen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Millet</w:t>
            </w:r>
            <w:r>
              <w:rPr>
                <w:color w:val="666666"/>
                <w:sz w:val="16"/>
                <w:szCs w:val="16"/>
              </w:rPr>
              <w:br/>
              <w:t xml:space="preserve">2 rue de la mairie</w:t>
            </w:r>
            <w:r>
              <w:rPr>
                <w:color w:val="666666"/>
                <w:sz w:val="16"/>
                <w:szCs w:val="16"/>
              </w:rPr>
              <w:br/>
              <w:t xml:space="preserve">10190 estissac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Myriam Bron</w:t>
            </w:r>
            <w:r>
              <w:rPr>
                <w:color w:val="666666"/>
                <w:sz w:val="16"/>
                <w:szCs w:val="16"/>
              </w:rPr>
              <w:br/>
              <w:t xml:space="preserve">18 impasse des peupliers</w:t>
            </w:r>
            <w:r>
              <w:rPr>
                <w:color w:val="666666"/>
                <w:sz w:val="16"/>
                <w:szCs w:val="16"/>
              </w:rPr>
              <w:br/>
              <w:t xml:space="preserve">74140 ballaison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Elisabeth Gautier</w:t>
            </w:r>
            <w:r>
              <w:rPr>
                <w:color w:val="666666"/>
                <w:sz w:val="16"/>
                <w:szCs w:val="16"/>
              </w:rPr>
              <w:br/>
              <w:t xml:space="preserve">3 rue du chemin vert</w:t>
            </w:r>
            <w:r>
              <w:rPr>
                <w:color w:val="666666"/>
                <w:sz w:val="16"/>
                <w:szCs w:val="16"/>
              </w:rPr>
              <w:br/>
              <w:t xml:space="preserve">02220 braine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Ollivier</w:t>
            </w:r>
            <w:r>
              <w:rPr>
                <w:color w:val="666666"/>
                <w:sz w:val="16"/>
                <w:szCs w:val="16"/>
              </w:rPr>
              <w:br/>
              <w:t xml:space="preserve">320 chemin des pres</w:t>
            </w:r>
            <w:r>
              <w:rPr>
                <w:color w:val="666666"/>
                <w:sz w:val="16"/>
                <w:szCs w:val="16"/>
              </w:rPr>
              <w:br/>
              <w:t xml:space="preserve">13100 aix en provence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Maud Frelet</w:t>
            </w:r>
            <w:r>
              <w:rPr>
                <w:color w:val="666666"/>
                <w:sz w:val="16"/>
                <w:szCs w:val="16"/>
              </w:rPr>
              <w:br/>
              <w:t xml:space="preserve">1 rue de candau</w:t>
            </w:r>
            <w:r>
              <w:rPr>
                <w:color w:val="666666"/>
                <w:sz w:val="16"/>
                <w:szCs w:val="16"/>
              </w:rPr>
              <w:br/>
              <w:t xml:space="preserve">30133 les angles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Brigitte Albrand</w:t>
            </w:r>
            <w:r>
              <w:rPr>
                <w:color w:val="666666"/>
                <w:sz w:val="16"/>
                <w:szCs w:val="16"/>
              </w:rPr>
              <w:br/>
              <w:t xml:space="preserve">48 rue de buzenval</w:t>
            </w:r>
            <w:r>
              <w:rPr>
                <w:color w:val="666666"/>
                <w:sz w:val="16"/>
                <w:szCs w:val="16"/>
              </w:rPr>
              <w:br/>
              <w:t xml:space="preserve">92210 st cloud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Monique Landais</w:t>
            </w:r>
            <w:r>
              <w:rPr>
                <w:color w:val="666666"/>
                <w:sz w:val="16"/>
                <w:szCs w:val="16"/>
              </w:rPr>
              <w:br/>
              <w:t xml:space="preserve">8 impasse renou</w:t>
            </w:r>
            <w:r>
              <w:rPr>
                <w:color w:val="666666"/>
                <w:sz w:val="16"/>
                <w:szCs w:val="16"/>
              </w:rPr>
              <w:br/>
              <w:t xml:space="preserve">49130 les ponts de 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Lucie Sola</w:t>
            </w:r>
            <w:r>
              <w:rPr>
                <w:color w:val="666666"/>
                <w:sz w:val="16"/>
                <w:szCs w:val="16"/>
              </w:rPr>
              <w:br/>
              <w:t xml:space="preserve">183 rue des places</w:t>
            </w:r>
            <w:r>
              <w:rPr>
                <w:color w:val="666666"/>
                <w:sz w:val="16"/>
                <w:szCs w:val="16"/>
              </w:rPr>
              <w:br/>
              <w:t xml:space="preserve">69400 liergues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Sebastien Clemente</w:t>
            </w:r>
            <w:r>
              <w:rPr>
                <w:color w:val="666666"/>
                <w:sz w:val="16"/>
                <w:szCs w:val="16"/>
              </w:rPr>
              <w:br/>
              <w:t xml:space="preserve">10 allee carlos gardel</w:t>
            </w:r>
            <w:r>
              <w:rPr>
                <w:color w:val="666666"/>
                <w:sz w:val="16"/>
                <w:szCs w:val="16"/>
              </w:rPr>
              <w:br/>
              <w:t xml:space="preserve">31770 colomiers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Stephanie Cassiano</w:t>
            </w:r>
            <w:r>
              <w:rPr>
                <w:color w:val="666666"/>
                <w:sz w:val="16"/>
                <w:szCs w:val="16"/>
              </w:rPr>
              <w:br/>
              <w:t xml:space="preserve">460 a chemin des granges marduel</w:t>
            </w:r>
            <w:r>
              <w:rPr>
                <w:color w:val="666666"/>
                <w:sz w:val="16"/>
                <w:szCs w:val="16"/>
              </w:rPr>
              <w:br/>
              <w:t xml:space="preserve">69380 chatillon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Yveline Leroy</w:t>
            </w:r>
            <w:r>
              <w:rPr>
                <w:color w:val="666666"/>
                <w:sz w:val="16"/>
                <w:szCs w:val="16"/>
              </w:rPr>
              <w:br/>
              <w:t xml:space="preserve">1 place des cevennes</w:t>
            </w:r>
            <w:r>
              <w:rPr>
                <w:color w:val="666666"/>
                <w:sz w:val="16"/>
                <w:szCs w:val="16"/>
              </w:rPr>
              <w:br/>
              <w:t xml:space="preserve">14123 ifs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Joelle Lamperin</w:t>
            </w:r>
            <w:r>
              <w:rPr>
                <w:color w:val="666666"/>
                <w:sz w:val="16"/>
                <w:szCs w:val="16"/>
              </w:rPr>
              <w:br/>
              <w:t xml:space="preserve">41 c rue anatole france</w:t>
            </w:r>
            <w:r>
              <w:rPr>
                <w:color w:val="666666"/>
                <w:sz w:val="16"/>
                <w:szCs w:val="16"/>
              </w:rPr>
              <w:br/>
              <w:t xml:space="preserve">71230 st vallier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daniel Garnaud</w:t>
            </w:r>
            <w:r>
              <w:rPr>
                <w:color w:val="666666"/>
                <w:sz w:val="16"/>
                <w:szCs w:val="16"/>
              </w:rPr>
              <w:br/>
              <w:t xml:space="preserve">225 rue du stade</w:t>
            </w:r>
            <w:r>
              <w:rPr>
                <w:color w:val="666666"/>
                <w:sz w:val="16"/>
                <w:szCs w:val="16"/>
              </w:rPr>
              <w:br/>
              <w:t xml:space="preserve">30640 beauvoisin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claude Cherezy</w:t>
            </w:r>
            <w:r>
              <w:rPr>
                <w:color w:val="666666"/>
                <w:sz w:val="16"/>
                <w:szCs w:val="16"/>
              </w:rPr>
              <w:br/>
              <w:t xml:space="preserve">5 rue hyppolyte pinson appt 49</w:t>
            </w:r>
            <w:r>
              <w:rPr>
                <w:color w:val="666666"/>
                <w:sz w:val="16"/>
                <w:szCs w:val="16"/>
              </w:rPr>
              <w:br/>
              <w:t xml:space="preserve">94340 joinville le pont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Denis Lomet</w:t>
            </w:r>
            <w:r>
              <w:rPr>
                <w:color w:val="666666"/>
                <w:sz w:val="16"/>
                <w:szCs w:val="16"/>
              </w:rPr>
              <w:br/>
              <w:t xml:space="preserve">57 rue esquermoise</w:t>
            </w:r>
            <w:r>
              <w:rPr>
                <w:color w:val="666666"/>
                <w:sz w:val="16"/>
                <w:szCs w:val="16"/>
              </w:rPr>
              <w:br/>
              <w:t xml:space="preserve">59800 lille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Jeanne Marchon</w:t>
            </w:r>
            <w:r>
              <w:rPr>
                <w:color w:val="666666"/>
                <w:sz w:val="16"/>
                <w:szCs w:val="16"/>
              </w:rPr>
              <w:br/>
              <w:t xml:space="preserve">44b boulevard de verdun residence les peupiers</w:t>
            </w:r>
            <w:r>
              <w:rPr>
                <w:color w:val="666666"/>
                <w:sz w:val="16"/>
                <w:szCs w:val="16"/>
              </w:rPr>
              <w:br/>
              <w:t xml:space="preserve">45110 chateauneuf sur loire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Roxane Provost</w:t>
            </w:r>
            <w:r>
              <w:rPr>
                <w:color w:val="666666"/>
                <w:sz w:val="16"/>
                <w:szCs w:val="16"/>
              </w:rPr>
              <w:br/>
              <w:t xml:space="preserve">35 rue raymond IV</w:t>
            </w:r>
            <w:r>
              <w:rPr>
                <w:color w:val="666666"/>
                <w:sz w:val="16"/>
                <w:szCs w:val="16"/>
              </w:rPr>
              <w:br/>
              <w:t xml:space="preserve">31000 toulouse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 Blondel</w:t>
            </w:r>
            <w:r>
              <w:rPr>
                <w:color w:val="666666"/>
                <w:sz w:val="16"/>
                <w:szCs w:val="16"/>
              </w:rPr>
              <w:br/>
              <w:t xml:space="preserve">8 quartier du chateau</w:t>
            </w:r>
            <w:r>
              <w:rPr>
                <w:color w:val="666666"/>
                <w:sz w:val="16"/>
                <w:szCs w:val="16"/>
              </w:rPr>
              <w:br/>
              <w:t xml:space="preserve">27680 marais verneir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Aurelie Bonard</w:t>
            </w:r>
            <w:r>
              <w:rPr>
                <w:color w:val="666666"/>
                <w:sz w:val="16"/>
                <w:szCs w:val="16"/>
              </w:rPr>
              <w:br/>
              <w:t xml:space="preserve">49 route de pierrefitte</w:t>
            </w:r>
            <w:r>
              <w:rPr>
                <w:color w:val="666666"/>
                <w:sz w:val="16"/>
                <w:szCs w:val="16"/>
              </w:rPr>
              <w:br/>
              <w:t xml:space="preserve">41300 salbris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Pierre Egea </w:t>
            </w:r>
            <w:r>
              <w:rPr>
                <w:color w:val="666666"/>
                <w:sz w:val="16"/>
                <w:szCs w:val="16"/>
              </w:rPr>
              <w:br/>
              <w:t xml:space="preserve">295 avenue marc moschetti</w:t>
            </w:r>
            <w:r>
              <w:rPr>
                <w:color w:val="666666"/>
                <w:sz w:val="16"/>
                <w:szCs w:val="16"/>
              </w:rPr>
              <w:br/>
              <w:t xml:space="preserve">06700 st laurent du var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Juvin</w:t>
            </w:r>
            <w:r>
              <w:rPr>
                <w:color w:val="666666"/>
                <w:sz w:val="16"/>
                <w:szCs w:val="16"/>
              </w:rPr>
              <w:br/>
              <w:t xml:space="preserve">126 rue des cotes</w:t>
            </w:r>
            <w:r>
              <w:rPr>
                <w:color w:val="666666"/>
                <w:sz w:val="16"/>
                <w:szCs w:val="16"/>
              </w:rPr>
              <w:br/>
              <w:t xml:space="preserve">78600 maisons lafitte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Andre Marcialy</w:t>
            </w:r>
            <w:r>
              <w:rPr>
                <w:color w:val="666666"/>
                <w:sz w:val="16"/>
                <w:szCs w:val="16"/>
              </w:rPr>
              <w:br/>
              <w:t xml:space="preserve">18 rue du 1er film</w:t>
            </w:r>
            <w:r>
              <w:rPr>
                <w:color w:val="666666"/>
                <w:sz w:val="16"/>
                <w:szCs w:val="16"/>
              </w:rPr>
              <w:br/>
              <w:t xml:space="preserve">69008 lyon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Mireille Jutard</w:t>
            </w:r>
            <w:r>
              <w:rPr>
                <w:color w:val="666666"/>
                <w:sz w:val="16"/>
                <w:szCs w:val="16"/>
              </w:rPr>
              <w:br/>
              <w:t xml:space="preserve">43 rue notre dame psb le puy st bonnet</w:t>
            </w:r>
            <w:r>
              <w:rPr>
                <w:color w:val="666666"/>
                <w:sz w:val="16"/>
                <w:szCs w:val="16"/>
              </w:rPr>
              <w:br/>
              <w:t xml:space="preserve">49300 cholet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Sandra Lenoir</w:t>
            </w:r>
            <w:r>
              <w:rPr>
                <w:color w:val="666666"/>
                <w:sz w:val="16"/>
                <w:szCs w:val="16"/>
              </w:rPr>
              <w:br/>
              <w:t xml:space="preserve">37 rue frederic guillaume</w:t>
            </w:r>
            <w:r>
              <w:rPr>
                <w:color w:val="666666"/>
                <w:sz w:val="16"/>
                <w:szCs w:val="16"/>
              </w:rPr>
              <w:br/>
              <w:t xml:space="preserve">60250 mouy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Emilie Fontan</w:t>
            </w:r>
            <w:r>
              <w:rPr>
                <w:color w:val="666666"/>
                <w:sz w:val="16"/>
                <w:szCs w:val="16"/>
              </w:rPr>
              <w:br/>
              <w:t xml:space="preserve">66 avenue faidherbe</w:t>
            </w:r>
            <w:r>
              <w:rPr>
                <w:color w:val="666666"/>
                <w:sz w:val="16"/>
                <w:szCs w:val="16"/>
              </w:rPr>
              <w:br/>
              <w:t xml:space="preserve">92600 asnieres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Ophelie Soulard</w:t>
            </w:r>
            <w:r>
              <w:rPr>
                <w:color w:val="666666"/>
                <w:sz w:val="16"/>
                <w:szCs w:val="16"/>
              </w:rPr>
              <w:br/>
              <w:t xml:space="preserve">7 rue kerguelen</w:t>
            </w:r>
            <w:r>
              <w:rPr>
                <w:color w:val="666666"/>
                <w:sz w:val="16"/>
                <w:szCs w:val="16"/>
              </w:rPr>
              <w:br/>
              <w:t xml:space="preserve">44470 thouare sur loire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Marilyn Gres </w:t>
            </w:r>
            <w:r>
              <w:rPr>
                <w:color w:val="666666"/>
                <w:sz w:val="16"/>
                <w:szCs w:val="16"/>
              </w:rPr>
              <w:br/>
              <w:t xml:space="preserve">37 avenue de la republique</w:t>
            </w:r>
            <w:r>
              <w:rPr>
                <w:color w:val="666666"/>
                <w:sz w:val="16"/>
                <w:szCs w:val="16"/>
              </w:rPr>
              <w:br/>
              <w:t xml:space="preserve">75011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paul Lemaignen</w:t>
            </w:r>
            <w:r>
              <w:rPr>
                <w:color w:val="666666"/>
                <w:sz w:val="16"/>
                <w:szCs w:val="16"/>
              </w:rPr>
              <w:br/>
              <w:t xml:space="preserve">34 avenue de la cote des isles st symphorien le valois</w:t>
            </w:r>
            <w:r>
              <w:rPr>
                <w:color w:val="666666"/>
                <w:sz w:val="16"/>
                <w:szCs w:val="16"/>
              </w:rPr>
              <w:br/>
              <w:t xml:space="preserve">50250 la haye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Coubard</w:t>
            </w:r>
            <w:r>
              <w:rPr>
                <w:color w:val="666666"/>
                <w:sz w:val="16"/>
                <w:szCs w:val="16"/>
              </w:rPr>
              <w:br/>
              <w:t xml:space="preserve">11 b rue de ballee</w:t>
            </w:r>
            <w:r>
              <w:rPr>
                <w:color w:val="666666"/>
                <w:sz w:val="16"/>
                <w:szCs w:val="16"/>
              </w:rPr>
              <w:br/>
              <w:t xml:space="preserve">49000 angers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agnes Bulcke</w:t>
            </w:r>
            <w:r>
              <w:rPr>
                <w:color w:val="666666"/>
                <w:sz w:val="16"/>
                <w:szCs w:val="16"/>
              </w:rPr>
              <w:br/>
              <w:t xml:space="preserve">2 rue jourdan</w:t>
            </w:r>
            <w:r>
              <w:rPr>
                <w:color w:val="666666"/>
                <w:sz w:val="16"/>
                <w:szCs w:val="16"/>
              </w:rPr>
              <w:br/>
              <w:t xml:space="preserve">59680 wattignies la victoire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Stella Rakos</w:t>
            </w:r>
            <w:r>
              <w:rPr>
                <w:color w:val="666666"/>
                <w:sz w:val="16"/>
                <w:szCs w:val="16"/>
              </w:rPr>
              <w:br/>
              <w:t xml:space="preserve">167 rue des bas pres</w:t>
            </w:r>
            <w:r>
              <w:rPr>
                <w:color w:val="666666"/>
                <w:sz w:val="16"/>
                <w:szCs w:val="16"/>
              </w:rPr>
              <w:br/>
              <w:t xml:space="preserve">62780 cucq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Annie Tricotelle</w:t>
            </w:r>
            <w:r>
              <w:rPr>
                <w:color w:val="666666"/>
                <w:sz w:val="16"/>
                <w:szCs w:val="16"/>
              </w:rPr>
              <w:br/>
              <w:t xml:space="preserve">28 rue des oliviers</w:t>
            </w:r>
            <w:r>
              <w:rPr>
                <w:color w:val="666666"/>
                <w:sz w:val="16"/>
                <w:szCs w:val="16"/>
              </w:rPr>
              <w:br/>
              <w:t xml:space="preserve">17740 ste marie de 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Delphine Blondy</w:t>
            </w:r>
            <w:r>
              <w:rPr>
                <w:color w:val="666666"/>
                <w:sz w:val="16"/>
                <w:szCs w:val="16"/>
              </w:rPr>
              <w:br/>
              <w:t xml:space="preserve">7 b avenue franklin roosevelt</w:t>
            </w:r>
            <w:r>
              <w:rPr>
                <w:color w:val="666666"/>
                <w:sz w:val="16"/>
                <w:szCs w:val="16"/>
              </w:rPr>
              <w:br/>
              <w:t xml:space="preserve">77300 fontainebleau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Pascale Santucci</w:t>
            </w:r>
            <w:r>
              <w:rPr>
                <w:color w:val="666666"/>
                <w:sz w:val="16"/>
                <w:szCs w:val="16"/>
              </w:rPr>
              <w:br/>
              <w:t xml:space="preserve">residence alzo di sole</w:t>
            </w:r>
            <w:r>
              <w:rPr>
                <w:color w:val="666666"/>
                <w:sz w:val="16"/>
                <w:szCs w:val="16"/>
              </w:rPr>
              <w:br/>
              <w:t xml:space="preserve">20090 ajaccio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Christian Oudet</w:t>
            </w:r>
            <w:r>
              <w:rPr>
                <w:color w:val="666666"/>
                <w:sz w:val="16"/>
                <w:szCs w:val="16"/>
              </w:rPr>
              <w:br/>
              <w:t xml:space="preserve">mottel laffont</w:t>
            </w:r>
            <w:r>
              <w:rPr>
                <w:color w:val="666666"/>
                <w:sz w:val="16"/>
                <w:szCs w:val="16"/>
              </w:rPr>
              <w:br/>
              <w:t xml:space="preserve">09300 st jean d aigues vives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Joelle Rose</w:t>
            </w:r>
            <w:r>
              <w:rPr>
                <w:color w:val="666666"/>
                <w:sz w:val="16"/>
                <w:szCs w:val="16"/>
              </w:rPr>
              <w:br/>
              <w:t xml:space="preserve">1 lieu dit braguel</w:t>
            </w:r>
            <w:r>
              <w:rPr>
                <w:color w:val="666666"/>
                <w:sz w:val="16"/>
                <w:szCs w:val="16"/>
              </w:rPr>
              <w:br/>
              <w:t xml:space="preserve">24220 coux et bigaroque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Virginie giraud Moine thirion</w:t>
            </w:r>
            <w:r>
              <w:rPr>
                <w:color w:val="666666"/>
                <w:sz w:val="16"/>
                <w:szCs w:val="16"/>
              </w:rPr>
              <w:br/>
              <w:t xml:space="preserve">rue saint antoine</w:t>
            </w:r>
            <w:r>
              <w:rPr>
                <w:color w:val="666666"/>
                <w:sz w:val="16"/>
                <w:szCs w:val="16"/>
              </w:rPr>
              <w:br/>
              <w:t xml:space="preserve">04250 turriers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Pierre Montigny</w:t>
            </w:r>
            <w:r>
              <w:rPr>
                <w:color w:val="666666"/>
                <w:sz w:val="16"/>
                <w:szCs w:val="16"/>
              </w:rPr>
              <w:br/>
              <w:t xml:space="preserve">8 rue de la vierge</w:t>
            </w:r>
            <w:r>
              <w:rPr>
                <w:color w:val="666666"/>
                <w:sz w:val="16"/>
                <w:szCs w:val="16"/>
              </w:rPr>
              <w:br/>
              <w:t xml:space="preserve">44100 nantes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Sophie Viazac</w:t>
            </w:r>
            <w:r>
              <w:rPr>
                <w:color w:val="666666"/>
                <w:sz w:val="16"/>
                <w:szCs w:val="16"/>
              </w:rPr>
              <w:br/>
              <w:t xml:space="preserve">690 chemin de coste chaude</w:t>
            </w:r>
            <w:r>
              <w:rPr>
                <w:color w:val="666666"/>
                <w:sz w:val="16"/>
                <w:szCs w:val="16"/>
              </w:rPr>
              <w:br/>
              <w:t xml:space="preserve">07000 coux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Roubin</w:t>
            </w:r>
            <w:r>
              <w:rPr>
                <w:color w:val="666666"/>
                <w:sz w:val="16"/>
                <w:szCs w:val="16"/>
              </w:rPr>
              <w:br/>
              <w:t xml:space="preserve">31 avenue hoche</w:t>
            </w:r>
            <w:r>
              <w:rPr>
                <w:color w:val="666666"/>
                <w:sz w:val="16"/>
                <w:szCs w:val="16"/>
              </w:rPr>
              <w:br/>
              <w:t xml:space="preserve">75008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Myriam Vangrieken</w:t>
            </w:r>
            <w:r>
              <w:rPr>
                <w:color w:val="666666"/>
                <w:sz w:val="16"/>
                <w:szCs w:val="16"/>
              </w:rPr>
              <w:br/>
              <w:t xml:space="preserve">avenue de pouzolles</w:t>
            </w:r>
            <w:r>
              <w:rPr>
                <w:color w:val="666666"/>
                <w:sz w:val="16"/>
                <w:szCs w:val="16"/>
              </w:rPr>
              <w:br/>
              <w:t xml:space="preserve">34320 margon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Philippe Rabet</w:t>
            </w:r>
            <w:r>
              <w:rPr>
                <w:color w:val="666666"/>
                <w:sz w:val="16"/>
                <w:szCs w:val="16"/>
              </w:rPr>
              <w:br/>
              <w:t xml:space="preserve">lieu dit rescorles</w:t>
            </w:r>
            <w:r>
              <w:rPr>
                <w:color w:val="666666"/>
                <w:sz w:val="16"/>
                <w:szCs w:val="16"/>
              </w:rPr>
              <w:br/>
              <w:t xml:space="preserve">56390 grand champ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Olivier Bert</w:t>
            </w:r>
            <w:r>
              <w:rPr>
                <w:color w:val="666666"/>
                <w:sz w:val="16"/>
                <w:szCs w:val="16"/>
              </w:rPr>
              <w:br/>
              <w:t xml:space="preserve">montortlin</w:t>
            </w:r>
            <w:r>
              <w:rPr>
                <w:color w:val="666666"/>
                <w:sz w:val="16"/>
                <w:szCs w:val="16"/>
              </w:rPr>
              <w:br/>
              <w:t xml:space="preserve">73210 bellentre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Elise Pinel</w:t>
            </w:r>
            <w:r>
              <w:rPr>
                <w:color w:val="666666"/>
                <w:sz w:val="16"/>
                <w:szCs w:val="16"/>
              </w:rPr>
              <w:br/>
              <w:t xml:space="preserve">1 rue de la cidrerie</w:t>
            </w:r>
            <w:r>
              <w:rPr>
                <w:color w:val="666666"/>
                <w:sz w:val="16"/>
                <w:szCs w:val="16"/>
              </w:rPr>
              <w:br/>
              <w:t xml:space="preserve">02000 royaucourt et chailvet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Laurent Durieux</w:t>
            </w:r>
            <w:r>
              <w:rPr>
                <w:color w:val="666666"/>
                <w:sz w:val="16"/>
                <w:szCs w:val="16"/>
              </w:rPr>
              <w:br/>
              <w:t xml:space="preserve">27 avenue de la sibelle</w:t>
            </w:r>
            <w:r>
              <w:rPr>
                <w:color w:val="666666"/>
                <w:sz w:val="16"/>
                <w:szCs w:val="16"/>
              </w:rPr>
              <w:br/>
              <w:t xml:space="preserve">75014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Monique Toinard</w:t>
            </w:r>
            <w:r>
              <w:rPr>
                <w:color w:val="666666"/>
                <w:sz w:val="16"/>
                <w:szCs w:val="16"/>
              </w:rPr>
              <w:br/>
              <w:t xml:space="preserve">3 place jean monnet</w:t>
            </w:r>
            <w:r>
              <w:rPr>
                <w:color w:val="666666"/>
                <w:sz w:val="16"/>
                <w:szCs w:val="16"/>
              </w:rPr>
              <w:br/>
              <w:t xml:space="preserve">69009 lyon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michel Seinturier</w:t>
            </w:r>
            <w:r>
              <w:rPr>
                <w:color w:val="666666"/>
                <w:sz w:val="16"/>
                <w:szCs w:val="16"/>
              </w:rPr>
              <w:br/>
              <w:t xml:space="preserve">102 rue lepic</w:t>
            </w:r>
            <w:r>
              <w:rPr>
                <w:color w:val="666666"/>
                <w:sz w:val="16"/>
                <w:szCs w:val="16"/>
              </w:rPr>
              <w:br/>
              <w:t xml:space="preserve">75018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Pascale Dheilly</w:t>
            </w:r>
            <w:r>
              <w:rPr>
                <w:color w:val="666666"/>
                <w:sz w:val="16"/>
                <w:szCs w:val="16"/>
              </w:rPr>
              <w:br/>
              <w:t xml:space="preserve">6 route de l escambouille</w:t>
            </w:r>
            <w:r>
              <w:rPr>
                <w:color w:val="666666"/>
                <w:sz w:val="16"/>
                <w:szCs w:val="16"/>
              </w:rPr>
              <w:br/>
              <w:t xml:space="preserve">17100 foncouverte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Bulleryal</w:t>
            </w:r>
            <w:r>
              <w:rPr>
                <w:color w:val="666666"/>
                <w:sz w:val="16"/>
                <w:szCs w:val="16"/>
              </w:rPr>
              <w:br/>
              <w:t xml:space="preserve">16 residence des monts</w:t>
            </w:r>
            <w:r>
              <w:rPr>
                <w:color w:val="666666"/>
                <w:sz w:val="16"/>
                <w:szCs w:val="16"/>
              </w:rPr>
              <w:br/>
              <w:t xml:space="preserve">27300 bernay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Houillon</w:t>
            </w:r>
            <w:r>
              <w:rPr>
                <w:color w:val="666666"/>
                <w:sz w:val="16"/>
                <w:szCs w:val="16"/>
              </w:rPr>
              <w:br/>
              <w:t xml:space="preserve">177 route de bourchanin</w:t>
            </w:r>
            <w:r>
              <w:rPr>
                <w:color w:val="666666"/>
                <w:sz w:val="16"/>
                <w:szCs w:val="16"/>
              </w:rPr>
              <w:br/>
              <w:t xml:space="preserve">69830 st georges de reneins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Cecile Madelin</w:t>
            </w:r>
            <w:r>
              <w:rPr>
                <w:color w:val="666666"/>
                <w:sz w:val="16"/>
                <w:szCs w:val="16"/>
              </w:rPr>
              <w:br/>
              <w:t xml:space="preserve">60 rue claude bernard bat b</w:t>
            </w:r>
            <w:r>
              <w:rPr>
                <w:color w:val="666666"/>
                <w:sz w:val="16"/>
                <w:szCs w:val="16"/>
              </w:rPr>
              <w:br/>
              <w:t xml:space="preserve">75005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Stephane Penet</w:t>
            </w:r>
            <w:r>
              <w:rPr>
                <w:color w:val="666666"/>
                <w:sz w:val="16"/>
                <w:szCs w:val="16"/>
              </w:rPr>
              <w:br/>
              <w:t xml:space="preserve">1347 route de genneville</w:t>
            </w:r>
            <w:r>
              <w:rPr>
                <w:color w:val="666666"/>
                <w:sz w:val="16"/>
                <w:szCs w:val="16"/>
              </w:rPr>
              <w:br/>
              <w:t xml:space="preserve">14600 ablon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Rachel Gerard</w:t>
            </w:r>
            <w:r>
              <w:rPr>
                <w:color w:val="666666"/>
                <w:sz w:val="16"/>
                <w:szCs w:val="16"/>
              </w:rPr>
              <w:br/>
              <w:t xml:space="preserve">8 a rue de la chapelle</w:t>
            </w:r>
            <w:r>
              <w:rPr>
                <w:color w:val="666666"/>
                <w:sz w:val="16"/>
                <w:szCs w:val="16"/>
              </w:rPr>
              <w:br/>
              <w:t xml:space="preserve">57870 harreberg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Scanavino</w:t>
            </w:r>
            <w:r>
              <w:rPr>
                <w:color w:val="666666"/>
                <w:sz w:val="16"/>
                <w:szCs w:val="16"/>
              </w:rPr>
              <w:br/>
              <w:t xml:space="preserve">6 rue de la pompe</w:t>
            </w:r>
            <w:r>
              <w:rPr>
                <w:color w:val="666666"/>
                <w:sz w:val="16"/>
                <w:szCs w:val="16"/>
              </w:rPr>
              <w:br/>
              <w:t xml:space="preserve">34550 bessan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Kathleen Brossollet</w:t>
            </w:r>
            <w:r>
              <w:rPr>
                <w:color w:val="666666"/>
                <w:sz w:val="16"/>
                <w:szCs w:val="16"/>
              </w:rPr>
              <w:br/>
              <w:t xml:space="preserve">24 rue du bac</w:t>
            </w:r>
            <w:r>
              <w:rPr>
                <w:color w:val="666666"/>
                <w:sz w:val="16"/>
                <w:szCs w:val="16"/>
              </w:rPr>
              <w:br/>
              <w:t xml:space="preserve">92600 asnieres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 Compagnon</w:t>
            </w:r>
            <w:r>
              <w:rPr>
                <w:color w:val="666666"/>
                <w:sz w:val="16"/>
                <w:szCs w:val="16"/>
              </w:rPr>
              <w:br/>
              <w:t xml:space="preserve">11 rue des cerisiers</w:t>
            </w:r>
            <w:r>
              <w:rPr>
                <w:color w:val="666666"/>
                <w:sz w:val="16"/>
                <w:szCs w:val="16"/>
              </w:rPr>
              <w:br/>
              <w:t xml:space="preserve">69160 tassin la demi lune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Krantz</w:t>
            </w:r>
            <w:r>
              <w:rPr>
                <w:color w:val="666666"/>
                <w:sz w:val="16"/>
                <w:szCs w:val="16"/>
              </w:rPr>
              <w:br/>
              <w:t xml:space="preserve">59 rue victor hugo</w:t>
            </w:r>
            <w:r>
              <w:rPr>
                <w:color w:val="666666"/>
                <w:sz w:val="16"/>
                <w:szCs w:val="16"/>
              </w:rPr>
              <w:br/>
              <w:t xml:space="preserve">37230 luynes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Melody Silvestri</w:t>
            </w:r>
            <w:r>
              <w:rPr>
                <w:color w:val="666666"/>
                <w:sz w:val="16"/>
                <w:szCs w:val="16"/>
              </w:rPr>
              <w:br/>
              <w:t xml:space="preserve">45 rue des morillons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Pierre Hobraiche</w:t>
            </w:r>
            <w:r>
              <w:rPr>
                <w:color w:val="666666"/>
                <w:sz w:val="16"/>
                <w:szCs w:val="16"/>
              </w:rPr>
              <w:br/>
              <w:t xml:space="preserve">30 cite lenne</w:t>
            </w:r>
            <w:r>
              <w:rPr>
                <w:color w:val="666666"/>
                <w:sz w:val="16"/>
                <w:szCs w:val="16"/>
              </w:rPr>
              <w:br/>
              <w:t xml:space="preserve">59300 valenciennes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Amelie Leclerre</w:t>
            </w:r>
            <w:r>
              <w:rPr>
                <w:color w:val="666666"/>
                <w:sz w:val="16"/>
                <w:szCs w:val="16"/>
              </w:rPr>
              <w:br/>
              <w:t xml:space="preserve">18 rue vertembeau</w:t>
            </w:r>
            <w:r>
              <w:rPr>
                <w:color w:val="666666"/>
                <w:sz w:val="16"/>
                <w:szCs w:val="16"/>
              </w:rPr>
              <w:br/>
              <w:t xml:space="preserve">71380 chatenoy en bresse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Sarah Tallaron</w:t>
            </w:r>
            <w:r>
              <w:rPr>
                <w:color w:val="666666"/>
                <w:sz w:val="16"/>
                <w:szCs w:val="16"/>
              </w:rPr>
              <w:br/>
              <w:t xml:space="preserve">167 chemin de la baume entree f9 bat f</w:t>
            </w:r>
            <w:r>
              <w:rPr>
                <w:color w:val="666666"/>
                <w:sz w:val="16"/>
                <w:szCs w:val="16"/>
              </w:rPr>
              <w:br/>
              <w:t xml:space="preserve">83190 ollioules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Maria gaspard Ricardo</w:t>
            </w:r>
            <w:r>
              <w:rPr>
                <w:color w:val="666666"/>
                <w:sz w:val="16"/>
                <w:szCs w:val="16"/>
              </w:rPr>
              <w:br/>
              <w:t xml:space="preserve">9 cite des mines</w:t>
            </w:r>
            <w:r>
              <w:rPr>
                <w:color w:val="666666"/>
                <w:sz w:val="16"/>
                <w:szCs w:val="16"/>
              </w:rPr>
              <w:br/>
              <w:t xml:space="preserve">69360 communay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paul Hamet</w:t>
            </w:r>
            <w:r>
              <w:rPr>
                <w:color w:val="666666"/>
                <w:sz w:val="16"/>
                <w:szCs w:val="16"/>
              </w:rPr>
              <w:br/>
              <w:t xml:space="preserve">14 bd princesse grasse de monaco res l agrianthe bat les orangers entree 1</w:t>
            </w:r>
            <w:r>
              <w:rPr>
                <w:color w:val="666666"/>
                <w:sz w:val="16"/>
                <w:szCs w:val="16"/>
              </w:rPr>
              <w:br/>
              <w:t xml:space="preserve">06230 villefranche sur mer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Alexandrine Laurent</w:t>
            </w:r>
            <w:r>
              <w:rPr>
                <w:color w:val="666666"/>
                <w:sz w:val="16"/>
                <w:szCs w:val="16"/>
              </w:rPr>
              <w:br/>
              <w:t xml:space="preserve">26 rue de la paix</w:t>
            </w:r>
            <w:r>
              <w:rPr>
                <w:color w:val="666666"/>
                <w:sz w:val="16"/>
                <w:szCs w:val="16"/>
              </w:rPr>
              <w:br/>
              <w:t xml:space="preserve">85130 la verrie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catherine Roussel</w:t>
            </w:r>
            <w:r>
              <w:rPr>
                <w:color w:val="666666"/>
                <w:sz w:val="16"/>
                <w:szCs w:val="16"/>
              </w:rPr>
              <w:br/>
              <w:t xml:space="preserve">97 rue de verdun code entree A148B ASCENCEUR 12345</w:t>
            </w:r>
            <w:r>
              <w:rPr>
                <w:color w:val="666666"/>
                <w:sz w:val="16"/>
                <w:szCs w:val="16"/>
              </w:rPr>
              <w:br/>
              <w:t xml:space="preserve">92150 suresnes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Clotilde Angevin</w:t>
            </w:r>
            <w:r>
              <w:rPr>
                <w:color w:val="666666"/>
                <w:sz w:val="16"/>
                <w:szCs w:val="16"/>
              </w:rPr>
              <w:br/>
              <w:t xml:space="preserve">3 rue ernest cresson</w:t>
            </w:r>
            <w:r>
              <w:rPr>
                <w:color w:val="666666"/>
                <w:sz w:val="16"/>
                <w:szCs w:val="16"/>
              </w:rPr>
              <w:br/>
              <w:t xml:space="preserve">75014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Vanessa Alimi</w:t>
            </w:r>
            <w:r>
              <w:rPr>
                <w:color w:val="666666"/>
                <w:sz w:val="16"/>
                <w:szCs w:val="16"/>
              </w:rPr>
              <w:br/>
              <w:t xml:space="preserve">39 rue du pre de travers</w:t>
            </w:r>
            <w:r>
              <w:rPr>
                <w:color w:val="666666"/>
                <w:sz w:val="16"/>
                <w:szCs w:val="16"/>
              </w:rPr>
              <w:br/>
              <w:t xml:space="preserve">95350 st brice sous foret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Beatrice Cultien</w:t>
            </w:r>
            <w:r>
              <w:rPr>
                <w:color w:val="666666"/>
                <w:sz w:val="16"/>
                <w:szCs w:val="16"/>
              </w:rPr>
              <w:br/>
              <w:t xml:space="preserve">23 rue des naudieres</w:t>
            </w:r>
            <w:r>
              <w:rPr>
                <w:color w:val="666666"/>
                <w:sz w:val="16"/>
                <w:szCs w:val="16"/>
              </w:rPr>
              <w:br/>
              <w:t xml:space="preserve">44400 reze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Gibert</w:t>
            </w:r>
            <w:r>
              <w:rPr>
                <w:color w:val="666666"/>
                <w:sz w:val="16"/>
                <w:szCs w:val="16"/>
              </w:rPr>
              <w:br/>
              <w:t xml:space="preserve">lieu dit a encambaillon chemin deboy</w:t>
            </w:r>
            <w:r>
              <w:rPr>
                <w:color w:val="666666"/>
                <w:sz w:val="16"/>
                <w:szCs w:val="16"/>
              </w:rPr>
              <w:br/>
              <w:t xml:space="preserve">32550 pavie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Patricia Arsac</w:t>
            </w:r>
            <w:r>
              <w:rPr>
                <w:color w:val="666666"/>
                <w:sz w:val="16"/>
                <w:szCs w:val="16"/>
              </w:rPr>
              <w:br/>
              <w:t xml:space="preserve">100 chemin de veronne</w:t>
            </w:r>
            <w:r>
              <w:rPr>
                <w:color w:val="666666"/>
                <w:sz w:val="16"/>
                <w:szCs w:val="16"/>
              </w:rPr>
              <w:br/>
              <w:t xml:space="preserve">07290 ardoix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Billiault</w:t>
            </w:r>
            <w:r>
              <w:rPr>
                <w:color w:val="666666"/>
                <w:sz w:val="16"/>
                <w:szCs w:val="16"/>
              </w:rPr>
              <w:br/>
              <w:t xml:space="preserve">92 avenue du general de gaulle</w:t>
            </w:r>
            <w:r>
              <w:rPr>
                <w:color w:val="666666"/>
                <w:sz w:val="16"/>
                <w:szCs w:val="16"/>
              </w:rPr>
              <w:br/>
              <w:t xml:space="preserve">92800 puteaux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Yann Carle</w:t>
            </w:r>
            <w:r>
              <w:rPr>
                <w:color w:val="666666"/>
                <w:sz w:val="16"/>
                <w:szCs w:val="16"/>
              </w:rPr>
              <w:br/>
              <w:t xml:space="preserve">42 avenue du general de gaulle</w:t>
            </w:r>
            <w:r>
              <w:rPr>
                <w:color w:val="666666"/>
                <w:sz w:val="16"/>
                <w:szCs w:val="16"/>
              </w:rPr>
              <w:br/>
              <w:t xml:space="preserve">92250 la garenne colombes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Marc Lejeune</w:t>
            </w:r>
            <w:r>
              <w:rPr>
                <w:color w:val="666666"/>
                <w:sz w:val="16"/>
                <w:szCs w:val="16"/>
              </w:rPr>
              <w:br/>
              <w:t xml:space="preserve">11 rue des haiches</w:t>
            </w:r>
            <w:r>
              <w:rPr>
                <w:color w:val="666666"/>
                <w:sz w:val="16"/>
                <w:szCs w:val="16"/>
              </w:rPr>
              <w:br/>
              <w:t xml:space="preserve">35510 cesson sevigne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Simonneau</w:t>
            </w:r>
            <w:r>
              <w:rPr>
                <w:color w:val="666666"/>
                <w:sz w:val="16"/>
                <w:szCs w:val="16"/>
              </w:rPr>
              <w:br/>
              <w:t xml:space="preserve">11 rue du parc</w:t>
            </w:r>
            <w:r>
              <w:rPr>
                <w:color w:val="666666"/>
                <w:sz w:val="16"/>
                <w:szCs w:val="16"/>
              </w:rPr>
              <w:br/>
              <w:t xml:space="preserve">31470 fonsorbes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Stephanie Coudray</w:t>
            </w:r>
            <w:r>
              <w:rPr>
                <w:color w:val="666666"/>
                <w:sz w:val="16"/>
                <w:szCs w:val="16"/>
              </w:rPr>
              <w:br/>
              <w:t xml:space="preserve">65 rue de burgos</w:t>
            </w:r>
            <w:r>
              <w:rPr>
                <w:color w:val="666666"/>
                <w:sz w:val="16"/>
                <w:szCs w:val="16"/>
              </w:rPr>
              <w:br/>
              <w:t xml:space="preserve">72000 le mans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MAGALIE SCHEFFER DA COSTA </w:t>
            </w:r>
            <w:r>
              <w:rPr>
                <w:color w:val="666666"/>
                <w:sz w:val="16"/>
                <w:szCs w:val="16"/>
              </w:rPr>
              <w:br/>
              <w:t xml:space="preserve">11 AVE DE FLIREY BAT 2 PARC DES ARENES</w:t>
            </w:r>
            <w:r>
              <w:rPr>
                <w:color w:val="666666"/>
                <w:sz w:val="16"/>
                <w:szCs w:val="16"/>
              </w:rPr>
              <w:br/>
              <w:t xml:space="preserve">06000 NICE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Helene mathieu Mahias</w:t>
            </w:r>
            <w:r>
              <w:rPr>
                <w:color w:val="666666"/>
                <w:sz w:val="16"/>
                <w:szCs w:val="16"/>
              </w:rPr>
              <w:br/>
              <w:t xml:space="preserve">53 boulevard saint michel</w:t>
            </w:r>
            <w:r>
              <w:rPr>
                <w:color w:val="666666"/>
                <w:sz w:val="16"/>
                <w:szCs w:val="16"/>
              </w:rPr>
              <w:br/>
              <w:t xml:space="preserve">75005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Nellie Wagner</w:t>
            </w:r>
            <w:r>
              <w:rPr>
                <w:color w:val="666666"/>
                <w:sz w:val="16"/>
                <w:szCs w:val="16"/>
              </w:rPr>
              <w:br/>
              <w:t xml:space="preserve">9 rue de la montagne</w:t>
            </w:r>
            <w:r>
              <w:rPr>
                <w:color w:val="666666"/>
                <w:sz w:val="16"/>
                <w:szCs w:val="16"/>
              </w:rPr>
              <w:br/>
              <w:t xml:space="preserve">67140 mittelbergheim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Brigitte Halgand</w:t>
            </w:r>
            <w:r>
              <w:rPr>
                <w:color w:val="666666"/>
                <w:sz w:val="16"/>
                <w:szCs w:val="16"/>
              </w:rPr>
              <w:br/>
              <w:t xml:space="preserve">26 rue du clos d orleans 1 er immeuble</w:t>
            </w:r>
            <w:r>
              <w:rPr>
                <w:color w:val="666666"/>
                <w:sz w:val="16"/>
                <w:szCs w:val="16"/>
              </w:rPr>
              <w:br/>
              <w:t xml:space="preserve">94120 fontenay sous bois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Yolande Buhon</w:t>
            </w:r>
            <w:r>
              <w:rPr>
                <w:color w:val="666666"/>
                <w:sz w:val="16"/>
                <w:szCs w:val="16"/>
              </w:rPr>
              <w:br/>
              <w:t xml:space="preserve">81 route des carrieres</w:t>
            </w:r>
            <w:r>
              <w:rPr>
                <w:color w:val="666666"/>
                <w:sz w:val="16"/>
                <w:szCs w:val="16"/>
              </w:rPr>
              <w:br/>
              <w:t xml:space="preserve">84580 oppede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Renee Benghozi</w:t>
            </w:r>
            <w:r>
              <w:rPr>
                <w:color w:val="666666"/>
                <w:sz w:val="16"/>
                <w:szCs w:val="16"/>
              </w:rPr>
              <w:br/>
              <w:t xml:space="preserve">6 rue du general chanzy</w:t>
            </w:r>
            <w:r>
              <w:rPr>
                <w:color w:val="666666"/>
                <w:sz w:val="16"/>
                <w:szCs w:val="16"/>
              </w:rPr>
              <w:br/>
              <w:t xml:space="preserve">94220 charentont le pont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Gauci</w:t>
            </w:r>
            <w:r>
              <w:rPr>
                <w:color w:val="666666"/>
                <w:sz w:val="16"/>
                <w:szCs w:val="16"/>
              </w:rPr>
              <w:br/>
              <w:t xml:space="preserve">rue du pranon</w:t>
            </w:r>
            <w:r>
              <w:rPr>
                <w:color w:val="666666"/>
                <w:sz w:val="16"/>
                <w:szCs w:val="16"/>
              </w:rPr>
              <w:br/>
              <w:t xml:space="preserve">05500 st bonnet en champsaur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Benoit Magnien</w:t>
            </w:r>
            <w:r>
              <w:rPr>
                <w:color w:val="666666"/>
                <w:sz w:val="16"/>
                <w:szCs w:val="16"/>
              </w:rPr>
              <w:br/>
              <w:t xml:space="preserve">6 allee van gogh</w:t>
            </w:r>
            <w:r>
              <w:rPr>
                <w:color w:val="666666"/>
                <w:sz w:val="16"/>
                <w:szCs w:val="16"/>
              </w:rPr>
              <w:br/>
              <w:t xml:space="preserve">41500 mer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Muriel Guilleux</w:t>
            </w:r>
            <w:r>
              <w:rPr>
                <w:color w:val="666666"/>
                <w:sz w:val="16"/>
                <w:szCs w:val="16"/>
              </w:rPr>
              <w:br/>
              <w:t xml:space="preserve">42 rue d anjou</w:t>
            </w:r>
            <w:r>
              <w:rPr>
                <w:color w:val="666666"/>
                <w:sz w:val="16"/>
                <w:szCs w:val="16"/>
              </w:rPr>
              <w:br/>
              <w:t xml:space="preserve">75008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Giovanni Lustri</w:t>
            </w:r>
            <w:r>
              <w:rPr>
                <w:color w:val="666666"/>
                <w:sz w:val="16"/>
                <w:szCs w:val="16"/>
              </w:rPr>
              <w:br/>
              <w:t xml:space="preserve">48 boulevard capdevilla</w:t>
            </w:r>
            <w:r>
              <w:rPr>
                <w:color w:val="666666"/>
                <w:sz w:val="16"/>
                <w:szCs w:val="16"/>
              </w:rPr>
              <w:br/>
              <w:t xml:space="preserve">84000 avignon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Sandra Lery</w:t>
            </w:r>
            <w:r>
              <w:rPr>
                <w:color w:val="666666"/>
                <w:sz w:val="16"/>
                <w:szCs w:val="16"/>
              </w:rPr>
              <w:br/>
              <w:t xml:space="preserve">4 allee riviere lotissements les preguilles</w:t>
            </w:r>
            <w:r>
              <w:rPr>
                <w:color w:val="666666"/>
                <w:sz w:val="16"/>
                <w:szCs w:val="16"/>
              </w:rPr>
              <w:br/>
              <w:t xml:space="preserve">63122 ceyrat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Diane Garcia</w:t>
            </w:r>
            <w:r>
              <w:rPr>
                <w:color w:val="666666"/>
                <w:sz w:val="16"/>
                <w:szCs w:val="16"/>
              </w:rPr>
              <w:br/>
              <w:t xml:space="preserve">19 bis e rue du pont colbert</w:t>
            </w:r>
            <w:r>
              <w:rPr>
                <w:color w:val="666666"/>
                <w:sz w:val="16"/>
                <w:szCs w:val="16"/>
              </w:rPr>
              <w:br/>
              <w:t xml:space="preserve">78000 versailles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Carole Malherbe</w:t>
            </w:r>
            <w:r>
              <w:rPr>
                <w:color w:val="666666"/>
                <w:sz w:val="16"/>
                <w:szCs w:val="16"/>
              </w:rPr>
              <w:br/>
              <w:t xml:space="preserve">lieu dit la forge</w:t>
            </w:r>
            <w:r>
              <w:rPr>
                <w:color w:val="666666"/>
                <w:sz w:val="16"/>
                <w:szCs w:val="16"/>
              </w:rPr>
              <w:br/>
              <w:t xml:space="preserve">61700 champsecret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Sabine Winter</w:t>
            </w:r>
            <w:r>
              <w:rPr>
                <w:color w:val="666666"/>
                <w:sz w:val="16"/>
                <w:szCs w:val="16"/>
              </w:rPr>
              <w:br/>
              <w:t xml:space="preserve">3 square paul blanchet</w:t>
            </w:r>
            <w:r>
              <w:rPr>
                <w:color w:val="666666"/>
                <w:sz w:val="16"/>
                <w:szCs w:val="16"/>
              </w:rPr>
              <w:br/>
              <w:t xml:space="preserve">75012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Vanessa Jegaden</w:t>
            </w:r>
            <w:r>
              <w:rPr>
                <w:color w:val="666666"/>
                <w:sz w:val="16"/>
                <w:szCs w:val="16"/>
              </w:rPr>
              <w:br/>
              <w:t xml:space="preserve">11 allee de beaujeu</w:t>
            </w:r>
            <w:r>
              <w:rPr>
                <w:color w:val="666666"/>
                <w:sz w:val="16"/>
                <w:szCs w:val="16"/>
              </w:rPr>
              <w:br/>
              <w:t xml:space="preserve">75019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marie Dlubak</w:t>
            </w:r>
            <w:r>
              <w:rPr>
                <w:color w:val="666666"/>
                <w:sz w:val="16"/>
                <w:szCs w:val="16"/>
              </w:rPr>
              <w:br/>
              <w:t xml:space="preserve">les tamaris rue marin marais</w:t>
            </w:r>
            <w:r>
              <w:rPr>
                <w:color w:val="666666"/>
                <w:sz w:val="16"/>
                <w:szCs w:val="16"/>
              </w:rPr>
              <w:br/>
              <w:t xml:space="preserve">11000 carcassonne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Adele Van reeth</w:t>
            </w:r>
            <w:r>
              <w:rPr>
                <w:color w:val="666666"/>
                <w:sz w:val="16"/>
                <w:szCs w:val="16"/>
              </w:rPr>
              <w:br/>
              <w:t xml:space="preserve">4 b rue asseline</w:t>
            </w:r>
            <w:r>
              <w:rPr>
                <w:color w:val="666666"/>
                <w:sz w:val="16"/>
                <w:szCs w:val="16"/>
              </w:rPr>
              <w:br/>
              <w:t xml:space="preserve">75014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Jacquemin</w:t>
            </w:r>
            <w:r>
              <w:rPr>
                <w:color w:val="666666"/>
                <w:sz w:val="16"/>
                <w:szCs w:val="16"/>
              </w:rPr>
              <w:br/>
              <w:t xml:space="preserve">7 rue des crets</w:t>
            </w:r>
            <w:r>
              <w:rPr>
                <w:color w:val="666666"/>
                <w:sz w:val="16"/>
                <w:szCs w:val="16"/>
              </w:rPr>
              <w:br/>
              <w:t xml:space="preserve">39130 marigny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Aurore De belloy</w:t>
            </w:r>
            <w:r>
              <w:rPr>
                <w:color w:val="666666"/>
                <w:sz w:val="16"/>
                <w:szCs w:val="16"/>
              </w:rPr>
              <w:br/>
              <w:t xml:space="preserve">1 rue du general largeau</w:t>
            </w:r>
            <w:r>
              <w:rPr>
                <w:color w:val="666666"/>
                <w:sz w:val="16"/>
                <w:szCs w:val="16"/>
              </w:rPr>
              <w:br/>
              <w:t xml:space="preserve">75016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Therese Mena</w:t>
            </w:r>
            <w:r>
              <w:rPr>
                <w:color w:val="666666"/>
                <w:sz w:val="16"/>
                <w:szCs w:val="16"/>
              </w:rPr>
              <w:br/>
              <w:t xml:space="preserve">17 rue d alsace lorraine</w:t>
            </w:r>
            <w:r>
              <w:rPr>
                <w:color w:val="666666"/>
                <w:sz w:val="16"/>
                <w:szCs w:val="16"/>
              </w:rPr>
              <w:br/>
              <w:t xml:space="preserve">34200 sete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Doboeuf</w:t>
            </w:r>
            <w:r>
              <w:rPr>
                <w:color w:val="666666"/>
                <w:sz w:val="16"/>
                <w:szCs w:val="16"/>
              </w:rPr>
              <w:br/>
              <w:t xml:space="preserve">5 rue du poirier</w:t>
            </w:r>
            <w:r>
              <w:rPr>
                <w:color w:val="666666"/>
                <w:sz w:val="16"/>
                <w:szCs w:val="16"/>
              </w:rPr>
              <w:br/>
              <w:t xml:space="preserve">80360 flers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Francoise louis Chanson</w:t>
            </w:r>
            <w:r>
              <w:rPr>
                <w:color w:val="666666"/>
                <w:sz w:val="16"/>
                <w:szCs w:val="16"/>
              </w:rPr>
              <w:br/>
              <w:t xml:space="preserve">19 rue maurice payret dortail</w:t>
            </w:r>
            <w:r>
              <w:rPr>
                <w:color w:val="666666"/>
                <w:sz w:val="16"/>
                <w:szCs w:val="16"/>
              </w:rPr>
              <w:br/>
              <w:t xml:space="preserve">92150 suresnes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Luc Geiger</w:t>
            </w:r>
            <w:r>
              <w:rPr>
                <w:color w:val="666666"/>
                <w:sz w:val="16"/>
                <w:szCs w:val="16"/>
              </w:rPr>
              <w:br/>
              <w:t xml:space="preserve">56 rue auguste malinas</w:t>
            </w:r>
            <w:r>
              <w:rPr>
                <w:color w:val="666666"/>
                <w:sz w:val="16"/>
                <w:szCs w:val="16"/>
              </w:rPr>
              <w:br/>
              <w:t xml:space="preserve">34400 lunel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Amandine Arnould</w:t>
            </w:r>
            <w:r>
              <w:rPr>
                <w:color w:val="666666"/>
                <w:sz w:val="16"/>
                <w:szCs w:val="16"/>
              </w:rPr>
              <w:br/>
              <w:t xml:space="preserve">48 rue des rouaux</w:t>
            </w:r>
            <w:r>
              <w:rPr>
                <w:color w:val="666666"/>
                <w:sz w:val="16"/>
                <w:szCs w:val="16"/>
              </w:rPr>
              <w:br/>
              <w:t xml:space="preserve">57245 peltre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Christophe Schenberg</w:t>
            </w:r>
            <w:r>
              <w:rPr>
                <w:color w:val="666666"/>
                <w:sz w:val="16"/>
                <w:szCs w:val="16"/>
              </w:rPr>
              <w:br/>
              <w:t xml:space="preserve">14 boulevard decouz</w:t>
            </w:r>
            <w:r>
              <w:rPr>
                <w:color w:val="666666"/>
                <w:sz w:val="16"/>
                <w:szCs w:val="16"/>
              </w:rPr>
              <w:br/>
              <w:t xml:space="preserve">74000 annecy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Antonia Combette</w:t>
            </w:r>
            <w:r>
              <w:rPr>
                <w:color w:val="666666"/>
                <w:sz w:val="16"/>
                <w:szCs w:val="16"/>
              </w:rPr>
              <w:br/>
              <w:t xml:space="preserve">11 rue doudeauville</w:t>
            </w:r>
            <w:r>
              <w:rPr>
                <w:color w:val="666666"/>
                <w:sz w:val="16"/>
                <w:szCs w:val="16"/>
              </w:rPr>
              <w:br/>
              <w:t xml:space="preserve">93600 aulnay sous bois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Candice Colliaux</w:t>
            </w:r>
            <w:r>
              <w:rPr>
                <w:color w:val="666666"/>
                <w:sz w:val="16"/>
                <w:szCs w:val="16"/>
              </w:rPr>
              <w:br/>
              <w:t xml:space="preserve">378 avenue de la paix les terrasses de bloc c</w:t>
            </w:r>
            <w:r>
              <w:rPr>
                <w:color w:val="666666"/>
                <w:sz w:val="16"/>
                <w:szCs w:val="16"/>
              </w:rPr>
              <w:br/>
              <w:t xml:space="preserve">06190 roquebrune cap martin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Barbara Hadji rezai</w:t>
            </w:r>
            <w:r>
              <w:rPr>
                <w:color w:val="666666"/>
                <w:sz w:val="16"/>
                <w:szCs w:val="16"/>
              </w:rPr>
              <w:br/>
              <w:t xml:space="preserve">23 passage raguinot</w:t>
            </w:r>
            <w:r>
              <w:rPr>
                <w:color w:val="666666"/>
                <w:sz w:val="16"/>
                <w:szCs w:val="16"/>
              </w:rPr>
              <w:br/>
              <w:t xml:space="preserve">75012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Helene Guion</w:t>
            </w:r>
            <w:r>
              <w:rPr>
                <w:color w:val="666666"/>
                <w:sz w:val="16"/>
                <w:szCs w:val="16"/>
              </w:rPr>
              <w:br/>
              <w:t xml:space="preserve">542 route de la gare</w:t>
            </w:r>
            <w:r>
              <w:rPr>
                <w:color w:val="666666"/>
                <w:sz w:val="16"/>
                <w:szCs w:val="16"/>
              </w:rPr>
              <w:br/>
              <w:t xml:space="preserve">30200 venejan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Alain Moussat</w:t>
            </w:r>
            <w:r>
              <w:rPr>
                <w:color w:val="666666"/>
                <w:sz w:val="16"/>
                <w:szCs w:val="16"/>
              </w:rPr>
              <w:br/>
              <w:t xml:space="preserve">2 place georges brassens</w:t>
            </w:r>
            <w:r>
              <w:rPr>
                <w:color w:val="666666"/>
                <w:sz w:val="16"/>
                <w:szCs w:val="16"/>
              </w:rPr>
              <w:br/>
              <w:t xml:space="preserve">78260 acheres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Patrick Martel</w:t>
            </w:r>
            <w:r>
              <w:rPr>
                <w:color w:val="666666"/>
                <w:sz w:val="16"/>
                <w:szCs w:val="16"/>
              </w:rPr>
              <w:br/>
              <w:t xml:space="preserve">8 avenue de l abbe saint pierre</w:t>
            </w:r>
            <w:r>
              <w:rPr>
                <w:color w:val="666666"/>
                <w:sz w:val="16"/>
                <w:szCs w:val="16"/>
              </w:rPr>
              <w:br/>
              <w:t xml:space="preserve">92150 suresnes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Cecile Joubert</w:t>
            </w:r>
            <w:r>
              <w:rPr>
                <w:color w:val="666666"/>
                <w:sz w:val="16"/>
                <w:szCs w:val="16"/>
              </w:rPr>
              <w:br/>
              <w:t xml:space="preserve">5 rue des ecoulees</w:t>
            </w:r>
            <w:r>
              <w:rPr>
                <w:color w:val="666666"/>
                <w:sz w:val="16"/>
                <w:szCs w:val="16"/>
              </w:rPr>
              <w:br/>
              <w:t xml:space="preserve">49460 montreuil juigne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Priscilla Belkadi</w:t>
            </w:r>
            <w:r>
              <w:rPr>
                <w:color w:val="666666"/>
                <w:sz w:val="16"/>
                <w:szCs w:val="16"/>
              </w:rPr>
              <w:br/>
              <w:t xml:space="preserve">17 avenue de la pastorelle</w:t>
            </w:r>
            <w:r>
              <w:rPr>
                <w:color w:val="666666"/>
                <w:sz w:val="16"/>
                <w:szCs w:val="16"/>
              </w:rPr>
              <w:br/>
              <w:t xml:space="preserve">06200 nice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Martin mmunoz</w:t>
            </w:r>
            <w:r>
              <w:rPr>
                <w:color w:val="666666"/>
                <w:sz w:val="16"/>
                <w:szCs w:val="16"/>
              </w:rPr>
              <w:br/>
              <w:t xml:space="preserve">23 rue auguste simondon</w:t>
            </w:r>
            <w:r>
              <w:rPr>
                <w:color w:val="666666"/>
                <w:sz w:val="16"/>
                <w:szCs w:val="16"/>
              </w:rPr>
              <w:br/>
              <w:t xml:space="preserve">69530 brignais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Janine Jacopin</w:t>
            </w:r>
            <w:r>
              <w:rPr>
                <w:color w:val="666666"/>
                <w:sz w:val="16"/>
                <w:szCs w:val="16"/>
              </w:rPr>
              <w:br/>
              <w:t xml:space="preserve">7 chemin des peupliers</w:t>
            </w:r>
            <w:r>
              <w:rPr>
                <w:color w:val="666666"/>
                <w:sz w:val="16"/>
                <w:szCs w:val="16"/>
              </w:rPr>
              <w:br/>
              <w:t xml:space="preserve">29260 le folgoet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Sebastien Dupouyet</w:t>
            </w:r>
            <w:r>
              <w:rPr>
                <w:color w:val="666666"/>
                <w:sz w:val="16"/>
                <w:szCs w:val="16"/>
              </w:rPr>
              <w:br/>
              <w:t xml:space="preserve">4 rue des coudriers</w:t>
            </w:r>
            <w:r>
              <w:rPr>
                <w:color w:val="666666"/>
                <w:sz w:val="16"/>
                <w:szCs w:val="16"/>
              </w:rPr>
              <w:br/>
              <w:t xml:space="preserve">56400 st anne d audray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Melanie Vasse</w:t>
            </w:r>
            <w:r>
              <w:rPr>
                <w:color w:val="666666"/>
                <w:sz w:val="16"/>
                <w:szCs w:val="16"/>
              </w:rPr>
              <w:br/>
              <w:t xml:space="preserve">10 allee des mesanges</w:t>
            </w:r>
            <w:r>
              <w:rPr>
                <w:color w:val="666666"/>
                <w:sz w:val="16"/>
                <w:szCs w:val="16"/>
              </w:rPr>
              <w:br/>
              <w:t xml:space="preserve">27190 orvaux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Myriam Barbanson</w:t>
            </w:r>
            <w:r>
              <w:rPr>
                <w:color w:val="666666"/>
                <w:sz w:val="16"/>
                <w:szCs w:val="16"/>
              </w:rPr>
              <w:br/>
              <w:t xml:space="preserve">204 rue de la meurise</w:t>
            </w:r>
            <w:r>
              <w:rPr>
                <w:color w:val="666666"/>
                <w:sz w:val="16"/>
                <w:szCs w:val="16"/>
              </w:rPr>
              <w:br/>
              <w:t xml:space="preserve">74570 thorens glieres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Marcel Moprel</w:t>
            </w:r>
            <w:r>
              <w:rPr>
                <w:color w:val="666666"/>
                <w:sz w:val="16"/>
                <w:szCs w:val="16"/>
              </w:rPr>
              <w:br/>
              <w:t xml:space="preserve">7 passage gauvi residence la lavaliere bat c</w:t>
            </w:r>
            <w:r>
              <w:rPr>
                <w:color w:val="666666"/>
                <w:sz w:val="16"/>
                <w:szCs w:val="16"/>
              </w:rPr>
              <w:br/>
              <w:t xml:space="preserve">06600 antibes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Severine Leys</w:t>
            </w:r>
            <w:r>
              <w:rPr>
                <w:color w:val="666666"/>
                <w:sz w:val="16"/>
                <w:szCs w:val="16"/>
              </w:rPr>
              <w:br/>
              <w:t xml:space="preserve">70 rue de la cour ecorans</w:t>
            </w:r>
            <w:r>
              <w:rPr>
                <w:color w:val="666666"/>
                <w:sz w:val="16"/>
                <w:szCs w:val="16"/>
              </w:rPr>
              <w:br/>
              <w:t xml:space="preserve">01550 collonges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Patrice Balat</w:t>
            </w:r>
            <w:r>
              <w:rPr>
                <w:color w:val="666666"/>
                <w:sz w:val="16"/>
                <w:szCs w:val="16"/>
              </w:rPr>
              <w:br/>
              <w:t xml:space="preserve">20 rue marechal joffre residence edouard VII</w:t>
            </w:r>
            <w:r>
              <w:rPr>
                <w:color w:val="666666"/>
                <w:sz w:val="16"/>
                <w:szCs w:val="16"/>
              </w:rPr>
              <w:br/>
              <w:t xml:space="preserve">06000 nice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Pignato dabet</w:t>
            </w:r>
            <w:r>
              <w:rPr>
                <w:color w:val="666666"/>
                <w:sz w:val="16"/>
                <w:szCs w:val="16"/>
              </w:rPr>
              <w:br/>
              <w:t xml:space="preserve">3 allee de la bievre</w:t>
            </w:r>
            <w:r>
              <w:rPr>
                <w:color w:val="666666"/>
                <w:sz w:val="16"/>
                <w:szCs w:val="16"/>
              </w:rPr>
              <w:br/>
              <w:t xml:space="preserve">94260 fresnes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Alain</w:t>
            </w:r>
            <w:r>
              <w:rPr>
                <w:color w:val="666666"/>
                <w:sz w:val="16"/>
                <w:szCs w:val="16"/>
              </w:rPr>
              <w:br/>
              <w:t xml:space="preserve">425 chemin des pignatons cidex 76</w:t>
            </w:r>
            <w:r>
              <w:rPr>
                <w:color w:val="666666"/>
                <w:sz w:val="16"/>
                <w:szCs w:val="16"/>
              </w:rPr>
              <w:br/>
              <w:t xml:space="preserve">06330 roquefort les pîns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Agnes Duchemin de roux</w:t>
            </w:r>
            <w:r>
              <w:rPr>
                <w:color w:val="666666"/>
                <w:sz w:val="16"/>
                <w:szCs w:val="16"/>
              </w:rPr>
              <w:br/>
              <w:t xml:space="preserve">7 rue des ormeaux le clos des colombes</w:t>
            </w:r>
            <w:r>
              <w:rPr>
                <w:color w:val="666666"/>
                <w:sz w:val="16"/>
                <w:szCs w:val="16"/>
              </w:rPr>
              <w:br/>
              <w:t xml:space="preserve">17180 perigny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Aude Jeannin</w:t>
            </w:r>
            <w:r>
              <w:rPr>
                <w:color w:val="666666"/>
                <w:sz w:val="16"/>
                <w:szCs w:val="16"/>
              </w:rPr>
              <w:br/>
              <w:t xml:space="preserve">2927 route departementale 257</w:t>
            </w:r>
            <w:r>
              <w:rPr>
                <w:color w:val="666666"/>
                <w:sz w:val="16"/>
                <w:szCs w:val="16"/>
              </w:rPr>
              <w:br/>
              <w:t xml:space="preserve">64990 villefranque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Sophie Botte</w:t>
            </w:r>
            <w:r>
              <w:rPr>
                <w:color w:val="666666"/>
                <w:sz w:val="16"/>
                <w:szCs w:val="16"/>
              </w:rPr>
              <w:br/>
              <w:t xml:space="preserve">123 t rue de la ville</w:t>
            </w:r>
            <w:r>
              <w:rPr>
                <w:color w:val="666666"/>
                <w:sz w:val="16"/>
                <w:szCs w:val="16"/>
              </w:rPr>
              <w:br/>
              <w:t xml:space="preserve">80150 vironchaux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Jeremy Boulet</w:t>
            </w:r>
            <w:r>
              <w:rPr>
                <w:color w:val="666666"/>
                <w:sz w:val="16"/>
                <w:szCs w:val="16"/>
              </w:rPr>
              <w:br/>
              <w:t xml:space="preserve">8 rue marceau</w:t>
            </w:r>
            <w:r>
              <w:rPr>
                <w:color w:val="666666"/>
                <w:sz w:val="16"/>
                <w:szCs w:val="16"/>
              </w:rPr>
              <w:br/>
              <w:t xml:space="preserve">91120 palaiseau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Nassima Bouzid</w:t>
            </w:r>
            <w:r>
              <w:rPr>
                <w:color w:val="666666"/>
                <w:sz w:val="16"/>
                <w:szCs w:val="16"/>
              </w:rPr>
              <w:br/>
              <w:t xml:space="preserve">29 rue tronchet</w:t>
            </w:r>
            <w:r>
              <w:rPr>
                <w:color w:val="666666"/>
                <w:sz w:val="16"/>
                <w:szCs w:val="16"/>
              </w:rPr>
              <w:br/>
              <w:t xml:space="preserve">75008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francois Roussel</w:t>
            </w:r>
            <w:r>
              <w:rPr>
                <w:color w:val="666666"/>
                <w:sz w:val="16"/>
                <w:szCs w:val="16"/>
              </w:rPr>
              <w:br/>
              <w:t xml:space="preserve">2 rue de l abattoir</w:t>
            </w:r>
            <w:r>
              <w:rPr>
                <w:color w:val="666666"/>
                <w:sz w:val="16"/>
                <w:szCs w:val="16"/>
              </w:rPr>
              <w:br/>
              <w:t xml:space="preserve">02150 sissone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michel Brunet</w:t>
            </w:r>
            <w:r>
              <w:rPr>
                <w:color w:val="666666"/>
                <w:sz w:val="16"/>
                <w:szCs w:val="16"/>
              </w:rPr>
              <w:br/>
              <w:t xml:space="preserve">14 squarre alain fournier</w:t>
            </w:r>
            <w:r>
              <w:rPr>
                <w:color w:val="666666"/>
                <w:sz w:val="16"/>
                <w:szCs w:val="16"/>
              </w:rPr>
              <w:br/>
              <w:t xml:space="preserve">75014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Sophie Crispo</w:t>
            </w:r>
            <w:r>
              <w:rPr>
                <w:color w:val="666666"/>
                <w:sz w:val="16"/>
                <w:szCs w:val="16"/>
              </w:rPr>
              <w:br/>
              <w:t xml:space="preserve">30 residence la champagne</w:t>
            </w:r>
            <w:r>
              <w:rPr>
                <w:color w:val="666666"/>
                <w:sz w:val="16"/>
                <w:szCs w:val="16"/>
              </w:rPr>
              <w:br/>
              <w:t xml:space="preserve">94520 perigny sur yerres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Amelie Agaesse</w:t>
            </w:r>
            <w:r>
              <w:rPr>
                <w:color w:val="666666"/>
                <w:sz w:val="16"/>
                <w:szCs w:val="16"/>
              </w:rPr>
              <w:br/>
              <w:t xml:space="preserve">3 chemin des ruelles</w:t>
            </w:r>
            <w:r>
              <w:rPr>
                <w:color w:val="666666"/>
                <w:sz w:val="16"/>
                <w:szCs w:val="16"/>
              </w:rPr>
              <w:br/>
              <w:t xml:space="preserve">78960 voisins le bretonneux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Gael Bonnecaze</w:t>
            </w:r>
            <w:r>
              <w:rPr>
                <w:color w:val="666666"/>
                <w:sz w:val="16"/>
                <w:szCs w:val="16"/>
              </w:rPr>
              <w:br/>
              <w:t xml:space="preserve">7 impasse de la digue appt a102</w:t>
            </w:r>
            <w:r>
              <w:rPr>
                <w:color w:val="666666"/>
                <w:sz w:val="16"/>
                <w:szCs w:val="16"/>
              </w:rPr>
              <w:br/>
              <w:t xml:space="preserve">31700 beauzelle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Francoise Peter</w:t>
            </w:r>
            <w:r>
              <w:rPr>
                <w:color w:val="666666"/>
                <w:sz w:val="16"/>
                <w:szCs w:val="16"/>
              </w:rPr>
              <w:br/>
              <w:t xml:space="preserve">23 rue de l orleanais</w:t>
            </w:r>
            <w:r>
              <w:rPr>
                <w:color w:val="666666"/>
                <w:sz w:val="16"/>
                <w:szCs w:val="16"/>
              </w:rPr>
              <w:br/>
              <w:t xml:space="preserve">50130 cherbourg octeville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Laurent Cazanave pin </w:t>
            </w:r>
            <w:r>
              <w:rPr>
                <w:color w:val="666666"/>
                <w:sz w:val="16"/>
                <w:szCs w:val="16"/>
              </w:rPr>
              <w:br/>
              <w:t xml:space="preserve">20 ruette aux loups</w:t>
            </w:r>
            <w:r>
              <w:rPr>
                <w:color w:val="666666"/>
                <w:sz w:val="16"/>
                <w:szCs w:val="16"/>
              </w:rPr>
              <w:br/>
              <w:t xml:space="preserve">69660 colonges au mont d or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Rouland</w:t>
            </w:r>
            <w:r>
              <w:rPr>
                <w:color w:val="666666"/>
                <w:sz w:val="16"/>
                <w:szCs w:val="16"/>
              </w:rPr>
              <w:br/>
              <w:t xml:space="preserve">1 rue germaine tillion appt 234</w:t>
            </w:r>
            <w:r>
              <w:rPr>
                <w:color w:val="666666"/>
                <w:sz w:val="16"/>
                <w:szCs w:val="16"/>
              </w:rPr>
              <w:br/>
              <w:t xml:space="preserve">72000 le mans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Francine Puech</w:t>
            </w:r>
            <w:r>
              <w:rPr>
                <w:color w:val="666666"/>
                <w:sz w:val="16"/>
                <w:szCs w:val="16"/>
              </w:rPr>
              <w:br/>
              <w:t xml:space="preserve">camp de mercie</w:t>
            </w:r>
            <w:r>
              <w:rPr>
                <w:color w:val="666666"/>
                <w:sz w:val="16"/>
                <w:szCs w:val="16"/>
              </w:rPr>
              <w:br/>
              <w:t xml:space="preserve">46130 puybrun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Eliott Buisson</w:t>
            </w:r>
            <w:r>
              <w:rPr>
                <w:color w:val="666666"/>
                <w:sz w:val="16"/>
                <w:szCs w:val="16"/>
              </w:rPr>
              <w:br/>
              <w:t xml:space="preserve">11 rue francois millet 3 e etage</w:t>
            </w:r>
            <w:r>
              <w:rPr>
                <w:color w:val="666666"/>
                <w:sz w:val="16"/>
                <w:szCs w:val="16"/>
              </w:rPr>
              <w:br/>
              <w:t xml:space="preserve">75016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Lydie Pied</w:t>
            </w:r>
            <w:r>
              <w:rPr>
                <w:color w:val="666666"/>
                <w:sz w:val="16"/>
                <w:szCs w:val="16"/>
              </w:rPr>
              <w:br/>
              <w:t xml:space="preserve">porte biziere</w:t>
            </w:r>
            <w:r>
              <w:rPr>
                <w:color w:val="666666"/>
                <w:sz w:val="16"/>
                <w:szCs w:val="16"/>
              </w:rPr>
              <w:br/>
              <w:t xml:space="preserve">79340 vasles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Manel Makaoui</w:t>
            </w:r>
            <w:r>
              <w:rPr>
                <w:color w:val="666666"/>
                <w:sz w:val="16"/>
                <w:szCs w:val="16"/>
              </w:rPr>
              <w:br/>
              <w:t xml:space="preserve">201 rue du canneau</w:t>
            </w:r>
            <w:r>
              <w:rPr>
                <w:color w:val="666666"/>
                <w:sz w:val="16"/>
                <w:szCs w:val="16"/>
              </w:rPr>
              <w:br/>
              <w:t xml:space="preserve">34400 lunel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Girouard</w:t>
            </w:r>
            <w:r>
              <w:rPr>
                <w:color w:val="666666"/>
                <w:sz w:val="16"/>
                <w:szCs w:val="16"/>
              </w:rPr>
              <w:br/>
              <w:t xml:space="preserve">9 avenue du cottage</w:t>
            </w:r>
            <w:r>
              <w:rPr>
                <w:color w:val="666666"/>
                <w:sz w:val="16"/>
                <w:szCs w:val="16"/>
              </w:rPr>
              <w:br/>
              <w:t xml:space="preserve">50300 marcey les greves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Joel Cassaigne</w:t>
            </w:r>
            <w:r>
              <w:rPr>
                <w:color w:val="666666"/>
                <w:sz w:val="16"/>
                <w:szCs w:val="16"/>
              </w:rPr>
              <w:br/>
              <w:t xml:space="preserve">5 rue charcot</w:t>
            </w:r>
            <w:r>
              <w:rPr>
                <w:color w:val="666666"/>
                <w:sz w:val="16"/>
                <w:szCs w:val="16"/>
              </w:rPr>
              <w:br/>
              <w:t xml:space="preserve">35590 l hermitage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Adrien</w:t>
            </w:r>
            <w:r>
              <w:rPr>
                <w:color w:val="666666"/>
                <w:sz w:val="16"/>
                <w:szCs w:val="16"/>
              </w:rPr>
              <w:br/>
              <w:t xml:space="preserve">8 rue des clouzeaux</w:t>
            </w:r>
            <w:r>
              <w:rPr>
                <w:color w:val="666666"/>
                <w:sz w:val="16"/>
                <w:szCs w:val="16"/>
              </w:rPr>
              <w:br/>
              <w:t xml:space="preserve">86360 chasseneuil du poitou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Voituret</w:t>
            </w:r>
            <w:r>
              <w:rPr>
                <w:color w:val="666666"/>
                <w:sz w:val="16"/>
                <w:szCs w:val="16"/>
              </w:rPr>
              <w:br/>
              <w:t xml:space="preserve">91 place de byblos bat c appt 33 rue montasinos</w:t>
            </w:r>
            <w:r>
              <w:rPr>
                <w:color w:val="666666"/>
                <w:sz w:val="16"/>
                <w:szCs w:val="16"/>
              </w:rPr>
              <w:br/>
              <w:t xml:space="preserve">34090 montpellier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Ricaud</w:t>
            </w:r>
            <w:r>
              <w:rPr>
                <w:color w:val="666666"/>
                <w:sz w:val="16"/>
                <w:szCs w:val="16"/>
              </w:rPr>
              <w:br/>
              <w:t xml:space="preserve">16 rue marie duprat</w:t>
            </w:r>
            <w:r>
              <w:rPr>
                <w:color w:val="666666"/>
                <w:sz w:val="16"/>
                <w:szCs w:val="16"/>
              </w:rPr>
              <w:br/>
              <w:t xml:space="preserve">64200 biarritz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Karine Cauwel</w:t>
            </w:r>
            <w:r>
              <w:rPr>
                <w:color w:val="666666"/>
                <w:sz w:val="16"/>
                <w:szCs w:val="16"/>
              </w:rPr>
              <w:br/>
              <w:t xml:space="preserve">2064 route de pilota plazza</w:t>
            </w:r>
            <w:r>
              <w:rPr>
                <w:color w:val="666666"/>
                <w:sz w:val="16"/>
                <w:szCs w:val="16"/>
              </w:rPr>
              <w:br/>
              <w:t xml:space="preserve">64990 mouguerre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Veronique Vespier</w:t>
            </w:r>
            <w:r>
              <w:rPr>
                <w:color w:val="666666"/>
                <w:sz w:val="16"/>
                <w:szCs w:val="16"/>
              </w:rPr>
              <w:br/>
              <w:t xml:space="preserve">1 rue hector berlioz</w:t>
            </w:r>
            <w:r>
              <w:rPr>
                <w:color w:val="666666"/>
                <w:sz w:val="16"/>
                <w:szCs w:val="16"/>
              </w:rPr>
              <w:br/>
              <w:t xml:space="preserve">76000 rouen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Huret</w:t>
            </w:r>
            <w:r>
              <w:rPr>
                <w:color w:val="666666"/>
                <w:sz w:val="16"/>
                <w:szCs w:val="16"/>
              </w:rPr>
              <w:br/>
              <w:t xml:space="preserve">1 allee louise weiss lotissement de l europe</w:t>
            </w:r>
            <w:r>
              <w:rPr>
                <w:color w:val="666666"/>
                <w:sz w:val="16"/>
                <w:szCs w:val="16"/>
              </w:rPr>
              <w:br/>
              <w:t xml:space="preserve">80210 feuquieres en vimeu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marie Leroy</w:t>
            </w:r>
            <w:r>
              <w:rPr>
                <w:color w:val="666666"/>
                <w:sz w:val="16"/>
                <w:szCs w:val="16"/>
              </w:rPr>
              <w:br/>
              <w:t xml:space="preserve">10 impasse des catamarans residence de la porte du ponant</w:t>
            </w:r>
            <w:r>
              <w:rPr>
                <w:color w:val="666666"/>
                <w:sz w:val="16"/>
                <w:szCs w:val="16"/>
              </w:rPr>
              <w:br/>
              <w:t xml:space="preserve">76460 st vaelry en caux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Philippe</w:t>
            </w:r>
            <w:r>
              <w:rPr>
                <w:color w:val="666666"/>
                <w:sz w:val="16"/>
                <w:szCs w:val="16"/>
              </w:rPr>
              <w:br/>
              <w:t xml:space="preserve">14 place de l hotel de ville</w:t>
            </w:r>
            <w:r>
              <w:rPr>
                <w:color w:val="666666"/>
                <w:sz w:val="16"/>
                <w:szCs w:val="16"/>
              </w:rPr>
              <w:br/>
              <w:t xml:space="preserve">49290 chalonnes sur loire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 Delamoye</w:t>
            </w:r>
            <w:r>
              <w:rPr>
                <w:color w:val="666666"/>
                <w:sz w:val="16"/>
                <w:szCs w:val="16"/>
              </w:rPr>
              <w:br/>
              <w:t xml:space="preserve">5 passage paille</w:t>
            </w:r>
            <w:r>
              <w:rPr>
                <w:color w:val="666666"/>
                <w:sz w:val="16"/>
                <w:szCs w:val="16"/>
              </w:rPr>
              <w:br/>
              <w:t xml:space="preserve">92110 clichy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Karine Fuchs</w:t>
            </w:r>
            <w:r>
              <w:rPr>
                <w:color w:val="666666"/>
                <w:sz w:val="16"/>
                <w:szCs w:val="16"/>
              </w:rPr>
              <w:br/>
              <w:t xml:space="preserve">2 a rue de la fontaine</w:t>
            </w:r>
            <w:r>
              <w:rPr>
                <w:color w:val="666666"/>
                <w:sz w:val="16"/>
                <w:szCs w:val="16"/>
              </w:rPr>
              <w:br/>
              <w:t xml:space="preserve">67360 morsbronn les bains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Jacqueline Leconte</w:t>
            </w:r>
            <w:r>
              <w:rPr>
                <w:color w:val="666666"/>
                <w:sz w:val="16"/>
                <w:szCs w:val="16"/>
              </w:rPr>
              <w:br/>
              <w:t xml:space="preserve">8 q rue georges sand la varenne st hilaire</w:t>
            </w:r>
            <w:r>
              <w:rPr>
                <w:color w:val="666666"/>
                <w:sz w:val="16"/>
                <w:szCs w:val="16"/>
              </w:rPr>
              <w:br/>
              <w:t xml:space="preserve">94210 st maur des fosses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Denise Derive</w:t>
            </w:r>
            <w:r>
              <w:rPr>
                <w:color w:val="666666"/>
                <w:sz w:val="16"/>
                <w:szCs w:val="16"/>
              </w:rPr>
              <w:br/>
              <w:t xml:space="preserve">6 route d avallon hameau montmardelin</w:t>
            </w:r>
            <w:r>
              <w:rPr>
                <w:color w:val="666666"/>
                <w:sz w:val="16"/>
                <w:szCs w:val="16"/>
              </w:rPr>
              <w:br/>
              <w:t xml:space="preserve">89630 st germain des champs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Pierre Chipault</w:t>
            </w:r>
            <w:r>
              <w:rPr>
                <w:color w:val="666666"/>
                <w:sz w:val="16"/>
                <w:szCs w:val="16"/>
              </w:rPr>
              <w:br/>
              <w:t xml:space="preserve">43 route de l hopital</w:t>
            </w:r>
            <w:r>
              <w:rPr>
                <w:color w:val="666666"/>
                <w:sz w:val="16"/>
                <w:szCs w:val="16"/>
              </w:rPr>
              <w:br/>
              <w:t xml:space="preserve">67100 strasbourg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Jeanpierre Godeau</w:t>
            </w:r>
            <w:r>
              <w:rPr>
                <w:color w:val="666666"/>
                <w:sz w:val="16"/>
                <w:szCs w:val="16"/>
              </w:rPr>
              <w:br/>
              <w:t xml:space="preserve">5 rue des roitelets</w:t>
            </w:r>
            <w:r>
              <w:rPr>
                <w:color w:val="666666"/>
                <w:sz w:val="16"/>
                <w:szCs w:val="16"/>
              </w:rPr>
              <w:br/>
              <w:t xml:space="preserve">91660 mereville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Thibault Mennesson</w:t>
            </w:r>
            <w:r>
              <w:rPr>
                <w:color w:val="666666"/>
                <w:sz w:val="16"/>
                <w:szCs w:val="16"/>
              </w:rPr>
              <w:br/>
              <w:t xml:space="preserve">61 rue andre malraux</w:t>
            </w:r>
            <w:r>
              <w:rPr>
                <w:color w:val="666666"/>
                <w:sz w:val="16"/>
                <w:szCs w:val="16"/>
              </w:rPr>
              <w:br/>
              <w:t xml:space="preserve">02230 fresnoy le grand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Yvenat</w:t>
            </w:r>
            <w:r>
              <w:rPr>
                <w:color w:val="666666"/>
                <w:sz w:val="16"/>
                <w:szCs w:val="16"/>
              </w:rPr>
              <w:br/>
              <w:t xml:space="preserve">19 impasse des aviateurs</w:t>
            </w:r>
            <w:r>
              <w:rPr>
                <w:color w:val="666666"/>
                <w:sz w:val="16"/>
                <w:szCs w:val="16"/>
              </w:rPr>
              <w:br/>
              <w:t xml:space="preserve">44000 nantes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Gauci</w:t>
            </w:r>
            <w:r>
              <w:rPr>
                <w:color w:val="666666"/>
                <w:sz w:val="16"/>
                <w:szCs w:val="16"/>
              </w:rPr>
              <w:br/>
              <w:t xml:space="preserve">1 rue du fournil</w:t>
            </w:r>
            <w:r>
              <w:rPr>
                <w:color w:val="666666"/>
                <w:sz w:val="16"/>
                <w:szCs w:val="16"/>
              </w:rPr>
              <w:br/>
              <w:t xml:space="preserve">05300 le poet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marie Bulte</w:t>
            </w:r>
            <w:r>
              <w:rPr>
                <w:color w:val="666666"/>
                <w:sz w:val="16"/>
                <w:szCs w:val="16"/>
              </w:rPr>
              <w:br/>
              <w:t xml:space="preserve">2 rue gasnier guy</w:t>
            </w:r>
            <w:r>
              <w:rPr>
                <w:color w:val="666666"/>
                <w:sz w:val="16"/>
                <w:szCs w:val="16"/>
              </w:rPr>
              <w:br/>
              <w:t xml:space="preserve">750250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Fredrique Aldeguer</w:t>
            </w:r>
            <w:r>
              <w:rPr>
                <w:color w:val="666666"/>
                <w:sz w:val="16"/>
                <w:szCs w:val="16"/>
              </w:rPr>
              <w:br/>
              <w:t xml:space="preserve">300 route de strasbourg les echets</w:t>
            </w:r>
            <w:r>
              <w:rPr>
                <w:color w:val="666666"/>
                <w:sz w:val="16"/>
                <w:szCs w:val="16"/>
              </w:rPr>
              <w:br/>
              <w:t xml:space="preserve">01700 miribel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Maryline Diart</w:t>
            </w:r>
            <w:r>
              <w:rPr>
                <w:color w:val="666666"/>
                <w:sz w:val="16"/>
                <w:szCs w:val="16"/>
              </w:rPr>
              <w:br/>
              <w:t xml:space="preserve">11 rue marcel soudant</w:t>
            </w:r>
            <w:r>
              <w:rPr>
                <w:color w:val="666666"/>
                <w:sz w:val="16"/>
                <w:szCs w:val="16"/>
              </w:rPr>
              <w:br/>
              <w:t xml:space="preserve">02190 juvincourt et damary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Raphael Sandrine</w:t>
            </w:r>
            <w:r>
              <w:rPr>
                <w:color w:val="666666"/>
                <w:sz w:val="16"/>
                <w:szCs w:val="16"/>
              </w:rPr>
              <w:br/>
              <w:t xml:space="preserve">5 rue vauban</w:t>
            </w:r>
            <w:r>
              <w:rPr>
                <w:color w:val="666666"/>
                <w:sz w:val="16"/>
                <w:szCs w:val="16"/>
              </w:rPr>
              <w:br/>
              <w:t xml:space="preserve">57370 phalsbourg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Christophe Blanchain</w:t>
            </w:r>
            <w:r>
              <w:rPr>
                <w:color w:val="666666"/>
                <w:sz w:val="16"/>
                <w:szCs w:val="16"/>
              </w:rPr>
              <w:br/>
              <w:t xml:space="preserve">68 route de moulis</w:t>
            </w:r>
            <w:r>
              <w:rPr>
                <w:color w:val="666666"/>
                <w:sz w:val="16"/>
                <w:szCs w:val="16"/>
              </w:rPr>
              <w:br/>
              <w:t xml:space="preserve">33480 avensan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Bamy Romain</w:t>
            </w:r>
            <w:r>
              <w:rPr>
                <w:color w:val="666666"/>
                <w:sz w:val="16"/>
                <w:szCs w:val="16"/>
              </w:rPr>
              <w:br/>
              <w:t xml:space="preserve">32 rue olympe de gouges appt a 401</w:t>
            </w:r>
            <w:r>
              <w:rPr>
                <w:color w:val="666666"/>
                <w:sz w:val="16"/>
                <w:szCs w:val="16"/>
              </w:rPr>
              <w:br/>
              <w:t xml:space="preserve">94400 vitry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Line Le biannic</w:t>
            </w:r>
            <w:r>
              <w:rPr>
                <w:color w:val="666666"/>
                <w:sz w:val="16"/>
                <w:szCs w:val="16"/>
              </w:rPr>
              <w:br/>
              <w:t xml:space="preserve">6 rue chereau</w:t>
            </w:r>
            <w:r>
              <w:rPr>
                <w:color w:val="666666"/>
                <w:sz w:val="16"/>
                <w:szCs w:val="16"/>
              </w:rPr>
              <w:br/>
              <w:t xml:space="preserve">75013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Christiane Saby</w:t>
            </w:r>
            <w:r>
              <w:rPr>
                <w:color w:val="666666"/>
                <w:sz w:val="16"/>
                <w:szCs w:val="16"/>
              </w:rPr>
              <w:br/>
              <w:t xml:space="preserve">5 place de l ancienne poste</w:t>
            </w:r>
            <w:r>
              <w:rPr>
                <w:color w:val="666666"/>
                <w:sz w:val="16"/>
                <w:szCs w:val="16"/>
              </w:rPr>
              <w:br/>
              <w:t xml:space="preserve">63490 sauxillanges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Beatrice Dellenbach</w:t>
            </w:r>
            <w:r>
              <w:rPr>
                <w:color w:val="666666"/>
                <w:sz w:val="16"/>
                <w:szCs w:val="16"/>
              </w:rPr>
              <w:br/>
              <w:t xml:space="preserve">58 rue du languedoc</w:t>
            </w:r>
            <w:r>
              <w:rPr>
                <w:color w:val="666666"/>
                <w:sz w:val="16"/>
                <w:szCs w:val="16"/>
              </w:rPr>
              <w:br/>
              <w:t xml:space="preserve">83150 bandol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Emilie Malgouyres</w:t>
            </w:r>
            <w:r>
              <w:rPr>
                <w:color w:val="666666"/>
                <w:sz w:val="16"/>
                <w:szCs w:val="16"/>
              </w:rPr>
              <w:br/>
              <w:t xml:space="preserve">24 rue voltaire</w:t>
            </w:r>
            <w:r>
              <w:rPr>
                <w:color w:val="666666"/>
                <w:sz w:val="16"/>
                <w:szCs w:val="16"/>
              </w:rPr>
              <w:br/>
              <w:t xml:space="preserve">92250 la garenne colombes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Canoen</w:t>
            </w:r>
            <w:r>
              <w:rPr>
                <w:color w:val="666666"/>
                <w:sz w:val="16"/>
                <w:szCs w:val="16"/>
              </w:rPr>
              <w:br/>
              <w:t xml:space="preserve">2 rue andre malraux</w:t>
            </w:r>
            <w:r>
              <w:rPr>
                <w:color w:val="666666"/>
                <w:sz w:val="16"/>
                <w:szCs w:val="16"/>
              </w:rPr>
              <w:br/>
              <w:t xml:space="preserve">62219 longuenesse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Vinesiu Viorica</w:t>
            </w:r>
            <w:r>
              <w:rPr>
                <w:color w:val="666666"/>
                <w:sz w:val="16"/>
                <w:szCs w:val="16"/>
              </w:rPr>
              <w:br/>
              <w:t xml:space="preserve">36 rue moxouris b 03</w:t>
            </w:r>
            <w:r>
              <w:rPr>
                <w:color w:val="666666"/>
                <w:sz w:val="16"/>
                <w:szCs w:val="16"/>
              </w:rPr>
              <w:br/>
              <w:t xml:space="preserve">78150 le chesnay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Sabrina Bourdoncle</w:t>
            </w:r>
            <w:r>
              <w:rPr>
                <w:color w:val="666666"/>
                <w:sz w:val="16"/>
                <w:szCs w:val="16"/>
              </w:rPr>
              <w:br/>
              <w:t xml:space="preserve">le causse</w:t>
            </w:r>
            <w:r>
              <w:rPr>
                <w:color w:val="666666"/>
                <w:sz w:val="16"/>
                <w:szCs w:val="16"/>
              </w:rPr>
              <w:br/>
              <w:t xml:space="preserve">12330 muret le chateau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Francoise Fleurance</w:t>
            </w:r>
            <w:r>
              <w:rPr>
                <w:color w:val="666666"/>
                <w:sz w:val="16"/>
                <w:szCs w:val="16"/>
              </w:rPr>
              <w:br/>
              <w:t xml:space="preserve">lieu dit l anglee</w:t>
            </w:r>
            <w:r>
              <w:rPr>
                <w:color w:val="666666"/>
                <w:sz w:val="16"/>
                <w:szCs w:val="16"/>
              </w:rPr>
              <w:br/>
              <w:t xml:space="preserve">72800 le lude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Quentin Fourny</w:t>
            </w:r>
            <w:r>
              <w:rPr>
                <w:color w:val="666666"/>
                <w:sz w:val="16"/>
                <w:szCs w:val="16"/>
              </w:rPr>
              <w:br/>
              <w:t xml:space="preserve">53 beau soleil</w:t>
            </w:r>
            <w:r>
              <w:rPr>
                <w:color w:val="666666"/>
                <w:sz w:val="16"/>
                <w:szCs w:val="16"/>
              </w:rPr>
              <w:br/>
              <w:t xml:space="preserve">44850 le cellier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Alfaqir Rajaa</w:t>
            </w:r>
            <w:r>
              <w:rPr>
                <w:color w:val="666666"/>
                <w:sz w:val="16"/>
                <w:szCs w:val="16"/>
              </w:rPr>
              <w:br/>
              <w:t xml:space="preserve">1 rue de la gorge</w:t>
            </w:r>
            <w:r>
              <w:rPr>
                <w:color w:val="666666"/>
                <w:sz w:val="16"/>
                <w:szCs w:val="16"/>
              </w:rPr>
              <w:br/>
              <w:t xml:space="preserve">13007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Brigitte Liccia</w:t>
            </w:r>
            <w:r>
              <w:rPr>
                <w:color w:val="666666"/>
                <w:sz w:val="16"/>
                <w:szCs w:val="16"/>
              </w:rPr>
              <w:br/>
              <w:t xml:space="preserve">sarl crac rn 193 ld u vertanese</w:t>
            </w:r>
            <w:r>
              <w:rPr>
                <w:color w:val="666666"/>
                <w:sz w:val="16"/>
                <w:szCs w:val="16"/>
              </w:rPr>
              <w:br/>
              <w:t xml:space="preserve">20250 corte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Nicole Maillard</w:t>
            </w:r>
            <w:r>
              <w:rPr>
                <w:color w:val="666666"/>
                <w:sz w:val="16"/>
                <w:szCs w:val="16"/>
              </w:rPr>
              <w:br/>
              <w:t xml:space="preserve">106 alle de saubevonne route de pierrefeu</w:t>
            </w:r>
            <w:r>
              <w:rPr>
                <w:color w:val="666666"/>
                <w:sz w:val="16"/>
                <w:szCs w:val="16"/>
              </w:rPr>
              <w:br/>
              <w:t xml:space="preserve">83400 hyeres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Abel Simmonet</w:t>
            </w:r>
            <w:r>
              <w:rPr>
                <w:color w:val="666666"/>
                <w:sz w:val="16"/>
                <w:szCs w:val="16"/>
              </w:rPr>
              <w:br/>
              <w:t xml:space="preserve">9 avenue de la tranquilite</w:t>
            </w:r>
            <w:r>
              <w:rPr>
                <w:color w:val="666666"/>
                <w:sz w:val="16"/>
                <w:szCs w:val="16"/>
              </w:rPr>
              <w:br/>
              <w:t xml:space="preserve">78000 versailles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Berangere Hosotte </w:t>
            </w:r>
            <w:r>
              <w:rPr>
                <w:color w:val="666666"/>
                <w:sz w:val="16"/>
                <w:szCs w:val="16"/>
              </w:rPr>
              <w:br/>
              <w:t xml:space="preserve">277 rue saint honore</w:t>
            </w:r>
            <w:r>
              <w:rPr>
                <w:color w:val="666666"/>
                <w:sz w:val="16"/>
                <w:szCs w:val="16"/>
              </w:rPr>
              <w:br/>
              <w:t xml:space="preserve">75008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Laurent Daublon</w:t>
            </w:r>
            <w:r>
              <w:rPr>
                <w:color w:val="666666"/>
                <w:sz w:val="16"/>
                <w:szCs w:val="16"/>
              </w:rPr>
              <w:br/>
              <w:t xml:space="preserve">32 rue melis</w:t>
            </w:r>
            <w:r>
              <w:rPr>
                <w:color w:val="666666"/>
                <w:sz w:val="16"/>
                <w:szCs w:val="16"/>
              </w:rPr>
              <w:br/>
              <w:t xml:space="preserve">33800 bordeaux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Philippe Coubetergues</w:t>
            </w:r>
            <w:r>
              <w:rPr>
                <w:color w:val="666666"/>
                <w:sz w:val="16"/>
                <w:szCs w:val="16"/>
              </w:rPr>
              <w:br/>
              <w:t xml:space="preserve">36 rue saint paul</w:t>
            </w:r>
            <w:r>
              <w:rPr>
                <w:color w:val="666666"/>
                <w:sz w:val="16"/>
                <w:szCs w:val="16"/>
              </w:rPr>
              <w:br/>
              <w:t xml:space="preserve">75004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francoise Deslias</w:t>
            </w:r>
            <w:r>
              <w:rPr>
                <w:color w:val="666666"/>
                <w:sz w:val="16"/>
                <w:szCs w:val="16"/>
              </w:rPr>
              <w:br/>
              <w:t xml:space="preserve">16 rue barthety</w:t>
            </w:r>
            <w:r>
              <w:rPr>
                <w:color w:val="666666"/>
                <w:sz w:val="16"/>
                <w:szCs w:val="16"/>
              </w:rPr>
              <w:br/>
              <w:t xml:space="preserve">64230 lescar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Hamon lucas Maiwenn</w:t>
            </w:r>
            <w:r>
              <w:rPr>
                <w:color w:val="666666"/>
                <w:sz w:val="16"/>
                <w:szCs w:val="16"/>
              </w:rPr>
              <w:br/>
              <w:t xml:space="preserve">9 b place leon radziwill</w:t>
            </w:r>
            <w:r>
              <w:rPr>
                <w:color w:val="666666"/>
                <w:sz w:val="16"/>
                <w:szCs w:val="16"/>
              </w:rPr>
              <w:br/>
              <w:t xml:space="preserve">60950 ermenonville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Guylene Tugny</w:t>
            </w:r>
            <w:r>
              <w:rPr>
                <w:color w:val="666666"/>
                <w:sz w:val="16"/>
                <w:szCs w:val="16"/>
              </w:rPr>
              <w:br/>
              <w:t xml:space="preserve">89 rue de la sabliere</w:t>
            </w:r>
            <w:r>
              <w:rPr>
                <w:color w:val="666666"/>
                <w:sz w:val="16"/>
                <w:szCs w:val="16"/>
              </w:rPr>
              <w:br/>
              <w:t xml:space="preserve">91330 yerres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Piron</w:t>
            </w:r>
            <w:r>
              <w:rPr>
                <w:color w:val="666666"/>
                <w:sz w:val="16"/>
                <w:szCs w:val="16"/>
              </w:rPr>
              <w:br/>
              <w:t xml:space="preserve">31 avenue bodon</w:t>
            </w:r>
            <w:r>
              <w:rPr>
                <w:color w:val="666666"/>
                <w:sz w:val="16"/>
                <w:szCs w:val="16"/>
              </w:rPr>
              <w:br/>
              <w:t xml:space="preserve">44250 st brevin les pins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Marion Gamet</w:t>
            </w:r>
            <w:r>
              <w:rPr>
                <w:color w:val="666666"/>
                <w:sz w:val="16"/>
                <w:szCs w:val="16"/>
              </w:rPr>
              <w:br/>
              <w:t xml:space="preserve">48 rue de la meille</w:t>
            </w:r>
            <w:r>
              <w:rPr>
                <w:color w:val="666666"/>
                <w:sz w:val="16"/>
                <w:szCs w:val="16"/>
              </w:rPr>
              <w:br/>
              <w:t xml:space="preserve">21200 beaune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Geraldine Baral</w:t>
            </w:r>
            <w:r>
              <w:rPr>
                <w:color w:val="666666"/>
                <w:sz w:val="16"/>
                <w:szCs w:val="16"/>
              </w:rPr>
              <w:br/>
              <w:t xml:space="preserve">3 rue meissonier</w:t>
            </w:r>
            <w:r>
              <w:rPr>
                <w:color w:val="666666"/>
                <w:sz w:val="16"/>
                <w:szCs w:val="16"/>
              </w:rPr>
              <w:br/>
              <w:t xml:space="preserve">75017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Cecile Blin</w:t>
            </w:r>
            <w:r>
              <w:rPr>
                <w:color w:val="666666"/>
                <w:sz w:val="16"/>
                <w:szCs w:val="16"/>
              </w:rPr>
              <w:br/>
              <w:t xml:space="preserve">22 rue du squarre</w:t>
            </w:r>
            <w:r>
              <w:rPr>
                <w:color w:val="666666"/>
                <w:sz w:val="16"/>
                <w:szCs w:val="16"/>
              </w:rPr>
              <w:br/>
              <w:t xml:space="preserve">18230 st doulchard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Monika Fabian</w:t>
            </w:r>
            <w:r>
              <w:rPr>
                <w:color w:val="666666"/>
                <w:sz w:val="16"/>
                <w:szCs w:val="16"/>
              </w:rPr>
              <w:br/>
              <w:t xml:space="preserve">8 e rue jean le coz</w:t>
            </w:r>
            <w:r>
              <w:rPr>
                <w:color w:val="666666"/>
                <w:sz w:val="16"/>
                <w:szCs w:val="16"/>
              </w:rPr>
              <w:br/>
              <w:t xml:space="preserve">92500 reuil malmaison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Legre</w:t>
            </w:r>
            <w:r>
              <w:rPr>
                <w:color w:val="666666"/>
                <w:sz w:val="16"/>
                <w:szCs w:val="16"/>
              </w:rPr>
              <w:br/>
              <w:t xml:space="preserve">2 rue aumontthieville</w:t>
            </w:r>
            <w:r>
              <w:rPr>
                <w:color w:val="666666"/>
                <w:sz w:val="16"/>
                <w:szCs w:val="16"/>
              </w:rPr>
              <w:br/>
              <w:t xml:space="preserve">75017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Pigasse</w:t>
            </w:r>
            <w:r>
              <w:rPr>
                <w:color w:val="666666"/>
                <w:sz w:val="16"/>
                <w:szCs w:val="16"/>
              </w:rPr>
              <w:br/>
              <w:t xml:space="preserve">1 route de saint malo de la lande</w:t>
            </w:r>
            <w:r>
              <w:rPr>
                <w:color w:val="666666"/>
                <w:sz w:val="16"/>
                <w:szCs w:val="16"/>
              </w:rPr>
              <w:br/>
              <w:t xml:space="preserve">50230 agon coutainville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Danielle Gall</w:t>
            </w:r>
            <w:r>
              <w:rPr>
                <w:color w:val="666666"/>
                <w:sz w:val="16"/>
                <w:szCs w:val="16"/>
              </w:rPr>
              <w:br/>
              <w:t xml:space="preserve">9 place de la croix des meches</w:t>
            </w:r>
            <w:r>
              <w:rPr>
                <w:color w:val="666666"/>
                <w:sz w:val="16"/>
                <w:szCs w:val="16"/>
              </w:rPr>
              <w:br/>
              <w:t xml:space="preserve">94000 creteil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Ehlinger cruchaudet</w:t>
            </w:r>
            <w:r>
              <w:rPr>
                <w:color w:val="666666"/>
                <w:sz w:val="16"/>
                <w:szCs w:val="16"/>
              </w:rPr>
              <w:br/>
              <w:t xml:space="preserve">77 rue du general leclerc resiedence alma II</w:t>
            </w:r>
            <w:r>
              <w:rPr>
                <w:color w:val="666666"/>
                <w:sz w:val="16"/>
                <w:szCs w:val="16"/>
              </w:rPr>
              <w:br/>
              <w:t xml:space="preserve">95600 eaubonne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Alain Glories</w:t>
            </w:r>
            <w:r>
              <w:rPr>
                <w:color w:val="666666"/>
                <w:sz w:val="16"/>
                <w:szCs w:val="16"/>
              </w:rPr>
              <w:br/>
              <w:t xml:space="preserve">2 lotissements des tournesols</w:t>
            </w:r>
            <w:r>
              <w:rPr>
                <w:color w:val="666666"/>
                <w:sz w:val="16"/>
                <w:szCs w:val="16"/>
              </w:rPr>
              <w:br/>
              <w:t xml:space="preserve">82210 castelmayran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Andre Munoz</w:t>
            </w:r>
            <w:r>
              <w:rPr>
                <w:color w:val="666666"/>
                <w:sz w:val="16"/>
                <w:szCs w:val="16"/>
              </w:rPr>
              <w:br/>
              <w:t xml:space="preserve">54 rue de la croix des combes</w:t>
            </w:r>
            <w:r>
              <w:rPr>
                <w:color w:val="666666"/>
                <w:sz w:val="16"/>
                <w:szCs w:val="16"/>
              </w:rPr>
              <w:br/>
              <w:t xml:space="preserve">87700 beynac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Nadine Chemin</w:t>
            </w:r>
            <w:r>
              <w:rPr>
                <w:color w:val="666666"/>
                <w:sz w:val="16"/>
                <w:szCs w:val="16"/>
              </w:rPr>
              <w:br/>
              <w:t xml:space="preserve">6 rue colonel faucher lotissement hameaux de kerguen</w:t>
            </w:r>
            <w:r>
              <w:rPr>
                <w:color w:val="666666"/>
                <w:sz w:val="16"/>
                <w:szCs w:val="16"/>
              </w:rPr>
              <w:br/>
              <w:t xml:space="preserve">29200 brest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Sophie Akelian</w:t>
            </w:r>
            <w:r>
              <w:rPr>
                <w:color w:val="666666"/>
                <w:sz w:val="16"/>
                <w:szCs w:val="16"/>
              </w:rPr>
              <w:br/>
              <w:t xml:space="preserve">206 rue des grandes terres</w:t>
            </w:r>
            <w:r>
              <w:rPr>
                <w:color w:val="666666"/>
                <w:sz w:val="16"/>
                <w:szCs w:val="16"/>
              </w:rPr>
              <w:br/>
              <w:t xml:space="preserve">74330 epagny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 Pujol</w:t>
            </w:r>
            <w:r>
              <w:rPr>
                <w:color w:val="666666"/>
                <w:sz w:val="16"/>
                <w:szCs w:val="16"/>
              </w:rPr>
              <w:br/>
              <w:t xml:space="preserve">26 rue jules genesle</w:t>
            </w:r>
            <w:r>
              <w:rPr>
                <w:color w:val="666666"/>
                <w:sz w:val="16"/>
                <w:szCs w:val="16"/>
              </w:rPr>
              <w:br/>
              <w:t xml:space="preserve">61250 valframbert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Sarah Cherabieh</w:t>
            </w:r>
            <w:r>
              <w:rPr>
                <w:color w:val="666666"/>
                <w:sz w:val="16"/>
                <w:szCs w:val="16"/>
              </w:rPr>
              <w:br/>
              <w:t xml:space="preserve">52 route du pont jeanne rose</w:t>
            </w:r>
            <w:r>
              <w:rPr>
                <w:color w:val="666666"/>
                <w:sz w:val="16"/>
                <w:szCs w:val="16"/>
              </w:rPr>
              <w:br/>
              <w:t xml:space="preserve">71210 montchanin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Monique Riols</w:t>
            </w:r>
            <w:r>
              <w:rPr>
                <w:color w:val="666666"/>
                <w:sz w:val="16"/>
                <w:szCs w:val="16"/>
              </w:rPr>
              <w:br/>
              <w:t xml:space="preserve">cassagne</w:t>
            </w:r>
            <w:r>
              <w:rPr>
                <w:color w:val="666666"/>
                <w:sz w:val="16"/>
                <w:szCs w:val="16"/>
              </w:rPr>
              <w:br/>
              <w:t xml:space="preserve">09500 vivies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Monique Henry</w:t>
            </w:r>
            <w:r>
              <w:rPr>
                <w:color w:val="666666"/>
                <w:sz w:val="16"/>
                <w:szCs w:val="16"/>
              </w:rPr>
              <w:br/>
              <w:t xml:space="preserve">10 rue bonnadot</w:t>
            </w:r>
            <w:r>
              <w:rPr>
                <w:color w:val="666666"/>
                <w:sz w:val="16"/>
                <w:szCs w:val="16"/>
              </w:rPr>
              <w:br/>
              <w:t xml:space="preserve">77370 chateaubleau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Cecile Cusin</w:t>
            </w:r>
            <w:r>
              <w:rPr>
                <w:color w:val="666666"/>
                <w:sz w:val="16"/>
                <w:szCs w:val="16"/>
              </w:rPr>
              <w:br/>
              <w:t xml:space="preserve">65 rue de l abondance</w:t>
            </w:r>
            <w:r>
              <w:rPr>
                <w:color w:val="666666"/>
                <w:sz w:val="16"/>
                <w:szCs w:val="16"/>
              </w:rPr>
              <w:br/>
              <w:t xml:space="preserve">69003 lyon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Fauvel</w:t>
            </w:r>
            <w:r>
              <w:rPr>
                <w:color w:val="666666"/>
                <w:sz w:val="16"/>
                <w:szCs w:val="16"/>
              </w:rPr>
              <w:br/>
              <w:t xml:space="preserve">19 ure marcel cerdan</w:t>
            </w:r>
            <w:r>
              <w:rPr>
                <w:color w:val="666666"/>
                <w:sz w:val="16"/>
                <w:szCs w:val="16"/>
              </w:rPr>
              <w:br/>
              <w:t xml:space="preserve">17138 st xandre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Rondot</w:t>
            </w:r>
            <w:r>
              <w:rPr>
                <w:color w:val="666666"/>
                <w:sz w:val="16"/>
                <w:szCs w:val="16"/>
              </w:rPr>
              <w:br/>
              <w:t xml:space="preserve">30 rue des egrins</w:t>
            </w:r>
            <w:r>
              <w:rPr>
                <w:color w:val="666666"/>
                <w:sz w:val="16"/>
                <w:szCs w:val="16"/>
              </w:rPr>
              <w:br/>
              <w:t xml:space="preserve">90350 evette salbert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Nicole Chapuy</w:t>
            </w:r>
            <w:r>
              <w:rPr>
                <w:color w:val="666666"/>
                <w:sz w:val="16"/>
                <w:szCs w:val="16"/>
              </w:rPr>
              <w:br/>
              <w:t xml:space="preserve">22 rue scheurer kestner</w:t>
            </w:r>
            <w:r>
              <w:rPr>
                <w:color w:val="666666"/>
                <w:sz w:val="16"/>
                <w:szCs w:val="16"/>
              </w:rPr>
              <w:br/>
              <w:t xml:space="preserve">42000 st etienne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Morineau</w:t>
            </w:r>
            <w:r>
              <w:rPr>
                <w:color w:val="666666"/>
                <w:sz w:val="16"/>
                <w:szCs w:val="16"/>
              </w:rPr>
              <w:br/>
              <w:t xml:space="preserve">121 rue d antrain</w:t>
            </w:r>
            <w:r>
              <w:rPr>
                <w:color w:val="666666"/>
                <w:sz w:val="16"/>
                <w:szCs w:val="16"/>
              </w:rPr>
              <w:br/>
              <w:t xml:space="preserve">35700 rennes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Virginie Boisseau</w:t>
            </w:r>
            <w:r>
              <w:rPr>
                <w:color w:val="666666"/>
                <w:sz w:val="16"/>
                <w:szCs w:val="16"/>
              </w:rPr>
              <w:br/>
              <w:t xml:space="preserve">4 rue antoine de st exupery</w:t>
            </w:r>
            <w:r>
              <w:rPr>
                <w:color w:val="666666"/>
                <w:sz w:val="16"/>
                <w:szCs w:val="16"/>
              </w:rPr>
              <w:br/>
              <w:t xml:space="preserve">94320 thiais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Herve Thuillier</w:t>
            </w:r>
            <w:r>
              <w:rPr>
                <w:color w:val="666666"/>
                <w:sz w:val="16"/>
                <w:szCs w:val="16"/>
              </w:rPr>
              <w:br/>
              <w:t xml:space="preserve">32 rue pierre vilette</w:t>
            </w:r>
            <w:r>
              <w:rPr>
                <w:color w:val="666666"/>
                <w:sz w:val="16"/>
                <w:szCs w:val="16"/>
              </w:rPr>
              <w:br/>
              <w:t xml:space="preserve">76240 le mesnil esnard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pierre Baduel</w:t>
            </w:r>
            <w:r>
              <w:rPr>
                <w:color w:val="666666"/>
                <w:sz w:val="16"/>
                <w:szCs w:val="16"/>
              </w:rPr>
              <w:br/>
              <w:t xml:space="preserve">5 rue ampere</w:t>
            </w:r>
            <w:r>
              <w:rPr>
                <w:color w:val="666666"/>
                <w:sz w:val="16"/>
                <w:szCs w:val="16"/>
              </w:rPr>
              <w:br/>
              <w:t xml:space="preserve">94170 le perreux sur marne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Elisabetta Zampa pastore</w:t>
            </w:r>
            <w:r>
              <w:rPr>
                <w:color w:val="666666"/>
                <w:sz w:val="16"/>
                <w:szCs w:val="16"/>
              </w:rPr>
              <w:br/>
              <w:t xml:space="preserve">8 rue marceau arte france</w:t>
            </w:r>
            <w:r>
              <w:rPr>
                <w:color w:val="666666"/>
                <w:sz w:val="16"/>
                <w:szCs w:val="16"/>
              </w:rPr>
              <w:br/>
              <w:t xml:space="preserve">92785 issy les moulineaux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Lavaud foulhac</w:t>
            </w:r>
            <w:r>
              <w:rPr>
                <w:color w:val="666666"/>
                <w:sz w:val="16"/>
                <w:szCs w:val="16"/>
              </w:rPr>
              <w:br/>
              <w:t xml:space="preserve">brochat</w:t>
            </w:r>
            <w:r>
              <w:rPr>
                <w:color w:val="666666"/>
                <w:sz w:val="16"/>
                <w:szCs w:val="16"/>
              </w:rPr>
              <w:br/>
              <w:t xml:space="preserve">19240 allassac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marie Godin</w:t>
            </w:r>
            <w:r>
              <w:rPr>
                <w:color w:val="666666"/>
                <w:sz w:val="16"/>
                <w:szCs w:val="16"/>
              </w:rPr>
              <w:br/>
              <w:t xml:space="preserve">impasse du pont neuf bat b</w:t>
            </w:r>
            <w:r>
              <w:rPr>
                <w:color w:val="666666"/>
                <w:sz w:val="16"/>
                <w:szCs w:val="16"/>
              </w:rPr>
              <w:br/>
              <w:t xml:space="preserve">22500 paimpol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Pirsoul</w:t>
            </w:r>
            <w:r>
              <w:rPr>
                <w:color w:val="666666"/>
                <w:sz w:val="16"/>
                <w:szCs w:val="16"/>
              </w:rPr>
              <w:br/>
              <w:t xml:space="preserve">44 rue st genevieve</w:t>
            </w:r>
            <w:r>
              <w:rPr>
                <w:color w:val="666666"/>
                <w:sz w:val="16"/>
                <w:szCs w:val="16"/>
              </w:rPr>
              <w:br/>
              <w:t xml:space="preserve">91120 palaiseau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Patrice Montico</w:t>
            </w:r>
            <w:r>
              <w:rPr>
                <w:color w:val="666666"/>
                <w:sz w:val="16"/>
                <w:szCs w:val="16"/>
              </w:rPr>
              <w:br/>
              <w:t xml:space="preserve">19 rue jean mermoz</w:t>
            </w:r>
            <w:r>
              <w:rPr>
                <w:color w:val="666666"/>
                <w:sz w:val="16"/>
                <w:szCs w:val="16"/>
              </w:rPr>
              <w:br/>
              <w:t xml:space="preserve">92380 garches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Misha Larmagnac</w:t>
            </w:r>
            <w:r>
              <w:rPr>
                <w:color w:val="666666"/>
                <w:sz w:val="16"/>
                <w:szCs w:val="16"/>
              </w:rPr>
              <w:br/>
              <w:t xml:space="preserve">6 square des cerfs lotissement 94</w:t>
            </w:r>
            <w:r>
              <w:rPr>
                <w:color w:val="666666"/>
                <w:sz w:val="16"/>
                <w:szCs w:val="16"/>
              </w:rPr>
              <w:br/>
              <w:t xml:space="preserve">91220 le plessis pate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Sindy Magales</w:t>
            </w:r>
            <w:r>
              <w:rPr>
                <w:color w:val="666666"/>
                <w:sz w:val="16"/>
                <w:szCs w:val="16"/>
              </w:rPr>
              <w:br/>
              <w:t xml:space="preserve">11 rue pascal direction regionale lm</w:t>
            </w:r>
            <w:r>
              <w:rPr>
                <w:color w:val="666666"/>
                <w:sz w:val="16"/>
                <w:szCs w:val="16"/>
              </w:rPr>
              <w:br/>
              <w:t xml:space="preserve">69500 bron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Veronique Vogel</w:t>
            </w:r>
            <w:r>
              <w:rPr>
                <w:color w:val="666666"/>
                <w:sz w:val="16"/>
                <w:szCs w:val="16"/>
              </w:rPr>
              <w:br/>
              <w:t xml:space="preserve">124 rue de bale</w:t>
            </w:r>
            <w:r>
              <w:rPr>
                <w:color w:val="666666"/>
                <w:sz w:val="16"/>
                <w:szCs w:val="16"/>
              </w:rPr>
              <w:br/>
              <w:t xml:space="preserve">68100 mulhouse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Yaelle Montembault</w:t>
            </w:r>
            <w:r>
              <w:rPr>
                <w:color w:val="666666"/>
                <w:sz w:val="16"/>
                <w:szCs w:val="16"/>
              </w:rPr>
              <w:br/>
              <w:t xml:space="preserve">cayraguet</w:t>
            </w:r>
            <w:r>
              <w:rPr>
                <w:color w:val="666666"/>
                <w:sz w:val="16"/>
                <w:szCs w:val="16"/>
              </w:rPr>
              <w:br/>
              <w:t xml:space="preserve">12450 flavin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Breillon</w:t>
            </w:r>
            <w:r>
              <w:rPr>
                <w:color w:val="666666"/>
                <w:sz w:val="16"/>
                <w:szCs w:val="16"/>
              </w:rPr>
              <w:br/>
              <w:t xml:space="preserve">460 chemin des ecoliers</w:t>
            </w:r>
            <w:r>
              <w:rPr>
                <w:color w:val="666666"/>
                <w:sz w:val="16"/>
                <w:szCs w:val="16"/>
              </w:rPr>
              <w:br/>
              <w:t xml:space="preserve">76210 beuzevilette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Ludovic Bieber</w:t>
            </w:r>
            <w:r>
              <w:rPr>
                <w:color w:val="666666"/>
                <w:sz w:val="16"/>
                <w:szCs w:val="16"/>
              </w:rPr>
              <w:br/>
              <w:t xml:space="preserve">19 chemin de la farigouliere</w:t>
            </w:r>
            <w:r>
              <w:rPr>
                <w:color w:val="666666"/>
                <w:sz w:val="16"/>
                <w:szCs w:val="16"/>
              </w:rPr>
              <w:br/>
              <w:t xml:space="preserve">30340 rousson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Loubnna Bouchirab</w:t>
            </w:r>
            <w:r>
              <w:rPr>
                <w:color w:val="666666"/>
                <w:sz w:val="16"/>
                <w:szCs w:val="16"/>
              </w:rPr>
              <w:br/>
              <w:t xml:space="preserve">74 avenue kesler devillers bat c2</w:t>
            </w:r>
            <w:r>
              <w:rPr>
                <w:color w:val="666666"/>
                <w:sz w:val="16"/>
                <w:szCs w:val="16"/>
              </w:rPr>
              <w:br/>
              <w:t xml:space="preserve">56600 lanester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Ingrid Etchegoyen</w:t>
            </w:r>
            <w:r>
              <w:rPr>
                <w:color w:val="666666"/>
                <w:sz w:val="16"/>
                <w:szCs w:val="16"/>
              </w:rPr>
              <w:br/>
              <w:t xml:space="preserve">9 alle rene lahetjuzan</w:t>
            </w:r>
            <w:r>
              <w:rPr>
                <w:color w:val="666666"/>
                <w:sz w:val="16"/>
                <w:szCs w:val="16"/>
              </w:rPr>
              <w:br/>
              <w:t xml:space="preserve">64500 st jean de luz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Martin</w:t>
            </w:r>
            <w:r>
              <w:rPr>
                <w:color w:val="666666"/>
                <w:sz w:val="16"/>
                <w:szCs w:val="16"/>
              </w:rPr>
              <w:br/>
              <w:t xml:space="preserve">53 rue du theatre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Delphine Gratien</w:t>
            </w:r>
            <w:r>
              <w:rPr>
                <w:color w:val="666666"/>
                <w:sz w:val="16"/>
                <w:szCs w:val="16"/>
              </w:rPr>
              <w:br/>
              <w:t xml:space="preserve">24 rue de metz</w:t>
            </w:r>
            <w:r>
              <w:rPr>
                <w:color w:val="666666"/>
                <w:sz w:val="16"/>
                <w:szCs w:val="16"/>
              </w:rPr>
              <w:br/>
              <w:t xml:space="preserve">57130 rezonville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Francis Osmont</w:t>
            </w:r>
            <w:r>
              <w:rPr>
                <w:color w:val="666666"/>
                <w:sz w:val="16"/>
                <w:szCs w:val="16"/>
              </w:rPr>
              <w:br/>
              <w:t xml:space="preserve">36 rue de vire appt etage 1 er</w:t>
            </w:r>
            <w:r>
              <w:rPr>
                <w:color w:val="666666"/>
                <w:sz w:val="16"/>
                <w:szCs w:val="16"/>
              </w:rPr>
              <w:br/>
              <w:t xml:space="preserve">14110 conde sur noireau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Pargoux</w:t>
            </w:r>
            <w:r>
              <w:rPr>
                <w:color w:val="666666"/>
                <w:sz w:val="16"/>
                <w:szCs w:val="16"/>
              </w:rPr>
              <w:br/>
              <w:t xml:space="preserve">32 allee des rives</w:t>
            </w:r>
            <w:r>
              <w:rPr>
                <w:color w:val="666666"/>
                <w:sz w:val="16"/>
                <w:szCs w:val="16"/>
              </w:rPr>
              <w:br/>
              <w:t xml:space="preserve">74140 nernier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Germaine Philippe</w:t>
            </w:r>
            <w:r>
              <w:rPr>
                <w:color w:val="666666"/>
                <w:sz w:val="16"/>
                <w:szCs w:val="16"/>
              </w:rPr>
              <w:br/>
              <w:t xml:space="preserve">quartier les trenieres</w:t>
            </w:r>
            <w:r>
              <w:rPr>
                <w:color w:val="666666"/>
                <w:sz w:val="16"/>
                <w:szCs w:val="16"/>
              </w:rPr>
              <w:br/>
              <w:t xml:space="preserve">06260 puget theniers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Gautier</w:t>
            </w:r>
            <w:r>
              <w:rPr>
                <w:color w:val="666666"/>
                <w:sz w:val="16"/>
                <w:szCs w:val="16"/>
              </w:rPr>
              <w:br/>
              <w:t xml:space="preserve">1000 chemin sainte christine</w:t>
            </w:r>
            <w:r>
              <w:rPr>
                <w:color w:val="666666"/>
                <w:sz w:val="16"/>
                <w:szCs w:val="16"/>
              </w:rPr>
              <w:br/>
              <w:t xml:space="preserve">83210 sollies pont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Le thi Khuyen</w:t>
            </w:r>
            <w:r>
              <w:rPr>
                <w:color w:val="666666"/>
                <w:sz w:val="16"/>
                <w:szCs w:val="16"/>
              </w:rPr>
              <w:br/>
              <w:t xml:space="preserve">23 rue andre chamson</w:t>
            </w:r>
            <w:r>
              <w:rPr>
                <w:color w:val="666666"/>
                <w:sz w:val="16"/>
                <w:szCs w:val="16"/>
              </w:rPr>
              <w:br/>
              <w:t xml:space="preserve">13003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FLAVIE ZUBER</w:t>
            </w:r>
            <w:r>
              <w:rPr>
                <w:color w:val="666666"/>
                <w:sz w:val="16"/>
                <w:szCs w:val="16"/>
              </w:rPr>
              <w:br/>
              <w:t xml:space="preserve">76 B RUE ALFRED DUMERIL</w:t>
            </w:r>
            <w:r>
              <w:rPr>
                <w:color w:val="666666"/>
                <w:sz w:val="16"/>
                <w:szCs w:val="16"/>
              </w:rPr>
              <w:br/>
              <w:t xml:space="preserve">31400 toulouse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Sarah Cocagne</w:t>
            </w:r>
            <w:r>
              <w:rPr>
                <w:color w:val="666666"/>
                <w:sz w:val="16"/>
                <w:szCs w:val="16"/>
              </w:rPr>
              <w:br/>
              <w:t xml:space="preserve">3 rue beausejour</w:t>
            </w:r>
            <w:r>
              <w:rPr>
                <w:color w:val="666666"/>
                <w:sz w:val="16"/>
                <w:szCs w:val="16"/>
              </w:rPr>
              <w:br/>
              <w:t xml:space="preserve">76130 mont st aignan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Stephane Geslin</w:t>
            </w:r>
            <w:r>
              <w:rPr>
                <w:color w:val="666666"/>
                <w:sz w:val="16"/>
                <w:szCs w:val="16"/>
              </w:rPr>
              <w:br/>
              <w:t xml:space="preserve">zone du panorama geslin sas rue edmee bouchardon</w:t>
            </w:r>
            <w:r>
              <w:rPr>
                <w:color w:val="666666"/>
                <w:sz w:val="16"/>
                <w:szCs w:val="16"/>
              </w:rPr>
              <w:br/>
              <w:t xml:space="preserve">72100 le mans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Besson</w:t>
            </w:r>
            <w:r>
              <w:rPr>
                <w:color w:val="666666"/>
                <w:sz w:val="16"/>
                <w:szCs w:val="16"/>
              </w:rPr>
              <w:br/>
              <w:t xml:space="preserve">78 chemin de sanzy tout en haut impasse volets blancs</w:t>
            </w:r>
            <w:r>
              <w:rPr>
                <w:color w:val="666666"/>
                <w:sz w:val="16"/>
                <w:szCs w:val="16"/>
              </w:rPr>
              <w:br/>
              <w:t xml:space="preserve">69600 oulins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Stephanie Pettinato</w:t>
            </w:r>
            <w:r>
              <w:rPr>
                <w:color w:val="666666"/>
                <w:sz w:val="16"/>
                <w:szCs w:val="16"/>
              </w:rPr>
              <w:br/>
              <w:t xml:space="preserve">64 allee des micocouliers</w:t>
            </w:r>
            <w:r>
              <w:rPr>
                <w:color w:val="666666"/>
                <w:sz w:val="16"/>
                <w:szCs w:val="16"/>
              </w:rPr>
              <w:br/>
              <w:t xml:space="preserve">83860 nans les pins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Kim Jungyun</w:t>
            </w:r>
            <w:r>
              <w:rPr>
                <w:color w:val="666666"/>
                <w:sz w:val="16"/>
                <w:szCs w:val="16"/>
              </w:rPr>
              <w:br/>
              <w:t xml:space="preserve">171 rue de billancourt</w:t>
            </w:r>
            <w:r>
              <w:rPr>
                <w:color w:val="666666"/>
                <w:sz w:val="16"/>
                <w:szCs w:val="16"/>
              </w:rPr>
              <w:br/>
              <w:t xml:space="preserve">92100 boulogne billancourt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 Aubey</w:t>
            </w:r>
            <w:r>
              <w:rPr>
                <w:color w:val="666666"/>
                <w:sz w:val="16"/>
                <w:szCs w:val="16"/>
              </w:rPr>
              <w:br/>
              <w:t xml:space="preserve">7 rue de courtry</w:t>
            </w:r>
            <w:r>
              <w:rPr>
                <w:color w:val="666666"/>
                <w:sz w:val="16"/>
                <w:szCs w:val="16"/>
              </w:rPr>
              <w:br/>
              <w:t xml:space="preserve">77580 guerard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Helene Andreazza</w:t>
            </w:r>
            <w:r>
              <w:rPr>
                <w:color w:val="666666"/>
                <w:sz w:val="16"/>
                <w:szCs w:val="16"/>
              </w:rPr>
              <w:br/>
              <w:t xml:space="preserve">24 le grand chemin</w:t>
            </w:r>
            <w:r>
              <w:rPr>
                <w:color w:val="666666"/>
                <w:sz w:val="16"/>
                <w:szCs w:val="16"/>
              </w:rPr>
              <w:br/>
              <w:t xml:space="preserve">44120 vertou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 reine Blondy grelounaud</w:t>
            </w:r>
            <w:r>
              <w:rPr>
                <w:color w:val="666666"/>
                <w:sz w:val="16"/>
                <w:szCs w:val="16"/>
              </w:rPr>
              <w:br/>
              <w:t xml:space="preserve">lieu dit la perriere</w:t>
            </w:r>
            <w:r>
              <w:rPr>
                <w:color w:val="666666"/>
                <w:sz w:val="16"/>
                <w:szCs w:val="16"/>
              </w:rPr>
              <w:br/>
              <w:t xml:space="preserve">87500 st yrieix la perche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Karine Foucher</w:t>
            </w:r>
            <w:r>
              <w:rPr>
                <w:color w:val="666666"/>
                <w:sz w:val="16"/>
                <w:szCs w:val="16"/>
              </w:rPr>
              <w:br/>
              <w:t xml:space="preserve">210 route de l eglise</w:t>
            </w:r>
            <w:r>
              <w:rPr>
                <w:color w:val="666666"/>
                <w:sz w:val="16"/>
                <w:szCs w:val="16"/>
              </w:rPr>
              <w:br/>
              <w:t xml:space="preserve">76430 oudalle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Hulin</w:t>
            </w:r>
            <w:r>
              <w:rPr>
                <w:color w:val="666666"/>
                <w:sz w:val="16"/>
                <w:szCs w:val="16"/>
              </w:rPr>
              <w:br/>
              <w:t xml:space="preserve">10 a rue jean jaures</w:t>
            </w:r>
            <w:r>
              <w:rPr>
                <w:color w:val="666666"/>
                <w:sz w:val="16"/>
                <w:szCs w:val="16"/>
              </w:rPr>
              <w:br/>
              <w:t xml:space="preserve">31620 bouloc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Emilie Vigneron</w:t>
            </w:r>
            <w:r>
              <w:rPr>
                <w:color w:val="666666"/>
                <w:sz w:val="16"/>
                <w:szCs w:val="16"/>
              </w:rPr>
              <w:br/>
              <w:t xml:space="preserve">218 rue alphonse daudet</w:t>
            </w:r>
            <w:r>
              <w:rPr>
                <w:color w:val="666666"/>
                <w:sz w:val="16"/>
                <w:szCs w:val="16"/>
              </w:rPr>
              <w:br/>
              <w:t xml:space="preserve">83600 frejus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Pauline Flores</w:t>
            </w:r>
            <w:r>
              <w:rPr>
                <w:color w:val="666666"/>
                <w:sz w:val="16"/>
                <w:szCs w:val="16"/>
              </w:rPr>
              <w:br/>
              <w:t xml:space="preserve">33 rue moise lambert entree 8</w:t>
            </w:r>
            <w:r>
              <w:rPr>
                <w:color w:val="666666"/>
                <w:sz w:val="16"/>
                <w:szCs w:val="16"/>
              </w:rPr>
              <w:br/>
              <w:t xml:space="preserve">59148 flines les raches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Karine Peyrot</w:t>
            </w:r>
            <w:r>
              <w:rPr>
                <w:color w:val="666666"/>
                <w:sz w:val="16"/>
                <w:szCs w:val="16"/>
              </w:rPr>
              <w:br/>
              <w:t xml:space="preserve">quartier le priorat</w:t>
            </w:r>
            <w:r>
              <w:rPr>
                <w:color w:val="666666"/>
                <w:sz w:val="16"/>
                <w:szCs w:val="16"/>
              </w:rPr>
              <w:br/>
              <w:t xml:space="preserve">07700 bourg st andeol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Besse</w:t>
            </w:r>
            <w:r>
              <w:rPr>
                <w:color w:val="666666"/>
                <w:sz w:val="16"/>
                <w:szCs w:val="16"/>
              </w:rPr>
              <w:br/>
              <w:t xml:space="preserve">1 rue maryse bastie appt d06</w:t>
            </w:r>
            <w:r>
              <w:rPr>
                <w:color w:val="666666"/>
                <w:sz w:val="16"/>
                <w:szCs w:val="16"/>
              </w:rPr>
              <w:br/>
              <w:t xml:space="preserve">31130 quint fonsegrives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Lucie Barth</w:t>
            </w:r>
            <w:r>
              <w:rPr>
                <w:color w:val="666666"/>
                <w:sz w:val="16"/>
                <w:szCs w:val="16"/>
              </w:rPr>
              <w:br/>
              <w:t xml:space="preserve">24 rue de vignes</w:t>
            </w:r>
            <w:r>
              <w:rPr>
                <w:color w:val="666666"/>
                <w:sz w:val="16"/>
                <w:szCs w:val="16"/>
              </w:rPr>
              <w:br/>
              <w:t xml:space="preserve">39570 cesancey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Julia Neveu</w:t>
            </w:r>
            <w:r>
              <w:rPr>
                <w:color w:val="666666"/>
                <w:sz w:val="16"/>
                <w:szCs w:val="16"/>
              </w:rPr>
              <w:br/>
              <w:t xml:space="preserve">10 b impasse des bruyeres</w:t>
            </w:r>
            <w:r>
              <w:rPr>
                <w:color w:val="666666"/>
                <w:sz w:val="16"/>
                <w:szCs w:val="16"/>
              </w:rPr>
              <w:br/>
              <w:t xml:space="preserve">53810 change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Amandine Casile</w:t>
            </w:r>
            <w:r>
              <w:rPr>
                <w:color w:val="666666"/>
                <w:sz w:val="16"/>
                <w:szCs w:val="16"/>
              </w:rPr>
              <w:br/>
              <w:t xml:space="preserve">101 rue des banastou</w:t>
            </w:r>
            <w:r>
              <w:rPr>
                <w:color w:val="666666"/>
                <w:sz w:val="16"/>
                <w:szCs w:val="16"/>
              </w:rPr>
              <w:br/>
              <w:t xml:space="preserve">34270 les matelles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Audrey Elman</w:t>
            </w:r>
            <w:r>
              <w:rPr>
                <w:color w:val="666666"/>
                <w:sz w:val="16"/>
                <w:szCs w:val="16"/>
              </w:rPr>
              <w:br/>
              <w:t xml:space="preserve">12 avenue josselin</w:t>
            </w:r>
            <w:r>
              <w:rPr>
                <w:color w:val="666666"/>
                <w:sz w:val="16"/>
                <w:szCs w:val="16"/>
              </w:rPr>
              <w:br/>
              <w:t xml:space="preserve">44500 la baule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Loetitia Loret</w:t>
            </w:r>
            <w:r>
              <w:rPr>
                <w:color w:val="666666"/>
                <w:sz w:val="16"/>
                <w:szCs w:val="16"/>
              </w:rPr>
              <w:br/>
              <w:t xml:space="preserve">6 rue la giraudiere</w:t>
            </w:r>
            <w:r>
              <w:rPr>
                <w:color w:val="666666"/>
                <w:sz w:val="16"/>
                <w:szCs w:val="16"/>
              </w:rPr>
              <w:br/>
              <w:t xml:space="preserve">85430 nieul le dolent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Nicolas Constaratas</w:t>
            </w:r>
            <w:r>
              <w:rPr>
                <w:color w:val="666666"/>
                <w:sz w:val="16"/>
                <w:szCs w:val="16"/>
              </w:rPr>
              <w:br/>
              <w:t xml:space="preserve">1043 boulevard abbadie notre dame</w:t>
            </w:r>
            <w:r>
              <w:rPr>
                <w:color w:val="666666"/>
                <w:sz w:val="16"/>
                <w:szCs w:val="16"/>
              </w:rPr>
              <w:br/>
              <w:t xml:space="preserve">13730 st victoret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Antonia Barnabe</w:t>
            </w:r>
            <w:r>
              <w:rPr>
                <w:color w:val="666666"/>
                <w:sz w:val="16"/>
                <w:szCs w:val="16"/>
              </w:rPr>
              <w:br/>
              <w:t xml:space="preserve">44 avnue jamin</w:t>
            </w:r>
            <w:r>
              <w:rPr>
                <w:color w:val="666666"/>
                <w:sz w:val="16"/>
                <w:szCs w:val="16"/>
              </w:rPr>
              <w:br/>
              <w:t xml:space="preserve">94340 joinville le pont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Beatrice Millet</w:t>
            </w:r>
            <w:r>
              <w:rPr>
                <w:color w:val="666666"/>
                <w:sz w:val="16"/>
                <w:szCs w:val="16"/>
              </w:rPr>
              <w:br/>
              <w:t xml:space="preserve">le breil</w:t>
            </w:r>
            <w:r>
              <w:rPr>
                <w:color w:val="666666"/>
                <w:sz w:val="16"/>
                <w:szCs w:val="16"/>
              </w:rPr>
              <w:br/>
              <w:t xml:space="preserve">35850 parthenay de bretagne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Bernadette Malfroy</w:t>
            </w:r>
            <w:r>
              <w:rPr>
                <w:color w:val="666666"/>
                <w:sz w:val="16"/>
                <w:szCs w:val="16"/>
              </w:rPr>
              <w:br/>
              <w:t xml:space="preserve">17 b grande rue</w:t>
            </w:r>
            <w:r>
              <w:rPr>
                <w:color w:val="666666"/>
                <w:sz w:val="16"/>
                <w:szCs w:val="16"/>
              </w:rPr>
              <w:br/>
              <w:t xml:space="preserve">39800 buvilly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Audrey Alidor</w:t>
            </w:r>
            <w:r>
              <w:rPr>
                <w:color w:val="666666"/>
                <w:sz w:val="16"/>
                <w:szCs w:val="16"/>
              </w:rPr>
              <w:br/>
              <w:t xml:space="preserve">la poste orly ouest aerogare</w:t>
            </w:r>
            <w:r>
              <w:rPr>
                <w:color w:val="666666"/>
                <w:sz w:val="16"/>
                <w:szCs w:val="16"/>
              </w:rPr>
              <w:br/>
              <w:t xml:space="preserve">94310 orly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Pascale Allain</w:t>
            </w:r>
            <w:r>
              <w:rPr>
                <w:color w:val="666666"/>
                <w:sz w:val="16"/>
                <w:szCs w:val="16"/>
              </w:rPr>
              <w:br/>
              <w:t xml:space="preserve">lieu dit la rouillonniere</w:t>
            </w:r>
            <w:r>
              <w:rPr>
                <w:color w:val="666666"/>
                <w:sz w:val="16"/>
                <w:szCs w:val="16"/>
              </w:rPr>
              <w:br/>
              <w:t xml:space="preserve">72430 asniere sur vegre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Julien Jacoillot</w:t>
            </w:r>
            <w:r>
              <w:rPr>
                <w:color w:val="666666"/>
                <w:sz w:val="16"/>
                <w:szCs w:val="16"/>
              </w:rPr>
              <w:br/>
              <w:t xml:space="preserve">22 rue du soleil</w:t>
            </w:r>
            <w:r>
              <w:rPr>
                <w:color w:val="666666"/>
                <w:sz w:val="16"/>
                <w:szCs w:val="16"/>
              </w:rPr>
              <w:br/>
              <w:t xml:space="preserve">67300 schiltigheim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Leon Zelie</w:t>
            </w:r>
            <w:r>
              <w:rPr>
                <w:color w:val="666666"/>
                <w:sz w:val="16"/>
                <w:szCs w:val="16"/>
              </w:rPr>
              <w:br/>
              <w:t xml:space="preserve">51 rue des fauvettes</w:t>
            </w:r>
            <w:r>
              <w:rPr>
                <w:color w:val="666666"/>
                <w:sz w:val="16"/>
                <w:szCs w:val="16"/>
              </w:rPr>
              <w:br/>
              <w:t xml:space="preserve">92320 chatillon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Dorine Fronzes</w:t>
            </w:r>
            <w:r>
              <w:rPr>
                <w:color w:val="666666"/>
                <w:sz w:val="16"/>
                <w:szCs w:val="16"/>
              </w:rPr>
              <w:br/>
              <w:t xml:space="preserve">1 rue de l uni vert</w:t>
            </w:r>
            <w:r>
              <w:rPr>
                <w:color w:val="666666"/>
                <w:sz w:val="16"/>
                <w:szCs w:val="16"/>
              </w:rPr>
              <w:br/>
              <w:t xml:space="preserve">65320 borderes sur l echez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France Le menager</w:t>
            </w:r>
            <w:r>
              <w:rPr>
                <w:color w:val="666666"/>
                <w:sz w:val="16"/>
                <w:szCs w:val="16"/>
              </w:rPr>
              <w:br/>
              <w:t xml:space="preserve">43 rue michel ange</w:t>
            </w:r>
            <w:r>
              <w:rPr>
                <w:color w:val="666666"/>
                <w:sz w:val="16"/>
                <w:szCs w:val="16"/>
              </w:rPr>
              <w:br/>
              <w:t xml:space="preserve">75016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Sigrist</w:t>
            </w:r>
            <w:r>
              <w:rPr>
                <w:color w:val="666666"/>
                <w:sz w:val="16"/>
                <w:szCs w:val="16"/>
              </w:rPr>
              <w:br/>
              <w:t xml:space="preserve">49 rue de la gare</w:t>
            </w:r>
            <w:r>
              <w:rPr>
                <w:color w:val="666666"/>
                <w:sz w:val="16"/>
                <w:szCs w:val="16"/>
              </w:rPr>
              <w:br/>
              <w:t xml:space="preserve">72390 dollon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Favier</w:t>
            </w:r>
            <w:r>
              <w:rPr>
                <w:color w:val="666666"/>
                <w:sz w:val="16"/>
                <w:szCs w:val="16"/>
              </w:rPr>
              <w:br/>
              <w:t xml:space="preserve">lotissement le clos de chambayard 491 lieu dit chambayard</w:t>
            </w:r>
            <w:r>
              <w:rPr>
                <w:color w:val="666666"/>
                <w:sz w:val="16"/>
                <w:szCs w:val="16"/>
              </w:rPr>
              <w:br/>
              <w:t xml:space="preserve">42130 ste agathe la bousseresse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Serge Brunet</w:t>
            </w:r>
            <w:r>
              <w:rPr>
                <w:color w:val="666666"/>
                <w:sz w:val="16"/>
                <w:szCs w:val="16"/>
              </w:rPr>
              <w:br/>
              <w:t xml:space="preserve">9 rue des australiens</w:t>
            </w:r>
            <w:r>
              <w:rPr>
                <w:color w:val="666666"/>
                <w:sz w:val="16"/>
                <w:szCs w:val="16"/>
              </w:rPr>
              <w:br/>
              <w:t xml:space="preserve">27370 tourville la campagne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DOMINIQUE CORLET</w:t>
            </w:r>
            <w:r>
              <w:rPr>
                <w:color w:val="666666"/>
                <w:sz w:val="16"/>
                <w:szCs w:val="16"/>
              </w:rPr>
              <w:br/>
              <w:t xml:space="preserve">36 impasse des tiphoines</w:t>
            </w:r>
            <w:r>
              <w:rPr>
                <w:color w:val="666666"/>
                <w:sz w:val="16"/>
                <w:szCs w:val="16"/>
              </w:rPr>
              <w:br/>
              <w:t xml:space="preserve">91240 st michel sur orge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Demay</w:t>
            </w:r>
            <w:r>
              <w:rPr>
                <w:color w:val="666666"/>
                <w:sz w:val="16"/>
                <w:szCs w:val="16"/>
              </w:rPr>
              <w:br/>
              <w:t xml:space="preserve">11 rue surcouf</w:t>
            </w:r>
            <w:r>
              <w:rPr>
                <w:color w:val="666666"/>
                <w:sz w:val="16"/>
                <w:szCs w:val="16"/>
              </w:rPr>
              <w:br/>
              <w:t xml:space="preserve">35530 noyal sur vilaine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Helene Olive julien</w:t>
            </w:r>
            <w:r>
              <w:rPr>
                <w:color w:val="666666"/>
                <w:sz w:val="16"/>
                <w:szCs w:val="16"/>
              </w:rPr>
              <w:br/>
              <w:t xml:space="preserve">55 avenue louis sylvestre</w:t>
            </w:r>
            <w:r>
              <w:rPr>
                <w:color w:val="666666"/>
                <w:sz w:val="16"/>
                <w:szCs w:val="16"/>
              </w:rPr>
              <w:br/>
              <w:t xml:space="preserve">13100 beaureceuil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Denis Marechal</w:t>
            </w:r>
            <w:r>
              <w:rPr>
                <w:color w:val="666666"/>
                <w:sz w:val="16"/>
                <w:szCs w:val="16"/>
              </w:rPr>
              <w:br/>
              <w:t xml:space="preserve">5 rue des albizzias</w:t>
            </w:r>
            <w:r>
              <w:rPr>
                <w:color w:val="666666"/>
                <w:sz w:val="16"/>
                <w:szCs w:val="16"/>
              </w:rPr>
              <w:br/>
              <w:t xml:space="preserve">17690 angoulins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Jeanne Maridet</w:t>
            </w:r>
            <w:r>
              <w:rPr>
                <w:color w:val="666666"/>
                <w:sz w:val="16"/>
                <w:szCs w:val="16"/>
              </w:rPr>
              <w:br/>
              <w:t xml:space="preserve">les bruyeres route de bohal</w:t>
            </w:r>
            <w:r>
              <w:rPr>
                <w:color w:val="666666"/>
                <w:sz w:val="16"/>
                <w:szCs w:val="16"/>
              </w:rPr>
              <w:br/>
              <w:t xml:space="preserve">56460 serent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Dominique Fouassier</w:t>
            </w:r>
            <w:r>
              <w:rPr>
                <w:color w:val="666666"/>
                <w:sz w:val="16"/>
                <w:szCs w:val="16"/>
              </w:rPr>
              <w:br/>
              <w:t xml:space="preserve">221 chemin des belles pierres</w:t>
            </w:r>
            <w:r>
              <w:rPr>
                <w:color w:val="666666"/>
                <w:sz w:val="16"/>
                <w:szCs w:val="16"/>
              </w:rPr>
              <w:br/>
              <w:t xml:space="preserve">83740 la cadiere d azur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Sarah Caucagne</w:t>
            </w:r>
            <w:r>
              <w:rPr>
                <w:color w:val="666666"/>
                <w:sz w:val="16"/>
                <w:szCs w:val="16"/>
              </w:rPr>
              <w:br/>
              <w:t xml:space="preserve">3 rue beausejour</w:t>
            </w:r>
            <w:r>
              <w:rPr>
                <w:color w:val="666666"/>
                <w:sz w:val="16"/>
                <w:szCs w:val="16"/>
              </w:rPr>
              <w:br/>
              <w:t xml:space="preserve">76130 mont saint aignan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Hallinger</w:t>
            </w:r>
            <w:r>
              <w:rPr>
                <w:color w:val="666666"/>
                <w:sz w:val="16"/>
                <w:szCs w:val="16"/>
              </w:rPr>
              <w:br/>
              <w:t xml:space="preserve">721 rue du cimetiere</w:t>
            </w:r>
            <w:r>
              <w:rPr>
                <w:color w:val="666666"/>
                <w:sz w:val="16"/>
                <w:szCs w:val="16"/>
              </w:rPr>
              <w:br/>
              <w:t xml:space="preserve">57910 hambach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Marlene Bonte</w:t>
            </w:r>
            <w:r>
              <w:rPr>
                <w:color w:val="666666"/>
                <w:sz w:val="16"/>
                <w:szCs w:val="16"/>
              </w:rPr>
              <w:br/>
              <w:t xml:space="preserve">183 avenue du maire catteau</w:t>
            </w:r>
            <w:r>
              <w:rPr>
                <w:color w:val="666666"/>
                <w:sz w:val="16"/>
                <w:szCs w:val="16"/>
              </w:rPr>
              <w:br/>
              <w:t xml:space="preserve">59118 wambrechies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laure Valiere vialeix</w:t>
            </w:r>
            <w:r>
              <w:rPr>
                <w:color w:val="666666"/>
                <w:sz w:val="16"/>
                <w:szCs w:val="16"/>
              </w:rPr>
              <w:br/>
              <w:t xml:space="preserve">chateau villejoubert</w:t>
            </w:r>
            <w:r>
              <w:rPr>
                <w:color w:val="666666"/>
                <w:sz w:val="16"/>
                <w:szCs w:val="16"/>
              </w:rPr>
              <w:br/>
              <w:t xml:space="preserve">87400 st denis des murs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Yolande Dudefand</w:t>
            </w:r>
            <w:r>
              <w:rPr>
                <w:color w:val="666666"/>
                <w:sz w:val="16"/>
                <w:szCs w:val="16"/>
              </w:rPr>
              <w:br/>
              <w:t xml:space="preserve">55 rue francois mitterand</w:t>
            </w:r>
            <w:r>
              <w:rPr>
                <w:color w:val="666666"/>
                <w:sz w:val="16"/>
                <w:szCs w:val="16"/>
              </w:rPr>
              <w:br/>
              <w:t xml:space="preserve">71410 sanvignes les mines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Goillot</w:t>
            </w:r>
            <w:r>
              <w:rPr>
                <w:color w:val="666666"/>
                <w:sz w:val="16"/>
                <w:szCs w:val="16"/>
              </w:rPr>
              <w:br/>
              <w:t xml:space="preserve">600 route du pontet</w:t>
            </w:r>
            <w:r>
              <w:rPr>
                <w:color w:val="666666"/>
                <w:sz w:val="16"/>
                <w:szCs w:val="16"/>
              </w:rPr>
              <w:br/>
              <w:t xml:space="preserve">74300 araches la frasse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Breton</w:t>
            </w:r>
            <w:r>
              <w:rPr>
                <w:color w:val="666666"/>
                <w:sz w:val="16"/>
                <w:szCs w:val="16"/>
              </w:rPr>
              <w:br/>
              <w:t xml:space="preserve">12 rue jean moulin</w:t>
            </w:r>
            <w:r>
              <w:rPr>
                <w:color w:val="666666"/>
                <w:sz w:val="16"/>
                <w:szCs w:val="16"/>
              </w:rPr>
              <w:br/>
              <w:t xml:space="preserve">24200 sarlat la caneda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Giguet</w:t>
            </w:r>
            <w:r>
              <w:rPr>
                <w:color w:val="666666"/>
                <w:sz w:val="16"/>
                <w:szCs w:val="16"/>
              </w:rPr>
              <w:br/>
              <w:t xml:space="preserve">13 rue de cosnuel</w:t>
            </w:r>
            <w:r>
              <w:rPr>
                <w:color w:val="666666"/>
                <w:sz w:val="16"/>
                <w:szCs w:val="16"/>
              </w:rPr>
              <w:br/>
              <w:t xml:space="preserve">56380 guer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Pouliquen</w:t>
            </w:r>
            <w:r>
              <w:rPr>
                <w:color w:val="666666"/>
                <w:sz w:val="16"/>
                <w:szCs w:val="16"/>
              </w:rPr>
              <w:br/>
              <w:t xml:space="preserve">32 a avenue pasteur</w:t>
            </w:r>
            <w:r>
              <w:rPr>
                <w:color w:val="666666"/>
                <w:sz w:val="16"/>
                <w:szCs w:val="16"/>
              </w:rPr>
              <w:br/>
              <w:t xml:space="preserve">17200 st sulpice de royan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Helene Bekmezian</w:t>
            </w:r>
            <w:r>
              <w:rPr>
                <w:color w:val="666666"/>
                <w:sz w:val="16"/>
                <w:szCs w:val="16"/>
              </w:rPr>
              <w:br/>
              <w:t xml:space="preserve">5 rue nicolet code B2576 BAT B ETAGE DR G</w:t>
            </w:r>
            <w:r>
              <w:rPr>
                <w:color w:val="666666"/>
                <w:sz w:val="16"/>
                <w:szCs w:val="16"/>
              </w:rPr>
              <w:br/>
              <w:t xml:space="preserve">75018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Emmanuelle Porte</w:t>
            </w:r>
            <w:r>
              <w:rPr>
                <w:color w:val="666666"/>
                <w:sz w:val="16"/>
                <w:szCs w:val="16"/>
              </w:rPr>
              <w:br/>
              <w:t xml:space="preserve">3 rue darcole</w:t>
            </w:r>
            <w:r>
              <w:rPr>
                <w:color w:val="666666"/>
                <w:sz w:val="16"/>
                <w:szCs w:val="16"/>
              </w:rPr>
              <w:br/>
              <w:t xml:space="preserve">42000 st etienne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Brigitte Cadaert</w:t>
            </w:r>
            <w:r>
              <w:rPr>
                <w:color w:val="666666"/>
                <w:sz w:val="16"/>
                <w:szCs w:val="16"/>
              </w:rPr>
              <w:br/>
              <w:t xml:space="preserve">8 place des douves</w:t>
            </w:r>
            <w:r>
              <w:rPr>
                <w:color w:val="666666"/>
                <w:sz w:val="16"/>
                <w:szCs w:val="16"/>
              </w:rPr>
              <w:br/>
              <w:t xml:space="preserve">78960 voisins le bretonneux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Christophe Cachin</w:t>
            </w:r>
            <w:r>
              <w:rPr>
                <w:color w:val="666666"/>
                <w:sz w:val="16"/>
                <w:szCs w:val="16"/>
              </w:rPr>
              <w:br/>
              <w:t xml:space="preserve">41 rue de valmy</w:t>
            </w:r>
            <w:r>
              <w:rPr>
                <w:color w:val="666666"/>
                <w:sz w:val="16"/>
                <w:szCs w:val="16"/>
              </w:rPr>
              <w:br/>
              <w:t xml:space="preserve">93100 montreuil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Francoise Mendes</w:t>
            </w:r>
            <w:r>
              <w:rPr>
                <w:color w:val="666666"/>
                <w:sz w:val="16"/>
                <w:szCs w:val="16"/>
              </w:rPr>
              <w:br/>
              <w:t xml:space="preserve">5 rue des tilleuls</w:t>
            </w:r>
            <w:r>
              <w:rPr>
                <w:color w:val="666666"/>
                <w:sz w:val="16"/>
                <w:szCs w:val="16"/>
              </w:rPr>
              <w:br/>
              <w:t xml:space="preserve">78940 la queue des yvelines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Noel Jaeger</w:t>
            </w:r>
            <w:r>
              <w:rPr>
                <w:color w:val="666666"/>
                <w:sz w:val="16"/>
                <w:szCs w:val="16"/>
              </w:rPr>
              <w:br/>
              <w:t xml:space="preserve">5a rue principale ( maison )</w:t>
            </w:r>
            <w:r>
              <w:rPr>
                <w:color w:val="666666"/>
                <w:sz w:val="16"/>
                <w:szCs w:val="16"/>
              </w:rPr>
              <w:br/>
              <w:t xml:space="preserve">67650 dieffenthal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Emmanuelle Fillot</w:t>
            </w:r>
            <w:r>
              <w:rPr>
                <w:color w:val="666666"/>
                <w:sz w:val="16"/>
                <w:szCs w:val="16"/>
              </w:rPr>
              <w:br/>
              <w:t xml:space="preserve">72 avenue d iena</w:t>
            </w:r>
            <w:r>
              <w:rPr>
                <w:color w:val="666666"/>
                <w:sz w:val="16"/>
                <w:szCs w:val="16"/>
              </w:rPr>
              <w:br/>
              <w:t xml:space="preserve">75116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Henri Brevet</w:t>
            </w:r>
            <w:r>
              <w:rPr>
                <w:color w:val="666666"/>
                <w:sz w:val="16"/>
                <w:szCs w:val="16"/>
              </w:rPr>
              <w:br/>
              <w:t xml:space="preserve">30 rue du pinier</w:t>
            </w:r>
            <w:r>
              <w:rPr>
                <w:color w:val="666666"/>
                <w:sz w:val="16"/>
                <w:szCs w:val="16"/>
              </w:rPr>
              <w:br/>
              <w:t xml:space="preserve">44980 ste luce sur loire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marc Bertoneche</w:t>
            </w:r>
            <w:r>
              <w:rPr>
                <w:color w:val="666666"/>
                <w:sz w:val="16"/>
                <w:szCs w:val="16"/>
              </w:rPr>
              <w:br/>
              <w:t xml:space="preserve">8 chemin de la riviere</w:t>
            </w:r>
            <w:r>
              <w:rPr>
                <w:color w:val="666666"/>
                <w:sz w:val="16"/>
                <w:szCs w:val="16"/>
              </w:rPr>
              <w:br/>
              <w:t xml:space="preserve">33230 coutras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Edwige Idiart</w:t>
            </w:r>
            <w:r>
              <w:rPr>
                <w:color w:val="666666"/>
                <w:sz w:val="16"/>
                <w:szCs w:val="16"/>
              </w:rPr>
              <w:br/>
              <w:t xml:space="preserve">14 route manon</w:t>
            </w:r>
            <w:r>
              <w:rPr>
                <w:color w:val="666666"/>
                <w:sz w:val="16"/>
                <w:szCs w:val="16"/>
              </w:rPr>
              <w:br/>
              <w:t xml:space="preserve">60560 orry la 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Alexandra Cagol</w:t>
            </w:r>
            <w:r>
              <w:rPr>
                <w:color w:val="666666"/>
                <w:sz w:val="16"/>
                <w:szCs w:val="16"/>
              </w:rPr>
              <w:br/>
              <w:t xml:space="preserve">3 rue michel jazy</w:t>
            </w:r>
            <w:r>
              <w:rPr>
                <w:color w:val="666666"/>
                <w:sz w:val="16"/>
                <w:szCs w:val="16"/>
              </w:rPr>
              <w:br/>
              <w:t xml:space="preserve">92130 issy les moulineaux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Claude Beliart</w:t>
            </w:r>
            <w:r>
              <w:rPr>
                <w:color w:val="666666"/>
                <w:sz w:val="16"/>
                <w:szCs w:val="16"/>
              </w:rPr>
              <w:br/>
              <w:t xml:space="preserve">33 rue des sillons de boulanger</w:t>
            </w:r>
            <w:r>
              <w:rPr>
                <w:color w:val="666666"/>
                <w:sz w:val="16"/>
                <w:szCs w:val="16"/>
              </w:rPr>
              <w:br/>
              <w:t xml:space="preserve">95470 saint witz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Delphine Anjuerer</w:t>
            </w:r>
            <w:r>
              <w:rPr>
                <w:color w:val="666666"/>
                <w:sz w:val="16"/>
                <w:szCs w:val="16"/>
              </w:rPr>
              <w:br/>
              <w:t xml:space="preserve">42 rue pierre belon entree 3</w:t>
            </w:r>
            <w:r>
              <w:rPr>
                <w:color w:val="666666"/>
                <w:sz w:val="16"/>
                <w:szCs w:val="16"/>
              </w:rPr>
              <w:br/>
              <w:t xml:space="preserve">72000 le mans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Karine Dambax</w:t>
            </w:r>
            <w:r>
              <w:rPr>
                <w:color w:val="666666"/>
                <w:sz w:val="16"/>
                <w:szCs w:val="16"/>
              </w:rPr>
              <w:br/>
              <w:t xml:space="preserve">228 chemin d en touzet</w:t>
            </w:r>
            <w:r>
              <w:rPr>
                <w:color w:val="666666"/>
                <w:sz w:val="16"/>
                <w:szCs w:val="16"/>
              </w:rPr>
              <w:br/>
              <w:t xml:space="preserve">11400 castelnaudary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pascal Bernus</w:t>
            </w:r>
            <w:r>
              <w:rPr>
                <w:color w:val="666666"/>
                <w:sz w:val="16"/>
                <w:szCs w:val="16"/>
              </w:rPr>
              <w:br/>
              <w:t xml:space="preserve">route d apt les gernets bat b</w:t>
            </w:r>
            <w:r>
              <w:rPr>
                <w:color w:val="666666"/>
                <w:sz w:val="16"/>
                <w:szCs w:val="16"/>
              </w:rPr>
              <w:br/>
              <w:t xml:space="preserve">13240 sptemes les vallons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Serge Simon</w:t>
            </w:r>
            <w:r>
              <w:rPr>
                <w:color w:val="666666"/>
                <w:sz w:val="16"/>
                <w:szCs w:val="16"/>
              </w:rPr>
              <w:br/>
              <w:t xml:space="preserve">14 rue neuve de la chardonniere</w:t>
            </w:r>
            <w:r>
              <w:rPr>
                <w:color w:val="666666"/>
                <w:sz w:val="16"/>
                <w:szCs w:val="16"/>
              </w:rPr>
              <w:br/>
              <w:t xml:space="preserve">758018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Elisabeth Perot</w:t>
            </w:r>
            <w:r>
              <w:rPr>
                <w:color w:val="666666"/>
                <w:sz w:val="16"/>
                <w:szCs w:val="16"/>
              </w:rPr>
              <w:br/>
              <w:t xml:space="preserve">18 rue pierre dupont</w:t>
            </w:r>
            <w:r>
              <w:rPr>
                <w:color w:val="666666"/>
                <w:sz w:val="16"/>
                <w:szCs w:val="16"/>
              </w:rPr>
              <w:br/>
              <w:t xml:space="preserve">77160 st brice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Mady Feola</w:t>
            </w:r>
            <w:r>
              <w:rPr>
                <w:color w:val="666666"/>
                <w:sz w:val="16"/>
                <w:szCs w:val="16"/>
              </w:rPr>
              <w:br/>
              <w:t xml:space="preserve">4 avenue du fidele</w:t>
            </w:r>
            <w:r>
              <w:rPr>
                <w:color w:val="666666"/>
                <w:sz w:val="16"/>
                <w:szCs w:val="16"/>
              </w:rPr>
              <w:br/>
              <w:t xml:space="preserve">19380 st chamant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Dominique Beneteau</w:t>
            </w:r>
            <w:r>
              <w:rPr>
                <w:color w:val="666666"/>
                <w:sz w:val="16"/>
                <w:szCs w:val="16"/>
              </w:rPr>
              <w:br/>
              <w:t xml:space="preserve">12 rue du rivraud</w:t>
            </w:r>
            <w:r>
              <w:rPr>
                <w:color w:val="666666"/>
                <w:sz w:val="16"/>
                <w:szCs w:val="16"/>
              </w:rPr>
              <w:br/>
              <w:t xml:space="preserve">17170 taugon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Aurelie Chuzerlle</w:t>
            </w:r>
            <w:r>
              <w:rPr>
                <w:color w:val="666666"/>
                <w:sz w:val="16"/>
                <w:szCs w:val="16"/>
              </w:rPr>
              <w:br/>
              <w:t xml:space="preserve">53 rue jean baptiste fournier</w:t>
            </w:r>
            <w:r>
              <w:rPr>
                <w:color w:val="666666"/>
                <w:sz w:val="16"/>
                <w:szCs w:val="16"/>
              </w:rPr>
              <w:br/>
              <w:t xml:space="preserve">69240 thizy les bourgs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Georges Marcel</w:t>
            </w:r>
            <w:r>
              <w:rPr>
                <w:color w:val="666666"/>
                <w:sz w:val="16"/>
                <w:szCs w:val="16"/>
              </w:rPr>
              <w:br/>
              <w:t xml:space="preserve">107 avenue victor hugo bat fond de cour droite etage 4</w:t>
            </w:r>
            <w:r>
              <w:rPr>
                <w:color w:val="666666"/>
                <w:sz w:val="16"/>
                <w:szCs w:val="16"/>
              </w:rPr>
              <w:br/>
              <w:t xml:space="preserve">75116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Delphine Tournu</w:t>
            </w:r>
            <w:r>
              <w:rPr>
                <w:color w:val="666666"/>
                <w:sz w:val="16"/>
                <w:szCs w:val="16"/>
              </w:rPr>
              <w:br/>
              <w:t xml:space="preserve">64 chemin du besson</w:t>
            </w:r>
            <w:r>
              <w:rPr>
                <w:color w:val="666666"/>
                <w:sz w:val="16"/>
                <w:szCs w:val="16"/>
              </w:rPr>
              <w:br/>
              <w:t xml:space="preserve">38590 brezins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Delphine Dennemont</w:t>
            </w:r>
            <w:r>
              <w:rPr>
                <w:color w:val="666666"/>
                <w:sz w:val="16"/>
                <w:szCs w:val="16"/>
              </w:rPr>
              <w:br/>
              <w:t xml:space="preserve">25 rue du sergent bauchat bat 4</w:t>
            </w:r>
            <w:r>
              <w:rPr>
                <w:color w:val="666666"/>
                <w:sz w:val="16"/>
                <w:szCs w:val="16"/>
              </w:rPr>
              <w:br/>
              <w:t xml:space="preserve">75012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Mazo</w:t>
            </w:r>
            <w:r>
              <w:rPr>
                <w:color w:val="666666"/>
                <w:sz w:val="16"/>
                <w:szCs w:val="16"/>
              </w:rPr>
              <w:br/>
              <w:t xml:space="preserve">59 lotissement mamelonet</w:t>
            </w:r>
            <w:r>
              <w:rPr>
                <w:color w:val="666666"/>
                <w:sz w:val="16"/>
                <w:szCs w:val="16"/>
              </w:rPr>
              <w:br/>
              <w:t xml:space="preserve">84800 l isle sur la sorgue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Stephanie Maestracci</w:t>
            </w:r>
            <w:r>
              <w:rPr>
                <w:color w:val="666666"/>
                <w:sz w:val="16"/>
                <w:szCs w:val="16"/>
              </w:rPr>
              <w:br/>
              <w:t xml:space="preserve">rue saint francois residence miot bat a</w:t>
            </w:r>
            <w:r>
              <w:rPr>
                <w:color w:val="666666"/>
                <w:sz w:val="16"/>
                <w:szCs w:val="16"/>
              </w:rPr>
              <w:br/>
              <w:t xml:space="preserve">20200 bastia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Philippe Garcia</w:t>
            </w:r>
            <w:r>
              <w:rPr>
                <w:color w:val="666666"/>
                <w:sz w:val="16"/>
                <w:szCs w:val="16"/>
              </w:rPr>
              <w:br/>
              <w:t xml:space="preserve">600 rue de l abrivado</w:t>
            </w:r>
            <w:r>
              <w:rPr>
                <w:color w:val="666666"/>
                <w:sz w:val="16"/>
                <w:szCs w:val="16"/>
              </w:rPr>
              <w:br/>
              <w:t xml:space="preserve">30230 bouillargues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Alain Billot</w:t>
            </w:r>
            <w:r>
              <w:rPr>
                <w:color w:val="666666"/>
                <w:sz w:val="16"/>
                <w:szCs w:val="16"/>
              </w:rPr>
              <w:br/>
              <w:t xml:space="preserve">255 rue deforest</w:t>
            </w:r>
            <w:r>
              <w:rPr>
                <w:color w:val="666666"/>
                <w:sz w:val="16"/>
                <w:szCs w:val="16"/>
              </w:rPr>
              <w:br/>
              <w:t xml:space="preserve">59500 douai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Sabine Alary</w:t>
            </w:r>
            <w:r>
              <w:rPr>
                <w:color w:val="666666"/>
                <w:sz w:val="16"/>
                <w:szCs w:val="16"/>
              </w:rPr>
              <w:br/>
              <w:t xml:space="preserve">5 avenue favard pharmacie de la lisiere</w:t>
            </w:r>
            <w:r>
              <w:rPr>
                <w:color w:val="666666"/>
                <w:sz w:val="16"/>
                <w:szCs w:val="16"/>
              </w:rPr>
              <w:br/>
              <w:t xml:space="preserve">33170 gradignan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Thierry Tricard</w:t>
            </w:r>
            <w:r>
              <w:rPr>
                <w:color w:val="666666"/>
                <w:sz w:val="16"/>
                <w:szCs w:val="16"/>
              </w:rPr>
              <w:br/>
              <w:t xml:space="preserve">2 rue des chappes de guerre</w:t>
            </w:r>
            <w:r>
              <w:rPr>
                <w:color w:val="666666"/>
                <w:sz w:val="16"/>
                <w:szCs w:val="16"/>
              </w:rPr>
              <w:br/>
              <w:t xml:space="preserve">89144 ligny le chatel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Mathieu Cardet</w:t>
            </w:r>
            <w:r>
              <w:rPr>
                <w:color w:val="666666"/>
                <w:sz w:val="16"/>
                <w:szCs w:val="16"/>
              </w:rPr>
              <w:br/>
              <w:t xml:space="preserve">kerlan</w:t>
            </w:r>
            <w:r>
              <w:rPr>
                <w:color w:val="666666"/>
                <w:sz w:val="16"/>
                <w:szCs w:val="16"/>
              </w:rPr>
              <w:br/>
              <w:t xml:space="preserve">56320 priziac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 Le roux </w:t>
            </w:r>
            <w:r>
              <w:rPr>
                <w:color w:val="666666"/>
                <w:sz w:val="16"/>
                <w:szCs w:val="16"/>
              </w:rPr>
              <w:br/>
              <w:t xml:space="preserve">28 bis rue des sabotiers</w:t>
            </w:r>
            <w:r>
              <w:rPr>
                <w:color w:val="666666"/>
                <w:sz w:val="16"/>
                <w:szCs w:val="16"/>
              </w:rPr>
              <w:br/>
              <w:t xml:space="preserve">56440 languidic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Danielle Petit</w:t>
            </w:r>
            <w:r>
              <w:rPr>
                <w:color w:val="666666"/>
                <w:sz w:val="16"/>
                <w:szCs w:val="16"/>
              </w:rPr>
              <w:br/>
              <w:t xml:space="preserve">1 rue du dauphine rdc</w:t>
            </w:r>
            <w:r>
              <w:rPr>
                <w:color w:val="666666"/>
                <w:sz w:val="16"/>
                <w:szCs w:val="16"/>
              </w:rPr>
              <w:br/>
              <w:t xml:space="preserve">13015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Chatelin</w:t>
            </w:r>
            <w:r>
              <w:rPr>
                <w:color w:val="666666"/>
                <w:sz w:val="16"/>
                <w:szCs w:val="16"/>
              </w:rPr>
              <w:br/>
              <w:t xml:space="preserve">23 boulevard d argenson</w:t>
            </w:r>
            <w:r>
              <w:rPr>
                <w:color w:val="666666"/>
                <w:sz w:val="16"/>
                <w:szCs w:val="16"/>
              </w:rPr>
              <w:br/>
              <w:t xml:space="preserve">92200 neuilly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Boris Charrier</w:t>
            </w:r>
            <w:r>
              <w:rPr>
                <w:color w:val="666666"/>
                <w:sz w:val="16"/>
                <w:szCs w:val="16"/>
              </w:rPr>
              <w:br/>
              <w:t xml:space="preserve">lieu dit le moulin rouge</w:t>
            </w:r>
            <w:r>
              <w:rPr>
                <w:color w:val="666666"/>
                <w:sz w:val="16"/>
                <w:szCs w:val="16"/>
              </w:rPr>
              <w:br/>
              <w:t xml:space="preserve">16240 empure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Cvitko</w:t>
            </w:r>
            <w:r>
              <w:rPr>
                <w:color w:val="666666"/>
                <w:sz w:val="16"/>
                <w:szCs w:val="16"/>
              </w:rPr>
              <w:br/>
              <w:t xml:space="preserve">133 montee de la tour residence propriete cvitko</w:t>
            </w:r>
            <w:r>
              <w:rPr>
                <w:color w:val="666666"/>
                <w:sz w:val="16"/>
                <w:szCs w:val="16"/>
              </w:rPr>
              <w:br/>
              <w:t xml:space="preserve">06700 st laurent du var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Marcelle Parrat</w:t>
            </w:r>
            <w:r>
              <w:rPr>
                <w:color w:val="666666"/>
                <w:sz w:val="16"/>
                <w:szCs w:val="16"/>
              </w:rPr>
              <w:br/>
              <w:t xml:space="preserve">17 boulevard jean d amou bat A2</w:t>
            </w:r>
            <w:r>
              <w:rPr>
                <w:color w:val="666666"/>
                <w:sz w:val="16"/>
                <w:szCs w:val="16"/>
              </w:rPr>
              <w:br/>
              <w:t xml:space="preserve">64100 bayonne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Juliette Arvis</w:t>
            </w:r>
            <w:r>
              <w:rPr>
                <w:color w:val="666666"/>
                <w:sz w:val="16"/>
                <w:szCs w:val="16"/>
              </w:rPr>
              <w:br/>
              <w:t xml:space="preserve">9 rue de la crois du fraisse</w:t>
            </w:r>
            <w:r>
              <w:rPr>
                <w:color w:val="666666"/>
                <w:sz w:val="16"/>
                <w:szCs w:val="16"/>
              </w:rPr>
              <w:br/>
              <w:t xml:space="preserve">19460 naves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Legault</w:t>
            </w:r>
            <w:r>
              <w:rPr>
                <w:color w:val="666666"/>
                <w:sz w:val="16"/>
                <w:szCs w:val="16"/>
              </w:rPr>
              <w:br/>
              <w:t xml:space="preserve">14 residence du bignon</w:t>
            </w:r>
            <w:r>
              <w:rPr>
                <w:color w:val="666666"/>
                <w:sz w:val="16"/>
                <w:szCs w:val="16"/>
              </w:rPr>
              <w:br/>
              <w:t xml:space="preserve">35850 romille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Bouchot</w:t>
            </w:r>
            <w:r>
              <w:rPr>
                <w:color w:val="666666"/>
                <w:sz w:val="16"/>
                <w:szCs w:val="16"/>
              </w:rPr>
              <w:br/>
              <w:t xml:space="preserve">7 rue pierre</w:t>
            </w:r>
            <w:r>
              <w:rPr>
                <w:color w:val="666666"/>
                <w:sz w:val="16"/>
                <w:szCs w:val="16"/>
              </w:rPr>
              <w:br/>
              <w:t xml:space="preserve">91230 montgeron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claude Mora </w:t>
            </w:r>
            <w:r>
              <w:rPr>
                <w:color w:val="666666"/>
                <w:sz w:val="16"/>
                <w:szCs w:val="16"/>
              </w:rPr>
              <w:br/>
              <w:t xml:space="preserve">10 rue des jardins</w:t>
            </w:r>
            <w:r>
              <w:rPr>
                <w:color w:val="666666"/>
                <w:sz w:val="16"/>
                <w:szCs w:val="16"/>
              </w:rPr>
              <w:br/>
              <w:t xml:space="preserve">40260 linxe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Johanne Coulougnon</w:t>
            </w:r>
            <w:r>
              <w:rPr>
                <w:color w:val="666666"/>
                <w:sz w:val="16"/>
                <w:szCs w:val="16"/>
              </w:rPr>
              <w:br/>
              <w:t xml:space="preserve">12 avenue mireio lotissement l ensouleiado</w:t>
            </w:r>
            <w:r>
              <w:rPr>
                <w:color w:val="666666"/>
                <w:sz w:val="16"/>
                <w:szCs w:val="16"/>
              </w:rPr>
              <w:br/>
              <w:t xml:space="preserve">13670 st andiol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Rieuvernet</w:t>
            </w:r>
            <w:r>
              <w:rPr>
                <w:color w:val="666666"/>
                <w:sz w:val="16"/>
                <w:szCs w:val="16"/>
              </w:rPr>
              <w:br/>
              <w:t xml:space="preserve">128 chemin de la croix verte</w:t>
            </w:r>
            <w:r>
              <w:rPr>
                <w:color w:val="666666"/>
                <w:sz w:val="16"/>
                <w:szCs w:val="16"/>
              </w:rPr>
              <w:br/>
              <w:t xml:space="preserve">38330 montbonnot st martin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Noelie Gladin</w:t>
            </w:r>
            <w:r>
              <w:rPr>
                <w:color w:val="666666"/>
                <w:sz w:val="16"/>
                <w:szCs w:val="16"/>
              </w:rPr>
              <w:br/>
              <w:t xml:space="preserve">camburat</w:t>
            </w:r>
            <w:r>
              <w:rPr>
                <w:color w:val="666666"/>
                <w:sz w:val="16"/>
                <w:szCs w:val="16"/>
              </w:rPr>
              <w:br/>
              <w:t xml:space="preserve">12220 vaureilles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Cecile Pelletier</w:t>
            </w:r>
            <w:r>
              <w:rPr>
                <w:color w:val="666666"/>
                <w:sz w:val="16"/>
                <w:szCs w:val="16"/>
              </w:rPr>
              <w:br/>
              <w:t xml:space="preserve">206 chemin des tritons</w:t>
            </w:r>
            <w:r>
              <w:rPr>
                <w:color w:val="666666"/>
                <w:sz w:val="16"/>
                <w:szCs w:val="16"/>
              </w:rPr>
              <w:br/>
              <w:t xml:space="preserve">69700 montagny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Sabine Solanet</w:t>
            </w:r>
            <w:r>
              <w:rPr>
                <w:color w:val="666666"/>
                <w:sz w:val="16"/>
                <w:szCs w:val="16"/>
              </w:rPr>
              <w:br/>
              <w:t xml:space="preserve">le soleil des gar plan des garrigues 400</w:t>
            </w:r>
            <w:r>
              <w:rPr>
                <w:color w:val="666666"/>
                <w:sz w:val="16"/>
                <w:szCs w:val="16"/>
              </w:rPr>
              <w:br/>
              <w:t xml:space="preserve">34830 clapiers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Pedezert</w:t>
            </w:r>
            <w:r>
              <w:rPr>
                <w:color w:val="666666"/>
                <w:sz w:val="16"/>
                <w:szCs w:val="16"/>
              </w:rPr>
              <w:br/>
              <w:t xml:space="preserve">11 avenue de bretteville</w:t>
            </w:r>
            <w:r>
              <w:rPr>
                <w:color w:val="666666"/>
                <w:sz w:val="16"/>
                <w:szCs w:val="16"/>
              </w:rPr>
              <w:br/>
              <w:t xml:space="preserve">92200 neuilly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jose Poujet</w:t>
            </w:r>
            <w:r>
              <w:rPr>
                <w:color w:val="666666"/>
                <w:sz w:val="16"/>
                <w:szCs w:val="16"/>
              </w:rPr>
              <w:br/>
              <w:t xml:space="preserve">89 route de la salvetat</w:t>
            </w:r>
            <w:r>
              <w:rPr>
                <w:color w:val="666666"/>
                <w:sz w:val="16"/>
                <w:szCs w:val="16"/>
              </w:rPr>
              <w:br/>
              <w:t xml:space="preserve">31470 fontenilles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Daniele Giffard</w:t>
            </w:r>
            <w:r>
              <w:rPr>
                <w:color w:val="666666"/>
                <w:sz w:val="16"/>
                <w:szCs w:val="16"/>
              </w:rPr>
              <w:br/>
              <w:t xml:space="preserve">2 residence la vergee</w:t>
            </w:r>
            <w:r>
              <w:rPr>
                <w:color w:val="666666"/>
                <w:sz w:val="16"/>
                <w:szCs w:val="16"/>
              </w:rPr>
              <w:br/>
              <w:t xml:space="preserve">50530 sartilly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Raux</w:t>
            </w:r>
            <w:r>
              <w:rPr>
                <w:color w:val="666666"/>
                <w:sz w:val="16"/>
                <w:szCs w:val="16"/>
              </w:rPr>
              <w:br/>
              <w:t xml:space="preserve">11 t rue des petits pres dans l impasse du 9 bis et 9 ter</w:t>
            </w:r>
            <w:r>
              <w:rPr>
                <w:color w:val="666666"/>
                <w:sz w:val="16"/>
                <w:szCs w:val="16"/>
              </w:rPr>
              <w:br/>
              <w:t xml:space="preserve">78810 feucherolles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Eliane Lespinasse</w:t>
            </w:r>
            <w:r>
              <w:rPr>
                <w:color w:val="666666"/>
                <w:sz w:val="16"/>
                <w:szCs w:val="16"/>
              </w:rPr>
              <w:br/>
              <w:t xml:space="preserve">9 a rue du 8 mai1945</w:t>
            </w:r>
            <w:r>
              <w:rPr>
                <w:color w:val="666666"/>
                <w:sz w:val="16"/>
                <w:szCs w:val="16"/>
              </w:rPr>
              <w:br/>
              <w:t xml:space="preserve">71130 gueugnon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Brigitte Estrabaut</w:t>
            </w:r>
            <w:r>
              <w:rPr>
                <w:color w:val="666666"/>
                <w:sz w:val="16"/>
                <w:szCs w:val="16"/>
              </w:rPr>
              <w:br/>
              <w:t xml:space="preserve">2 rue de l esperento serrebourges bat b</w:t>
            </w:r>
            <w:r>
              <w:rPr>
                <w:color w:val="666666"/>
                <w:sz w:val="16"/>
                <w:szCs w:val="16"/>
              </w:rPr>
              <w:br/>
              <w:t xml:space="preserve">05000 gap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Chatelet</w:t>
            </w:r>
            <w:r>
              <w:rPr>
                <w:color w:val="666666"/>
                <w:sz w:val="16"/>
                <w:szCs w:val="16"/>
              </w:rPr>
              <w:br/>
              <w:t xml:space="preserve">520 route de juif</w:t>
            </w:r>
            <w:r>
              <w:rPr>
                <w:color w:val="666666"/>
                <w:sz w:val="16"/>
                <w:szCs w:val="16"/>
              </w:rPr>
              <w:br/>
              <w:t xml:space="preserve">71440 montret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Salome Choukroun</w:t>
            </w:r>
            <w:r>
              <w:rPr>
                <w:color w:val="666666"/>
                <w:sz w:val="16"/>
                <w:szCs w:val="16"/>
              </w:rPr>
              <w:br/>
              <w:t xml:space="preserve">72 avenue daniele casanova</w:t>
            </w:r>
            <w:r>
              <w:rPr>
                <w:color w:val="666666"/>
                <w:sz w:val="16"/>
                <w:szCs w:val="16"/>
              </w:rPr>
              <w:br/>
              <w:t xml:space="preserve">93360 neuilly plaisance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Georges Meurant</w:t>
            </w:r>
            <w:r>
              <w:rPr>
                <w:color w:val="666666"/>
                <w:sz w:val="16"/>
                <w:szCs w:val="16"/>
              </w:rPr>
              <w:br/>
              <w:t xml:space="preserve">73 rue alexandre guilmant</w:t>
            </w:r>
            <w:r>
              <w:rPr>
                <w:color w:val="666666"/>
                <w:sz w:val="16"/>
                <w:szCs w:val="16"/>
              </w:rPr>
              <w:br/>
              <w:t xml:space="preserve">92190 meudon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Anna Bresso</w:t>
            </w:r>
            <w:r>
              <w:rPr>
                <w:color w:val="666666"/>
                <w:sz w:val="16"/>
                <w:szCs w:val="16"/>
              </w:rPr>
              <w:br/>
              <w:t xml:space="preserve">les terasses de la cabucelle 6 bouche du rhone</w:t>
            </w:r>
            <w:r>
              <w:rPr>
                <w:color w:val="666666"/>
                <w:sz w:val="16"/>
                <w:szCs w:val="16"/>
              </w:rPr>
              <w:br/>
              <w:t xml:space="preserve">13015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noelle Bortoluzzi</w:t>
            </w:r>
            <w:r>
              <w:rPr>
                <w:color w:val="666666"/>
                <w:sz w:val="16"/>
                <w:szCs w:val="16"/>
              </w:rPr>
              <w:br/>
              <w:t xml:space="preserve">72 ru raymon mondon</w:t>
            </w:r>
            <w:r>
              <w:rPr>
                <w:color w:val="666666"/>
                <w:sz w:val="16"/>
                <w:szCs w:val="16"/>
              </w:rPr>
              <w:br/>
              <w:t xml:space="preserve">57860 roncourt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Eleonore Loupiac</w:t>
            </w:r>
            <w:r>
              <w:rPr>
                <w:color w:val="666666"/>
                <w:sz w:val="16"/>
                <w:szCs w:val="16"/>
              </w:rPr>
              <w:br/>
              <w:t xml:space="preserve">10 rue carrier belleuse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Guylaine Bonnefoy</w:t>
            </w:r>
            <w:r>
              <w:rPr>
                <w:color w:val="666666"/>
                <w:sz w:val="16"/>
                <w:szCs w:val="16"/>
              </w:rPr>
              <w:br/>
              <w:t xml:space="preserve">43 route de marcilly</w:t>
            </w:r>
            <w:r>
              <w:rPr>
                <w:color w:val="666666"/>
                <w:sz w:val="16"/>
                <w:szCs w:val="16"/>
              </w:rPr>
              <w:br/>
              <w:t xml:space="preserve">42600 chalain duzore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Mina Theureau</w:t>
            </w:r>
            <w:r>
              <w:rPr>
                <w:color w:val="666666"/>
                <w:sz w:val="16"/>
                <w:szCs w:val="16"/>
              </w:rPr>
              <w:br/>
              <w:t xml:space="preserve">216 avenue de muret appt 201</w:t>
            </w:r>
            <w:r>
              <w:rPr>
                <w:color w:val="666666"/>
                <w:sz w:val="16"/>
                <w:szCs w:val="16"/>
              </w:rPr>
              <w:br/>
              <w:t xml:space="preserve">31300 toulouse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Calves</w:t>
            </w:r>
            <w:r>
              <w:rPr>
                <w:color w:val="666666"/>
                <w:sz w:val="16"/>
                <w:szCs w:val="16"/>
              </w:rPr>
              <w:br/>
              <w:t xml:space="preserve">8 rue de la solidarite</w:t>
            </w:r>
            <w:r>
              <w:rPr>
                <w:color w:val="666666"/>
                <w:sz w:val="16"/>
                <w:szCs w:val="16"/>
              </w:rPr>
              <w:br/>
              <w:t xml:space="preserve">75019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Serge Boulet</w:t>
            </w:r>
            <w:r>
              <w:rPr>
                <w:color w:val="666666"/>
                <w:sz w:val="16"/>
                <w:szCs w:val="16"/>
              </w:rPr>
              <w:br/>
              <w:t xml:space="preserve">ancienne mairie etage 2</w:t>
            </w:r>
            <w:r>
              <w:rPr>
                <w:color w:val="666666"/>
                <w:sz w:val="16"/>
                <w:szCs w:val="16"/>
              </w:rPr>
              <w:br/>
              <w:t xml:space="preserve">12540 fondamente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Kremer</w:t>
            </w:r>
            <w:r>
              <w:rPr>
                <w:color w:val="666666"/>
                <w:sz w:val="16"/>
                <w:szCs w:val="16"/>
              </w:rPr>
              <w:br/>
              <w:t xml:space="preserve">320 chemin de plambel</w:t>
            </w:r>
            <w:r>
              <w:rPr>
                <w:color w:val="666666"/>
                <w:sz w:val="16"/>
                <w:szCs w:val="16"/>
              </w:rPr>
              <w:br/>
              <w:t xml:space="preserve">30140 bagard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Rouyer</w:t>
            </w:r>
            <w:r>
              <w:rPr>
                <w:color w:val="666666"/>
                <w:sz w:val="16"/>
                <w:szCs w:val="16"/>
              </w:rPr>
              <w:br/>
              <w:t xml:space="preserve">44 avenue du canal de bridoire</w:t>
            </w:r>
            <w:r>
              <w:rPr>
                <w:color w:val="666666"/>
                <w:sz w:val="16"/>
                <w:szCs w:val="16"/>
              </w:rPr>
              <w:br/>
              <w:t xml:space="preserve">17620 st agnant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Ginette Rossignol fiaf</w:t>
            </w:r>
            <w:r>
              <w:rPr>
                <w:color w:val="666666"/>
                <w:sz w:val="16"/>
                <w:szCs w:val="16"/>
              </w:rPr>
              <w:br/>
              <w:t xml:space="preserve">31 boulevard de groslay</w:t>
            </w:r>
            <w:r>
              <w:rPr>
                <w:color w:val="666666"/>
                <w:sz w:val="16"/>
                <w:szCs w:val="16"/>
              </w:rPr>
              <w:br/>
              <w:t xml:space="preserve">35300 fougeres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Caci</w:t>
            </w:r>
            <w:r>
              <w:rPr>
                <w:color w:val="666666"/>
                <w:sz w:val="16"/>
                <w:szCs w:val="16"/>
              </w:rPr>
              <w:br/>
              <w:t xml:space="preserve">4 impasses des manques de mer</w:t>
            </w:r>
            <w:r>
              <w:rPr>
                <w:color w:val="666666"/>
                <w:sz w:val="16"/>
                <w:szCs w:val="16"/>
              </w:rPr>
              <w:br/>
              <w:t xml:space="preserve">34200 sete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Bras</w:t>
            </w:r>
            <w:r>
              <w:rPr>
                <w:color w:val="666666"/>
                <w:sz w:val="16"/>
                <w:szCs w:val="16"/>
              </w:rPr>
              <w:br/>
              <w:t xml:space="preserve">22 rue des cormorans</w:t>
            </w:r>
            <w:r>
              <w:rPr>
                <w:color w:val="666666"/>
                <w:sz w:val="16"/>
                <w:szCs w:val="16"/>
              </w:rPr>
              <w:br/>
              <w:t xml:space="preserve">29250 santec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Murielle Odier</w:t>
            </w:r>
            <w:r>
              <w:rPr>
                <w:color w:val="666666"/>
                <w:sz w:val="16"/>
                <w:szCs w:val="16"/>
              </w:rPr>
              <w:br/>
              <w:t xml:space="preserve">la rivoire 93 allee de la cote</w:t>
            </w:r>
            <w:r>
              <w:rPr>
                <w:color w:val="666666"/>
                <w:sz w:val="16"/>
                <w:szCs w:val="16"/>
              </w:rPr>
              <w:br/>
              <w:t xml:space="preserve">43120 monistrol sur loire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Monia Marmot</w:t>
            </w:r>
            <w:r>
              <w:rPr>
                <w:color w:val="666666"/>
                <w:sz w:val="16"/>
                <w:szCs w:val="16"/>
              </w:rPr>
              <w:br/>
              <w:t xml:space="preserve">12 rue tavernier</w:t>
            </w:r>
            <w:r>
              <w:rPr>
                <w:color w:val="666666"/>
                <w:sz w:val="16"/>
                <w:szCs w:val="16"/>
              </w:rPr>
              <w:br/>
              <w:t xml:space="preserve">25360 naisay les granges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Noel Vadelorge</w:t>
            </w:r>
            <w:r>
              <w:rPr>
                <w:color w:val="666666"/>
                <w:sz w:val="16"/>
                <w:szCs w:val="16"/>
              </w:rPr>
              <w:br/>
              <w:t xml:space="preserve">2 rue des antilles</w:t>
            </w:r>
            <w:r>
              <w:rPr>
                <w:color w:val="666666"/>
                <w:sz w:val="16"/>
                <w:szCs w:val="16"/>
              </w:rPr>
              <w:br/>
              <w:t xml:space="preserve">44521 couffe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Francis Jans</w:t>
            </w:r>
            <w:r>
              <w:rPr>
                <w:color w:val="666666"/>
                <w:sz w:val="16"/>
                <w:szCs w:val="16"/>
              </w:rPr>
              <w:br/>
              <w:t xml:space="preserve">quartier les ribes</w:t>
            </w:r>
            <w:r>
              <w:rPr>
                <w:color w:val="666666"/>
                <w:sz w:val="16"/>
                <w:szCs w:val="16"/>
              </w:rPr>
              <w:br/>
              <w:t xml:space="preserve">05310 la roche de rame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Veronique Zardet</w:t>
            </w:r>
            <w:r>
              <w:rPr>
                <w:color w:val="666666"/>
                <w:sz w:val="16"/>
                <w:szCs w:val="16"/>
              </w:rPr>
              <w:br/>
              <w:t xml:space="preserve">15 chemin du petit bois</w:t>
            </w:r>
            <w:r>
              <w:rPr>
                <w:color w:val="666666"/>
                <w:sz w:val="16"/>
                <w:szCs w:val="16"/>
              </w:rPr>
              <w:br/>
              <w:t xml:space="preserve">69130 ecully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Ribet</w:t>
            </w:r>
            <w:r>
              <w:rPr>
                <w:color w:val="666666"/>
                <w:sz w:val="16"/>
                <w:szCs w:val="16"/>
              </w:rPr>
              <w:br/>
              <w:t xml:space="preserve">le village</w:t>
            </w:r>
            <w:r>
              <w:rPr>
                <w:color w:val="666666"/>
                <w:sz w:val="16"/>
                <w:szCs w:val="16"/>
              </w:rPr>
              <w:br/>
              <w:t xml:space="preserve">65150 tibirian jaunac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Patrice Tanzilly</w:t>
            </w:r>
            <w:r>
              <w:rPr>
                <w:color w:val="666666"/>
                <w:sz w:val="16"/>
                <w:szCs w:val="16"/>
              </w:rPr>
              <w:br/>
              <w:t xml:space="preserve">267 rue de la perraudiere</w:t>
            </w:r>
            <w:r>
              <w:rPr>
                <w:color w:val="666666"/>
                <w:sz w:val="16"/>
                <w:szCs w:val="16"/>
              </w:rPr>
              <w:br/>
              <w:t xml:space="preserve">49170 st martin du fouilloux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Michele Perrocheau</w:t>
            </w:r>
            <w:r>
              <w:rPr>
                <w:color w:val="666666"/>
                <w:sz w:val="16"/>
                <w:szCs w:val="16"/>
              </w:rPr>
              <w:br/>
              <w:t xml:space="preserve">7 rue georges trespeuch</w:t>
            </w:r>
            <w:r>
              <w:rPr>
                <w:color w:val="666666"/>
                <w:sz w:val="16"/>
                <w:szCs w:val="16"/>
              </w:rPr>
              <w:br/>
              <w:t xml:space="preserve">91190 gif sur yvette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Olivier Latour </w:t>
            </w:r>
            <w:r>
              <w:rPr>
                <w:color w:val="666666"/>
                <w:sz w:val="16"/>
                <w:szCs w:val="16"/>
              </w:rPr>
              <w:br/>
              <w:t xml:space="preserve">31 avenue d italie les aureliennes</w:t>
            </w:r>
            <w:r>
              <w:rPr>
                <w:color w:val="666666"/>
                <w:sz w:val="16"/>
                <w:szCs w:val="16"/>
              </w:rPr>
              <w:br/>
              <w:t xml:space="preserve">75013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helene Eyraud</w:t>
            </w:r>
            <w:r>
              <w:rPr>
                <w:color w:val="666666"/>
                <w:sz w:val="16"/>
                <w:szCs w:val="16"/>
              </w:rPr>
              <w:br/>
              <w:t xml:space="preserve">le montana chemin du clair logis</w:t>
            </w:r>
            <w:r>
              <w:rPr>
                <w:color w:val="666666"/>
                <w:sz w:val="16"/>
                <w:szCs w:val="16"/>
              </w:rPr>
              <w:br/>
              <w:t xml:space="preserve">05000 gap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 Legrand</w:t>
            </w:r>
            <w:r>
              <w:rPr>
                <w:color w:val="666666"/>
                <w:sz w:val="16"/>
                <w:szCs w:val="16"/>
              </w:rPr>
              <w:br/>
              <w:t xml:space="preserve">5 rue du petit paris</w:t>
            </w:r>
            <w:r>
              <w:rPr>
                <w:color w:val="666666"/>
                <w:sz w:val="16"/>
                <w:szCs w:val="16"/>
              </w:rPr>
              <w:br/>
              <w:t xml:space="preserve">57980 diebling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Myriam Bourget</w:t>
            </w:r>
            <w:r>
              <w:rPr>
                <w:color w:val="666666"/>
                <w:sz w:val="16"/>
                <w:szCs w:val="16"/>
              </w:rPr>
              <w:br/>
              <w:t xml:space="preserve">les futs</w:t>
            </w:r>
            <w:r>
              <w:rPr>
                <w:color w:val="666666"/>
                <w:sz w:val="16"/>
                <w:szCs w:val="16"/>
              </w:rPr>
              <w:br/>
              <w:t xml:space="preserve">44150 st herblon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Perron</w:t>
            </w:r>
            <w:r>
              <w:rPr>
                <w:color w:val="666666"/>
                <w:sz w:val="16"/>
                <w:szCs w:val="16"/>
              </w:rPr>
              <w:br/>
              <w:t xml:space="preserve">lieu dit le taluchet</w:t>
            </w:r>
            <w:r>
              <w:rPr>
                <w:color w:val="666666"/>
                <w:sz w:val="16"/>
                <w:szCs w:val="16"/>
              </w:rPr>
              <w:br/>
              <w:t xml:space="preserve">71110 montceaux l etoile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Nicolas Revillot</w:t>
            </w:r>
            <w:r>
              <w:rPr>
                <w:color w:val="666666"/>
                <w:sz w:val="16"/>
                <w:szCs w:val="16"/>
              </w:rPr>
              <w:br/>
              <w:t xml:space="preserve">7 impasse des sorbiers</w:t>
            </w:r>
            <w:r>
              <w:rPr>
                <w:color w:val="666666"/>
                <w:sz w:val="16"/>
                <w:szCs w:val="16"/>
              </w:rPr>
              <w:br/>
              <w:t xml:space="preserve">25500 les fins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Eliane Eydoux</w:t>
            </w:r>
            <w:r>
              <w:rPr>
                <w:color w:val="666666"/>
                <w:sz w:val="16"/>
                <w:szCs w:val="16"/>
              </w:rPr>
              <w:br/>
              <w:t xml:space="preserve">4 les jardins de monplaisir</w:t>
            </w:r>
            <w:r>
              <w:rPr>
                <w:color w:val="666666"/>
                <w:sz w:val="16"/>
                <w:szCs w:val="16"/>
              </w:rPr>
              <w:br/>
              <w:t xml:space="preserve">84600 valreas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Stephane Garnier</w:t>
            </w:r>
            <w:r>
              <w:rPr>
                <w:color w:val="666666"/>
                <w:sz w:val="16"/>
                <w:szCs w:val="16"/>
              </w:rPr>
              <w:br/>
              <w:t xml:space="preserve">35 rue des pinsons</w:t>
            </w:r>
            <w:r>
              <w:rPr>
                <w:color w:val="666666"/>
                <w:sz w:val="16"/>
                <w:szCs w:val="16"/>
              </w:rPr>
              <w:br/>
              <w:t xml:space="preserve">38070 st quentin fallavier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odile Paillette</w:t>
            </w:r>
            <w:r>
              <w:rPr>
                <w:color w:val="666666"/>
                <w:sz w:val="16"/>
                <w:szCs w:val="16"/>
              </w:rPr>
              <w:br/>
              <w:t xml:space="preserve">36 rue du point du jour</w:t>
            </w:r>
            <w:r>
              <w:rPr>
                <w:color w:val="666666"/>
                <w:sz w:val="16"/>
                <w:szCs w:val="16"/>
              </w:rPr>
              <w:br/>
              <w:t xml:space="preserve">76700 st laurent du brevedent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Francoise Martin</w:t>
            </w:r>
            <w:r>
              <w:rPr>
                <w:color w:val="666666"/>
                <w:sz w:val="16"/>
                <w:szCs w:val="16"/>
              </w:rPr>
              <w:br/>
              <w:t xml:space="preserve">7 rue du coteau</w:t>
            </w:r>
            <w:r>
              <w:rPr>
                <w:color w:val="666666"/>
                <w:sz w:val="16"/>
                <w:szCs w:val="16"/>
              </w:rPr>
              <w:br/>
              <w:t xml:space="preserve">76460 st valery en caux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Tiercelin</w:t>
            </w:r>
            <w:r>
              <w:rPr>
                <w:color w:val="666666"/>
                <w:sz w:val="16"/>
                <w:szCs w:val="16"/>
              </w:rPr>
              <w:br/>
              <w:t xml:space="preserve">impasse alfred de vigny villa les alcyons</w:t>
            </w:r>
            <w:r>
              <w:rPr>
                <w:color w:val="666666"/>
                <w:sz w:val="16"/>
                <w:szCs w:val="16"/>
              </w:rPr>
              <w:br/>
              <w:t xml:space="preserve">06100 nice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Arnaud Morant</w:t>
            </w:r>
            <w:r>
              <w:rPr>
                <w:color w:val="666666"/>
                <w:sz w:val="16"/>
                <w:szCs w:val="16"/>
              </w:rPr>
              <w:br/>
              <w:t xml:space="preserve">route du lavachet bat le chevril a2</w:t>
            </w:r>
            <w:r>
              <w:rPr>
                <w:color w:val="666666"/>
                <w:sz w:val="16"/>
                <w:szCs w:val="16"/>
              </w:rPr>
              <w:br/>
              <w:t xml:space="preserve">73320 tignes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Malod</w:t>
            </w:r>
            <w:r>
              <w:rPr>
                <w:color w:val="666666"/>
                <w:sz w:val="16"/>
                <w:szCs w:val="16"/>
              </w:rPr>
              <w:br/>
              <w:t xml:space="preserve">30 rue des catalanes</w:t>
            </w:r>
            <w:r>
              <w:rPr>
                <w:color w:val="666666"/>
                <w:sz w:val="16"/>
                <w:szCs w:val="16"/>
              </w:rPr>
              <w:br/>
              <w:t xml:space="preserve">34250 palavas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Rouze</w:t>
            </w:r>
            <w:r>
              <w:rPr>
                <w:color w:val="666666"/>
                <w:sz w:val="16"/>
                <w:szCs w:val="16"/>
              </w:rPr>
              <w:br/>
              <w:t xml:space="preserve">423 chemin du barati</w:t>
            </w:r>
            <w:r>
              <w:rPr>
                <w:color w:val="666666"/>
                <w:sz w:val="16"/>
                <w:szCs w:val="16"/>
              </w:rPr>
              <w:br/>
              <w:t xml:space="preserve">74920 combloux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Angelique Carvallo</w:t>
            </w:r>
            <w:r>
              <w:rPr>
                <w:color w:val="666666"/>
                <w:sz w:val="16"/>
                <w:szCs w:val="16"/>
              </w:rPr>
              <w:br/>
              <w:t xml:space="preserve">49 julles simon</w:t>
            </w:r>
            <w:r>
              <w:rPr>
                <w:color w:val="666666"/>
                <w:sz w:val="16"/>
                <w:szCs w:val="16"/>
              </w:rPr>
              <w:br/>
              <w:t xml:space="preserve">37000 tours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Jeanpierre Barcouzaraud</w:t>
            </w:r>
            <w:r>
              <w:rPr>
                <w:color w:val="666666"/>
                <w:sz w:val="16"/>
                <w:szCs w:val="16"/>
              </w:rPr>
              <w:br/>
              <w:t xml:space="preserve">10 impasse du vieux moulin</w:t>
            </w:r>
            <w:r>
              <w:rPr>
                <w:color w:val="666666"/>
                <w:sz w:val="16"/>
                <w:szCs w:val="16"/>
              </w:rPr>
              <w:br/>
              <w:t xml:space="preserve">24430 marsac sur l isle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Julien Marral</w:t>
            </w:r>
            <w:r>
              <w:rPr>
                <w:color w:val="666666"/>
                <w:sz w:val="16"/>
                <w:szCs w:val="16"/>
              </w:rPr>
              <w:br/>
              <w:t xml:space="preserve">38 chemin st jean du dersert residence jardin des facultes 6 eme etage</w:t>
            </w:r>
            <w:r>
              <w:rPr>
                <w:color w:val="666666"/>
                <w:sz w:val="16"/>
                <w:szCs w:val="16"/>
              </w:rPr>
              <w:br/>
              <w:t xml:space="preserve">13005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Trebouta</w:t>
            </w:r>
            <w:r>
              <w:rPr>
                <w:color w:val="666666"/>
                <w:sz w:val="16"/>
                <w:szCs w:val="16"/>
              </w:rPr>
              <w:br/>
              <w:t xml:space="preserve">7 avenue le notre</w:t>
            </w:r>
            <w:r>
              <w:rPr>
                <w:color w:val="666666"/>
                <w:sz w:val="16"/>
                <w:szCs w:val="16"/>
              </w:rPr>
              <w:br/>
              <w:t xml:space="preserve">92420 vaucresson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Laura Kayser</w:t>
            </w:r>
            <w:r>
              <w:rPr>
                <w:color w:val="666666"/>
                <w:sz w:val="16"/>
                <w:szCs w:val="16"/>
              </w:rPr>
              <w:br/>
              <w:t xml:space="preserve">21 rue arthur croquette bat b</w:t>
            </w:r>
            <w:r>
              <w:rPr>
                <w:color w:val="666666"/>
                <w:sz w:val="16"/>
                <w:szCs w:val="16"/>
              </w:rPr>
              <w:br/>
              <w:t xml:space="preserve">94220 charentont le pont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Van de wal</w:t>
            </w:r>
            <w:r>
              <w:rPr>
                <w:color w:val="666666"/>
                <w:sz w:val="16"/>
                <w:szCs w:val="16"/>
              </w:rPr>
              <w:br/>
              <w:t xml:space="preserve">4 rue prince albert</w:t>
            </w:r>
            <w:r>
              <w:rPr>
                <w:color w:val="666666"/>
                <w:sz w:val="16"/>
                <w:szCs w:val="16"/>
              </w:rPr>
              <w:br/>
              <w:t xml:space="preserve">06110 le cannet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Stephane Beloin</w:t>
            </w:r>
            <w:r>
              <w:rPr>
                <w:color w:val="666666"/>
                <w:sz w:val="16"/>
                <w:szCs w:val="16"/>
              </w:rPr>
              <w:br/>
              <w:t xml:space="preserve">148 route de la reine idex service</w:t>
            </w:r>
            <w:r>
              <w:rPr>
                <w:color w:val="666666"/>
                <w:sz w:val="16"/>
                <w:szCs w:val="16"/>
              </w:rPr>
              <w:br/>
              <w:t xml:space="preserve">92513 boulogne billancourt cedex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Jacqueline Boutibonnes</w:t>
            </w:r>
            <w:r>
              <w:rPr>
                <w:color w:val="666666"/>
                <w:sz w:val="16"/>
                <w:szCs w:val="16"/>
              </w:rPr>
              <w:br/>
              <w:t xml:space="preserve">733 route du coussac</w:t>
            </w:r>
            <w:r>
              <w:rPr>
                <w:color w:val="666666"/>
                <w:sz w:val="16"/>
                <w:szCs w:val="16"/>
              </w:rPr>
              <w:br/>
              <w:t xml:space="preserve">31380 st jean lherm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Zrmznd Sanchez</w:t>
            </w:r>
            <w:r>
              <w:rPr>
                <w:color w:val="666666"/>
                <w:sz w:val="16"/>
                <w:szCs w:val="16"/>
              </w:rPr>
              <w:br/>
              <w:t xml:space="preserve">1 rue des alisiers</w:t>
            </w:r>
            <w:r>
              <w:rPr>
                <w:color w:val="666666"/>
                <w:sz w:val="16"/>
                <w:szCs w:val="16"/>
              </w:rPr>
              <w:br/>
              <w:t xml:space="preserve">30127 bellegarde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Frederic Rascol</w:t>
            </w:r>
            <w:r>
              <w:rPr>
                <w:color w:val="666666"/>
                <w:sz w:val="16"/>
                <w:szCs w:val="16"/>
              </w:rPr>
              <w:br/>
              <w:t xml:space="preserve">974 le pont colore</w:t>
            </w:r>
            <w:r>
              <w:rPr>
                <w:color w:val="666666"/>
                <w:sz w:val="16"/>
                <w:szCs w:val="16"/>
              </w:rPr>
              <w:br/>
              <w:t xml:space="preserve">13550 palud de noves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Axelle Gierlotka</w:t>
            </w:r>
            <w:r>
              <w:rPr>
                <w:color w:val="666666"/>
                <w:sz w:val="16"/>
                <w:szCs w:val="16"/>
              </w:rPr>
              <w:br/>
              <w:t xml:space="preserve">12 rue de maule</w:t>
            </w:r>
            <w:r>
              <w:rPr>
                <w:color w:val="666666"/>
                <w:sz w:val="16"/>
                <w:szCs w:val="16"/>
              </w:rPr>
              <w:br/>
              <w:t xml:space="preserve">78870 bailly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Daniele Le flour bouchet</w:t>
            </w:r>
            <w:r>
              <w:rPr>
                <w:color w:val="666666"/>
                <w:sz w:val="16"/>
                <w:szCs w:val="16"/>
              </w:rPr>
              <w:br/>
              <w:t xml:space="preserve">bellevue le logis du moulin</w:t>
            </w:r>
            <w:r>
              <w:rPr>
                <w:color w:val="666666"/>
                <w:sz w:val="16"/>
                <w:szCs w:val="16"/>
              </w:rPr>
              <w:br/>
              <w:t xml:space="preserve">44880 sautron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Gregoire Lavocat</w:t>
            </w:r>
            <w:r>
              <w:rPr>
                <w:color w:val="666666"/>
                <w:sz w:val="16"/>
                <w:szCs w:val="16"/>
              </w:rPr>
              <w:br/>
              <w:t xml:space="preserve">11 rue l helvetie</w:t>
            </w:r>
            <w:r>
              <w:rPr>
                <w:color w:val="666666"/>
                <w:sz w:val="16"/>
                <w:szCs w:val="16"/>
              </w:rPr>
              <w:br/>
              <w:t xml:space="preserve">25500 morteau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Severine Zieppieri</w:t>
            </w:r>
            <w:r>
              <w:rPr>
                <w:color w:val="666666"/>
                <w:sz w:val="16"/>
                <w:szCs w:val="16"/>
              </w:rPr>
              <w:br/>
              <w:t xml:space="preserve">navette</w:t>
            </w:r>
            <w:r>
              <w:rPr>
                <w:color w:val="666666"/>
                <w:sz w:val="16"/>
                <w:szCs w:val="16"/>
              </w:rPr>
              <w:br/>
              <w:t xml:space="preserve">73260 aigueblanche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Alexandra Deboisfleury</w:t>
            </w:r>
            <w:r>
              <w:rPr>
                <w:color w:val="666666"/>
                <w:sz w:val="16"/>
                <w:szCs w:val="16"/>
              </w:rPr>
              <w:br/>
              <w:t xml:space="preserve">8 b rue du sable detampes</w:t>
            </w:r>
            <w:r>
              <w:rPr>
                <w:color w:val="666666"/>
                <w:sz w:val="16"/>
                <w:szCs w:val="16"/>
              </w:rPr>
              <w:br/>
              <w:t xml:space="preserve">63400 chamalieres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Janine Rey</w:t>
            </w:r>
            <w:r>
              <w:rPr>
                <w:color w:val="666666"/>
                <w:sz w:val="16"/>
                <w:szCs w:val="16"/>
              </w:rPr>
              <w:br/>
              <w:t xml:space="preserve">la bergerie</w:t>
            </w:r>
            <w:r>
              <w:rPr>
                <w:color w:val="666666"/>
                <w:sz w:val="16"/>
                <w:szCs w:val="16"/>
              </w:rPr>
              <w:br/>
              <w:t xml:space="preserve">26780 espeluche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Stephanie Mermillon</w:t>
            </w:r>
            <w:r>
              <w:rPr>
                <w:color w:val="666666"/>
                <w:sz w:val="16"/>
                <w:szCs w:val="16"/>
              </w:rPr>
              <w:br/>
              <w:t xml:space="preserve">5 rue des blanquiers residence le maurin</w:t>
            </w:r>
            <w:r>
              <w:rPr>
                <w:color w:val="666666"/>
                <w:sz w:val="16"/>
                <w:szCs w:val="16"/>
              </w:rPr>
              <w:br/>
              <w:t xml:space="preserve">34000 montpellier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Muriel Marmoret</w:t>
            </w:r>
            <w:r>
              <w:rPr>
                <w:color w:val="666666"/>
                <w:sz w:val="16"/>
                <w:szCs w:val="16"/>
              </w:rPr>
              <w:br/>
              <w:t xml:space="preserve">le petit mans 3 route de l etang</w:t>
            </w:r>
            <w:r>
              <w:rPr>
                <w:color w:val="666666"/>
                <w:sz w:val="16"/>
                <w:szCs w:val="16"/>
              </w:rPr>
              <w:br/>
              <w:t xml:space="preserve">72600 saones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Alban Delumeau</w:t>
            </w:r>
            <w:r>
              <w:rPr>
                <w:color w:val="666666"/>
                <w:sz w:val="16"/>
                <w:szCs w:val="16"/>
              </w:rPr>
              <w:br/>
              <w:t xml:space="preserve">13 residence du stade</w:t>
            </w:r>
            <w:r>
              <w:rPr>
                <w:color w:val="666666"/>
                <w:sz w:val="16"/>
                <w:szCs w:val="16"/>
              </w:rPr>
              <w:br/>
              <w:t xml:space="preserve">29300 redene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Maria Vieira</w:t>
            </w:r>
            <w:r>
              <w:rPr>
                <w:color w:val="666666"/>
                <w:sz w:val="16"/>
                <w:szCs w:val="16"/>
              </w:rPr>
              <w:br/>
              <w:t xml:space="preserve">19 rue rene cassin</w:t>
            </w:r>
            <w:r>
              <w:rPr>
                <w:color w:val="666666"/>
                <w:sz w:val="16"/>
                <w:szCs w:val="16"/>
              </w:rPr>
              <w:br/>
              <w:t xml:space="preserve">47110 ste livrade sur lot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Sara Levi</w:t>
            </w:r>
            <w:r>
              <w:rPr>
                <w:color w:val="666666"/>
                <w:sz w:val="16"/>
                <w:szCs w:val="16"/>
              </w:rPr>
              <w:br/>
              <w:t xml:space="preserve">22 rue spontini</w:t>
            </w:r>
            <w:r>
              <w:rPr>
                <w:color w:val="666666"/>
                <w:sz w:val="16"/>
                <w:szCs w:val="16"/>
              </w:rPr>
              <w:br/>
              <w:t xml:space="preserve">75116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Lucie Attia</w:t>
            </w:r>
            <w:r>
              <w:rPr>
                <w:color w:val="666666"/>
                <w:sz w:val="16"/>
                <w:szCs w:val="16"/>
              </w:rPr>
              <w:br/>
              <w:t xml:space="preserve">29 rue des belles feuilles</w:t>
            </w:r>
            <w:r>
              <w:rPr>
                <w:color w:val="666666"/>
                <w:sz w:val="16"/>
                <w:szCs w:val="16"/>
              </w:rPr>
              <w:br/>
              <w:t xml:space="preserve">75116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Odile Robin</w:t>
            </w:r>
            <w:r>
              <w:rPr>
                <w:color w:val="666666"/>
                <w:sz w:val="16"/>
                <w:szCs w:val="16"/>
              </w:rPr>
              <w:br/>
              <w:t xml:space="preserve">18 residence andrea</w:t>
            </w:r>
            <w:r>
              <w:rPr>
                <w:color w:val="666666"/>
                <w:sz w:val="16"/>
                <w:szCs w:val="16"/>
              </w:rPr>
              <w:br/>
              <w:t xml:space="preserve">42160 andrezieux boutheon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Rejane Herbert</w:t>
            </w:r>
            <w:r>
              <w:rPr>
                <w:color w:val="666666"/>
                <w:sz w:val="16"/>
                <w:szCs w:val="16"/>
              </w:rPr>
              <w:br/>
              <w:t xml:space="preserve">10 b rue de l amitie</w:t>
            </w:r>
            <w:r>
              <w:rPr>
                <w:color w:val="666666"/>
                <w:sz w:val="16"/>
                <w:szCs w:val="16"/>
              </w:rPr>
              <w:br/>
              <w:t xml:space="preserve">44220 coueron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Gaelle Amory</w:t>
            </w:r>
            <w:r>
              <w:rPr>
                <w:color w:val="666666"/>
                <w:sz w:val="16"/>
                <w:szCs w:val="16"/>
              </w:rPr>
              <w:br/>
              <w:t xml:space="preserve">3 avenue gabriel peri</w:t>
            </w:r>
            <w:r>
              <w:rPr>
                <w:color w:val="666666"/>
                <w:sz w:val="16"/>
                <w:szCs w:val="16"/>
              </w:rPr>
              <w:br/>
              <w:t xml:space="preserve">94100 st maur les fosses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Marion Robert</w:t>
            </w:r>
            <w:r>
              <w:rPr>
                <w:color w:val="666666"/>
                <w:sz w:val="16"/>
                <w:szCs w:val="16"/>
              </w:rPr>
              <w:br/>
              <w:t xml:space="preserve">789 route de chande</w:t>
            </w:r>
            <w:r>
              <w:rPr>
                <w:color w:val="666666"/>
                <w:sz w:val="16"/>
                <w:szCs w:val="16"/>
              </w:rPr>
              <w:br/>
              <w:t xml:space="preserve">01660 vanderins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Manuela Cardos</w:t>
            </w:r>
            <w:r>
              <w:rPr>
                <w:color w:val="666666"/>
                <w:sz w:val="16"/>
                <w:szCs w:val="16"/>
              </w:rPr>
              <w:br/>
              <w:t xml:space="preserve">12 av m de robespierre appt 974 etage 5 droite</w:t>
            </w:r>
            <w:r>
              <w:rPr>
                <w:color w:val="666666"/>
                <w:sz w:val="16"/>
                <w:szCs w:val="16"/>
              </w:rPr>
              <w:br/>
              <w:t xml:space="preserve">94400 vitry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Laetitia Grau</w:t>
            </w:r>
            <w:r>
              <w:rPr>
                <w:color w:val="666666"/>
                <w:sz w:val="16"/>
                <w:szCs w:val="16"/>
              </w:rPr>
              <w:br/>
              <w:t xml:space="preserve">20 b rue haute</w:t>
            </w:r>
            <w:r>
              <w:rPr>
                <w:color w:val="666666"/>
                <w:sz w:val="16"/>
                <w:szCs w:val="16"/>
              </w:rPr>
              <w:br/>
              <w:t xml:space="preserve">57970 koenigsmacker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Lenoble</w:t>
            </w:r>
            <w:r>
              <w:rPr>
                <w:color w:val="666666"/>
                <w:sz w:val="16"/>
                <w:szCs w:val="16"/>
              </w:rPr>
              <w:br/>
              <w:t xml:space="preserve">386 rue des houches</w:t>
            </w:r>
            <w:r>
              <w:rPr>
                <w:color w:val="666666"/>
                <w:sz w:val="16"/>
                <w:szCs w:val="16"/>
              </w:rPr>
              <w:br/>
              <w:t xml:space="preserve">91530 sermaise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Michael Laplanche</w:t>
            </w:r>
            <w:r>
              <w:rPr>
                <w:color w:val="666666"/>
                <w:sz w:val="16"/>
                <w:szCs w:val="16"/>
              </w:rPr>
              <w:br/>
              <w:t xml:space="preserve">1 rue du blauen</w:t>
            </w:r>
            <w:r>
              <w:rPr>
                <w:color w:val="666666"/>
                <w:sz w:val="16"/>
                <w:szCs w:val="16"/>
              </w:rPr>
              <w:br/>
              <w:t xml:space="preserve">68128 village neuf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Pascale Rocheteau</w:t>
            </w:r>
            <w:r>
              <w:rPr>
                <w:color w:val="666666"/>
                <w:sz w:val="16"/>
                <w:szCs w:val="16"/>
              </w:rPr>
              <w:br/>
              <w:t xml:space="preserve">740 1 ere avenue garden avenue batiment b</w:t>
            </w:r>
            <w:r>
              <w:rPr>
                <w:color w:val="666666"/>
                <w:sz w:val="16"/>
                <w:szCs w:val="16"/>
              </w:rPr>
              <w:br/>
              <w:t xml:space="preserve">06600 antibes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Annie Vankemmel</w:t>
            </w:r>
            <w:r>
              <w:rPr>
                <w:color w:val="666666"/>
                <w:sz w:val="16"/>
                <w:szCs w:val="16"/>
              </w:rPr>
              <w:br/>
              <w:t xml:space="preserve">4 allee des alizes</w:t>
            </w:r>
            <w:r>
              <w:rPr>
                <w:color w:val="666666"/>
                <w:sz w:val="16"/>
                <w:szCs w:val="16"/>
              </w:rPr>
              <w:br/>
              <w:t xml:space="preserve">62215 oye plage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Corinne Gay</w:t>
            </w:r>
            <w:r>
              <w:rPr>
                <w:color w:val="666666"/>
                <w:sz w:val="16"/>
                <w:szCs w:val="16"/>
              </w:rPr>
              <w:br/>
              <w:t xml:space="preserve">490 route de bassetiere</w:t>
            </w:r>
            <w:r>
              <w:rPr>
                <w:color w:val="666666"/>
                <w:sz w:val="16"/>
                <w:szCs w:val="16"/>
              </w:rPr>
              <w:br/>
              <w:t xml:space="preserve">38470 cognin les gorges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Sophie Mludek</w:t>
            </w:r>
            <w:r>
              <w:rPr>
                <w:color w:val="666666"/>
                <w:sz w:val="16"/>
                <w:szCs w:val="16"/>
              </w:rPr>
              <w:br/>
              <w:t xml:space="preserve">135 avenue du general eisenhower</w:t>
            </w:r>
            <w:r>
              <w:rPr>
                <w:color w:val="666666"/>
                <w:sz w:val="16"/>
                <w:szCs w:val="16"/>
              </w:rPr>
              <w:br/>
              <w:t xml:space="preserve">39100 dole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Jane Bauduin</w:t>
            </w:r>
            <w:r>
              <w:rPr>
                <w:color w:val="666666"/>
                <w:sz w:val="16"/>
                <w:szCs w:val="16"/>
              </w:rPr>
              <w:br/>
              <w:t xml:space="preserve">16 rue de malplaquet</w:t>
            </w:r>
            <w:r>
              <w:rPr>
                <w:color w:val="666666"/>
                <w:sz w:val="16"/>
                <w:szCs w:val="16"/>
              </w:rPr>
              <w:br/>
              <w:t xml:space="preserve">59494 aubry du hainaut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Seigneur</w:t>
            </w:r>
            <w:r>
              <w:rPr>
                <w:color w:val="666666"/>
                <w:sz w:val="16"/>
                <w:szCs w:val="16"/>
              </w:rPr>
              <w:br/>
              <w:t xml:space="preserve">7 rue du pandore</w:t>
            </w:r>
            <w:r>
              <w:rPr>
                <w:color w:val="666666"/>
                <w:sz w:val="16"/>
                <w:szCs w:val="16"/>
              </w:rPr>
              <w:br/>
              <w:t xml:space="preserve">69740 genas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Elisabeth Mesniankine</w:t>
            </w:r>
            <w:r>
              <w:rPr>
                <w:color w:val="666666"/>
                <w:sz w:val="16"/>
                <w:szCs w:val="16"/>
              </w:rPr>
              <w:br/>
              <w:t xml:space="preserve">cami rallet</w:t>
            </w:r>
            <w:r>
              <w:rPr>
                <w:color w:val="666666"/>
                <w:sz w:val="16"/>
                <w:szCs w:val="16"/>
              </w:rPr>
              <w:br/>
              <w:t xml:space="preserve">66170 millas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Claude Marcisi</w:t>
            </w:r>
            <w:r>
              <w:rPr>
                <w:color w:val="666666"/>
                <w:sz w:val="16"/>
                <w:szCs w:val="16"/>
              </w:rPr>
              <w:br/>
              <w:t xml:space="preserve">20 rue du vieux chemin</w:t>
            </w:r>
            <w:r>
              <w:rPr>
                <w:color w:val="666666"/>
                <w:sz w:val="16"/>
                <w:szCs w:val="16"/>
              </w:rPr>
              <w:br/>
              <w:t xml:space="preserve">59570 la flamengrie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Chantal Galliot</w:t>
            </w:r>
            <w:r>
              <w:rPr>
                <w:color w:val="666666"/>
                <w:sz w:val="16"/>
                <w:szCs w:val="16"/>
              </w:rPr>
              <w:br/>
              <w:t xml:space="preserve">22 allee pierre mendes france</w:t>
            </w:r>
            <w:r>
              <w:rPr>
                <w:color w:val="666666"/>
                <w:sz w:val="16"/>
                <w:szCs w:val="16"/>
              </w:rPr>
              <w:br/>
              <w:t xml:space="preserve">77420 champs sur marne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bernard Blisson</w:t>
            </w:r>
            <w:r>
              <w:rPr>
                <w:color w:val="666666"/>
                <w:sz w:val="16"/>
                <w:szCs w:val="16"/>
              </w:rPr>
              <w:br/>
              <w:t xml:space="preserve">46 quartier des lous mats</w:t>
            </w:r>
            <w:r>
              <w:rPr>
                <w:color w:val="666666"/>
                <w:sz w:val="16"/>
                <w:szCs w:val="16"/>
              </w:rPr>
              <w:br/>
              <w:t xml:space="preserve">64510 assat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Louis marie Le leuch</w:t>
            </w:r>
            <w:r>
              <w:rPr>
                <w:color w:val="666666"/>
                <w:sz w:val="16"/>
                <w:szCs w:val="16"/>
              </w:rPr>
              <w:br/>
              <w:t xml:space="preserve">37 rue faidherbe etage 1</w:t>
            </w:r>
            <w:r>
              <w:rPr>
                <w:color w:val="666666"/>
                <w:sz w:val="16"/>
                <w:szCs w:val="16"/>
              </w:rPr>
              <w:br/>
              <w:t xml:space="preserve">75011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Bettina Louse altran</w:t>
            </w:r>
            <w:r>
              <w:rPr>
                <w:color w:val="666666"/>
                <w:sz w:val="16"/>
                <w:szCs w:val="16"/>
              </w:rPr>
              <w:br/>
              <w:t xml:space="preserve">10 rue jean rouxel</w:t>
            </w:r>
            <w:r>
              <w:rPr>
                <w:color w:val="666666"/>
                <w:sz w:val="16"/>
                <w:szCs w:val="16"/>
              </w:rPr>
              <w:br/>
              <w:t xml:space="preserve">44700 orvault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Raymonde Kremmel</w:t>
            </w:r>
            <w:r>
              <w:rPr>
                <w:color w:val="666666"/>
                <w:sz w:val="16"/>
                <w:szCs w:val="16"/>
              </w:rPr>
              <w:br/>
              <w:t xml:space="preserve">1 allee des vanneaux</w:t>
            </w:r>
            <w:r>
              <w:rPr>
                <w:color w:val="666666"/>
                <w:sz w:val="16"/>
                <w:szCs w:val="16"/>
              </w:rPr>
              <w:br/>
              <w:t xml:space="preserve">77410 claye souilly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 Bonneau</w:t>
            </w:r>
            <w:r>
              <w:rPr>
                <w:color w:val="666666"/>
                <w:sz w:val="16"/>
                <w:szCs w:val="16"/>
              </w:rPr>
              <w:br/>
              <w:t xml:space="preserve">12 c chemin du cordier appt 27 etage 3</w:t>
            </w:r>
            <w:r>
              <w:rPr>
                <w:color w:val="666666"/>
                <w:sz w:val="16"/>
                <w:szCs w:val="16"/>
              </w:rPr>
              <w:br/>
              <w:t xml:space="preserve">13800 istres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 WARIN</w:t>
            </w:r>
            <w:r>
              <w:rPr>
                <w:color w:val="666666"/>
                <w:sz w:val="16"/>
                <w:szCs w:val="16"/>
              </w:rPr>
              <w:br/>
              <w:t xml:space="preserve">2 rue jean ricarda</w:t>
            </w:r>
            <w:r>
              <w:rPr>
                <w:color w:val="666666"/>
                <w:sz w:val="16"/>
                <w:szCs w:val="16"/>
              </w:rPr>
              <w:br/>
              <w:t xml:space="preserve">08090 montcy notre dame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Francine Daguerre</w:t>
            </w:r>
            <w:r>
              <w:rPr>
                <w:color w:val="666666"/>
                <w:sz w:val="16"/>
                <w:szCs w:val="16"/>
              </w:rPr>
              <w:br/>
              <w:t xml:space="preserve">villa ohantzea rd 755</w:t>
            </w:r>
            <w:r>
              <w:rPr>
                <w:color w:val="666666"/>
                <w:sz w:val="16"/>
                <w:szCs w:val="16"/>
              </w:rPr>
              <w:br/>
              <w:t xml:space="preserve">64200 arcangues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Simone Roblin</w:t>
            </w:r>
            <w:r>
              <w:rPr>
                <w:color w:val="666666"/>
                <w:sz w:val="16"/>
                <w:szCs w:val="16"/>
              </w:rPr>
              <w:br/>
              <w:t xml:space="preserve">8 chemin du crot de la chaumette</w:t>
            </w:r>
            <w:r>
              <w:rPr>
                <w:color w:val="666666"/>
                <w:sz w:val="16"/>
                <w:szCs w:val="16"/>
              </w:rPr>
              <w:br/>
              <w:t xml:space="preserve">58200 cosne cours sur loire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Franck Coello</w:t>
            </w:r>
            <w:r>
              <w:rPr>
                <w:color w:val="666666"/>
                <w:sz w:val="16"/>
                <w:szCs w:val="16"/>
              </w:rPr>
              <w:br/>
              <w:t xml:space="preserve">1165 promenade marie paradis eta 3 appt 88 les lierres 2</w:t>
            </w:r>
            <w:r>
              <w:rPr>
                <w:color w:val="666666"/>
                <w:sz w:val="16"/>
                <w:szCs w:val="16"/>
              </w:rPr>
              <w:br/>
              <w:t xml:space="preserve">74400 chamonix mont blanc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Cecile Laforgue</w:t>
            </w:r>
            <w:r>
              <w:rPr>
                <w:color w:val="666666"/>
                <w:sz w:val="16"/>
                <w:szCs w:val="16"/>
              </w:rPr>
              <w:br/>
              <w:t xml:space="preserve">30 avenue charles de gaulles</w:t>
            </w:r>
            <w:r>
              <w:rPr>
                <w:color w:val="666666"/>
                <w:sz w:val="16"/>
                <w:szCs w:val="16"/>
              </w:rPr>
              <w:br/>
              <w:t xml:space="preserve">33650 la brede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Chantal Beroujon</w:t>
            </w:r>
            <w:r>
              <w:rPr>
                <w:color w:val="666666"/>
                <w:sz w:val="16"/>
                <w:szCs w:val="16"/>
              </w:rPr>
              <w:br/>
              <w:t xml:space="preserve">7 b rue de la cannetiere</w:t>
            </w:r>
            <w:r>
              <w:rPr>
                <w:color w:val="666666"/>
                <w:sz w:val="16"/>
                <w:szCs w:val="16"/>
              </w:rPr>
              <w:br/>
              <w:t xml:space="preserve">45700 villemandeur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luc Caillot</w:t>
            </w:r>
            <w:r>
              <w:rPr>
                <w:color w:val="666666"/>
                <w:sz w:val="16"/>
                <w:szCs w:val="16"/>
              </w:rPr>
              <w:br/>
              <w:t xml:space="preserve">28 rue du docteur schweitzer</w:t>
            </w:r>
            <w:r>
              <w:rPr>
                <w:color w:val="666666"/>
                <w:sz w:val="16"/>
                <w:szCs w:val="16"/>
              </w:rPr>
              <w:br/>
              <w:t xml:space="preserve">02700 TERGNIER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Gabrielle Rapuc</w:t>
            </w:r>
            <w:r>
              <w:rPr>
                <w:color w:val="666666"/>
                <w:sz w:val="16"/>
                <w:szCs w:val="16"/>
              </w:rPr>
              <w:br/>
              <w:t xml:space="preserve">371 chemin du plan</w:t>
            </w:r>
            <w:r>
              <w:rPr>
                <w:color w:val="666666"/>
                <w:sz w:val="16"/>
                <w:szCs w:val="16"/>
              </w:rPr>
              <w:br/>
              <w:t xml:space="preserve">06370 mouans sartoux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Sebastien Dayon</w:t>
            </w:r>
            <w:r>
              <w:rPr>
                <w:color w:val="666666"/>
                <w:sz w:val="16"/>
                <w:szCs w:val="16"/>
              </w:rPr>
              <w:br/>
              <w:t xml:space="preserve">55 route de cadaujac</w:t>
            </w:r>
            <w:r>
              <w:rPr>
                <w:color w:val="666666"/>
                <w:sz w:val="16"/>
                <w:szCs w:val="16"/>
              </w:rPr>
              <w:br/>
              <w:t xml:space="preserve">33650 martillac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Stephane Moulis</w:t>
            </w:r>
            <w:r>
              <w:rPr>
                <w:color w:val="666666"/>
                <w:sz w:val="16"/>
                <w:szCs w:val="16"/>
              </w:rPr>
              <w:br/>
              <w:t xml:space="preserve">12 rue du general estirac</w:t>
            </w:r>
            <w:r>
              <w:rPr>
                <w:color w:val="666666"/>
                <w:sz w:val="16"/>
                <w:szCs w:val="16"/>
              </w:rPr>
              <w:br/>
              <w:t xml:space="preserve">66600 rivesaltes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Tijou</w:t>
            </w:r>
            <w:r>
              <w:rPr>
                <w:color w:val="666666"/>
                <w:sz w:val="16"/>
                <w:szCs w:val="16"/>
              </w:rPr>
              <w:br/>
              <w:t xml:space="preserve">1 lieu dit la cottenciere</w:t>
            </w:r>
            <w:r>
              <w:rPr>
                <w:color w:val="666666"/>
                <w:sz w:val="16"/>
                <w:szCs w:val="16"/>
              </w:rPr>
              <w:br/>
              <w:t xml:space="preserve">49320 st jean des mauvrets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Magallon</w:t>
            </w:r>
            <w:r>
              <w:rPr>
                <w:color w:val="666666"/>
                <w:sz w:val="16"/>
                <w:szCs w:val="16"/>
              </w:rPr>
              <w:br/>
              <w:t xml:space="preserve">16 rue des coches 3 eme etage</w:t>
            </w:r>
            <w:r>
              <w:rPr>
                <w:color w:val="666666"/>
                <w:sz w:val="16"/>
                <w:szCs w:val="16"/>
              </w:rPr>
              <w:br/>
              <w:t xml:space="preserve">78100 st germain en laye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Pichaud</w:t>
            </w:r>
            <w:r>
              <w:rPr>
                <w:color w:val="666666"/>
                <w:sz w:val="16"/>
                <w:szCs w:val="16"/>
              </w:rPr>
              <w:br/>
              <w:t xml:space="preserve">7 landronne</w:t>
            </w:r>
            <w:r>
              <w:rPr>
                <w:color w:val="666666"/>
                <w:sz w:val="16"/>
                <w:szCs w:val="16"/>
              </w:rPr>
              <w:br/>
              <w:t xml:space="preserve">44590 derval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Gwendoline Bizeul</w:t>
            </w:r>
            <w:r>
              <w:rPr>
                <w:color w:val="666666"/>
                <w:sz w:val="16"/>
                <w:szCs w:val="16"/>
              </w:rPr>
              <w:br/>
              <w:t xml:space="preserve">19 rue des typhas</w:t>
            </w:r>
            <w:r>
              <w:rPr>
                <w:color w:val="666666"/>
                <w:sz w:val="16"/>
                <w:szCs w:val="16"/>
              </w:rPr>
              <w:br/>
              <w:t xml:space="preserve">44550 st malo de guersac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Blandine Henot</w:t>
            </w:r>
            <w:r>
              <w:rPr>
                <w:color w:val="666666"/>
                <w:sz w:val="16"/>
                <w:szCs w:val="16"/>
              </w:rPr>
              <w:br/>
              <w:t xml:space="preserve">hammeau mouillon</w:t>
            </w:r>
            <w:r>
              <w:rPr>
                <w:color w:val="666666"/>
                <w:sz w:val="16"/>
                <w:szCs w:val="16"/>
              </w:rPr>
              <w:br/>
              <w:t xml:space="preserve">21320 chatellenot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Michel Moureau</w:t>
            </w:r>
            <w:r>
              <w:rPr>
                <w:color w:val="666666"/>
                <w:sz w:val="16"/>
                <w:szCs w:val="16"/>
              </w:rPr>
              <w:br/>
              <w:t xml:space="preserve">16 rue carnot</w:t>
            </w:r>
            <w:r>
              <w:rPr>
                <w:color w:val="666666"/>
                <w:sz w:val="16"/>
                <w:szCs w:val="16"/>
              </w:rPr>
              <w:br/>
              <w:t xml:space="preserve">63290 puy guillaume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Baron</w:t>
            </w:r>
            <w:r>
              <w:rPr>
                <w:color w:val="666666"/>
                <w:sz w:val="16"/>
                <w:szCs w:val="16"/>
              </w:rPr>
              <w:br/>
              <w:t xml:space="preserve">89 rue louis pasteur</w:t>
            </w:r>
            <w:r>
              <w:rPr>
                <w:color w:val="666666"/>
                <w:sz w:val="16"/>
                <w:szCs w:val="16"/>
              </w:rPr>
              <w:br/>
              <w:t xml:space="preserve">49800 trelaze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Veronique Saint jours </w:t>
            </w:r>
            <w:r>
              <w:rPr>
                <w:color w:val="666666"/>
                <w:sz w:val="16"/>
                <w:szCs w:val="16"/>
              </w:rPr>
              <w:br/>
              <w:t xml:space="preserve">7 rue louis dobenton</w:t>
            </w:r>
            <w:r>
              <w:rPr>
                <w:color w:val="666666"/>
                <w:sz w:val="16"/>
                <w:szCs w:val="16"/>
              </w:rPr>
              <w:br/>
              <w:t xml:space="preserve">33160 st medars en jalles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Etienne Frederic</w:t>
            </w:r>
            <w:r>
              <w:rPr>
                <w:color w:val="666666"/>
                <w:sz w:val="16"/>
                <w:szCs w:val="16"/>
              </w:rPr>
              <w:br/>
              <w:t xml:space="preserve">531 rue des reformes villa 101 res les jards d ancolie</w:t>
            </w:r>
            <w:r>
              <w:rPr>
                <w:color w:val="666666"/>
                <w:sz w:val="16"/>
                <w:szCs w:val="16"/>
              </w:rPr>
              <w:br/>
              <w:t xml:space="preserve">34500 beziers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Christophe Dewes</w:t>
            </w:r>
            <w:r>
              <w:rPr>
                <w:color w:val="666666"/>
                <w:sz w:val="16"/>
                <w:szCs w:val="16"/>
              </w:rPr>
              <w:br/>
              <w:t xml:space="preserve">50 avenue de france</w:t>
            </w:r>
            <w:r>
              <w:rPr>
                <w:color w:val="666666"/>
                <w:sz w:val="16"/>
                <w:szCs w:val="16"/>
              </w:rPr>
              <w:br/>
              <w:t xml:space="preserve">57350 stiring wendel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Arnaud Doucet</w:t>
            </w:r>
            <w:r>
              <w:rPr>
                <w:color w:val="666666"/>
                <w:sz w:val="16"/>
                <w:szCs w:val="16"/>
              </w:rPr>
              <w:br/>
              <w:t xml:space="preserve">7 rue arthur rimbaud</w:t>
            </w:r>
            <w:r>
              <w:rPr>
                <w:color w:val="666666"/>
                <w:sz w:val="16"/>
                <w:szCs w:val="16"/>
              </w:rPr>
              <w:br/>
              <w:t xml:space="preserve">31530 lasserre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Hotin</w:t>
            </w:r>
            <w:r>
              <w:rPr>
                <w:color w:val="666666"/>
                <w:sz w:val="16"/>
                <w:szCs w:val="16"/>
              </w:rPr>
              <w:br/>
              <w:t xml:space="preserve">2 leiu dit les boeuftieres</w:t>
            </w:r>
            <w:r>
              <w:rPr>
                <w:color w:val="666666"/>
                <w:sz w:val="16"/>
                <w:szCs w:val="16"/>
              </w:rPr>
              <w:br/>
              <w:t xml:space="preserve">61400 corbon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Robert Muller</w:t>
            </w:r>
            <w:r>
              <w:rPr>
                <w:color w:val="666666"/>
                <w:sz w:val="16"/>
                <w:szCs w:val="16"/>
              </w:rPr>
              <w:br/>
              <w:t xml:space="preserve">312 chemin devant le bois</w:t>
            </w:r>
            <w:r>
              <w:rPr>
                <w:color w:val="666666"/>
                <w:sz w:val="16"/>
                <w:szCs w:val="16"/>
              </w:rPr>
              <w:br/>
              <w:t xml:space="preserve">88430 vanemont la houssiere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Michel Lloberas</w:t>
            </w:r>
            <w:r>
              <w:rPr>
                <w:color w:val="666666"/>
                <w:sz w:val="16"/>
                <w:szCs w:val="16"/>
              </w:rPr>
              <w:br/>
              <w:t xml:space="preserve">23 rue alexandre dumas</w:t>
            </w:r>
            <w:r>
              <w:rPr>
                <w:color w:val="666666"/>
                <w:sz w:val="16"/>
                <w:szCs w:val="16"/>
              </w:rPr>
              <w:br/>
              <w:t xml:space="preserve">75011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marie Henon</w:t>
            </w:r>
            <w:r>
              <w:rPr>
                <w:color w:val="666666"/>
                <w:sz w:val="16"/>
                <w:szCs w:val="16"/>
              </w:rPr>
              <w:br/>
              <w:t xml:space="preserve">16 rue du docteur lenoel</w:t>
            </w:r>
            <w:r>
              <w:rPr>
                <w:color w:val="666666"/>
                <w:sz w:val="16"/>
                <w:szCs w:val="16"/>
              </w:rPr>
              <w:br/>
              <w:t xml:space="preserve">80080 amiens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claude Vely</w:t>
            </w:r>
            <w:r>
              <w:rPr>
                <w:color w:val="666666"/>
                <w:sz w:val="16"/>
                <w:szCs w:val="16"/>
              </w:rPr>
              <w:br/>
              <w:t xml:space="preserve">159 avenue de boufflers etg 3</w:t>
            </w:r>
            <w:r>
              <w:rPr>
                <w:color w:val="666666"/>
                <w:sz w:val="16"/>
                <w:szCs w:val="16"/>
              </w:rPr>
              <w:br/>
              <w:t xml:space="preserve">54000 nancy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Marieline Richaud</w:t>
            </w:r>
            <w:r>
              <w:rPr>
                <w:color w:val="666666"/>
                <w:sz w:val="16"/>
                <w:szCs w:val="16"/>
              </w:rPr>
              <w:br/>
              <w:t xml:space="preserve">le moulin moniot bp 70058 route de la serree</w:t>
            </w:r>
            <w:r>
              <w:rPr>
                <w:color w:val="666666"/>
                <w:sz w:val="16"/>
                <w:szCs w:val="16"/>
              </w:rPr>
              <w:br/>
              <w:t xml:space="preserve">21702 nuit st georges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Nicolas Trochu</w:t>
            </w:r>
            <w:r>
              <w:rPr>
                <w:color w:val="666666"/>
                <w:sz w:val="16"/>
                <w:szCs w:val="16"/>
              </w:rPr>
              <w:br/>
              <w:t xml:space="preserve">32 rue xavier demaistre</w:t>
            </w:r>
            <w:r>
              <w:rPr>
                <w:color w:val="666666"/>
                <w:sz w:val="16"/>
                <w:szCs w:val="16"/>
              </w:rPr>
              <w:br/>
              <w:t xml:space="preserve">92500 rueil malmaison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Boyer</w:t>
            </w:r>
            <w:r>
              <w:rPr>
                <w:color w:val="666666"/>
                <w:sz w:val="16"/>
                <w:szCs w:val="16"/>
              </w:rPr>
              <w:br/>
              <w:t xml:space="preserve">chemin de ferrussac</w:t>
            </w:r>
            <w:r>
              <w:rPr>
                <w:color w:val="666666"/>
                <w:sz w:val="16"/>
                <w:szCs w:val="16"/>
              </w:rPr>
              <w:br/>
              <w:t xml:space="preserve">48150 meyrueis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 Larue</w:t>
            </w:r>
            <w:r>
              <w:rPr>
                <w:color w:val="666666"/>
                <w:sz w:val="16"/>
                <w:szCs w:val="16"/>
              </w:rPr>
              <w:br/>
              <w:t xml:space="preserve">51 boulevard de la marne la varenne st hilaire</w:t>
            </w:r>
            <w:r>
              <w:rPr>
                <w:color w:val="666666"/>
                <w:sz w:val="16"/>
                <w:szCs w:val="16"/>
              </w:rPr>
              <w:br/>
              <w:t xml:space="preserve">94210 st maur des fosses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Gabriel angrieu Pattar</w:t>
            </w:r>
            <w:r>
              <w:rPr>
                <w:color w:val="666666"/>
                <w:sz w:val="16"/>
                <w:szCs w:val="16"/>
              </w:rPr>
              <w:br/>
              <w:t xml:space="preserve">91 rue rivay</w:t>
            </w:r>
            <w:r>
              <w:rPr>
                <w:color w:val="666666"/>
                <w:sz w:val="16"/>
                <w:szCs w:val="16"/>
              </w:rPr>
              <w:br/>
              <w:t xml:space="preserve">92300 levallois perret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Sarah Auvepre</w:t>
            </w:r>
            <w:r>
              <w:rPr>
                <w:color w:val="666666"/>
                <w:sz w:val="16"/>
                <w:szCs w:val="16"/>
              </w:rPr>
              <w:br/>
              <w:t xml:space="preserve">9 avenue les garrigues</w:t>
            </w:r>
            <w:r>
              <w:rPr>
                <w:color w:val="666666"/>
                <w:sz w:val="16"/>
                <w:szCs w:val="16"/>
              </w:rPr>
              <w:br/>
              <w:t xml:space="preserve">13790 peyner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Agnes Monnier</w:t>
            </w:r>
            <w:r>
              <w:rPr>
                <w:color w:val="666666"/>
                <w:sz w:val="16"/>
                <w:szCs w:val="16"/>
              </w:rPr>
              <w:br/>
              <w:t xml:space="preserve">1 rue du mont fourcat</w:t>
            </w:r>
            <w:r>
              <w:rPr>
                <w:color w:val="666666"/>
                <w:sz w:val="16"/>
                <w:szCs w:val="16"/>
              </w:rPr>
              <w:br/>
              <w:t xml:space="preserve">09500 mirepoix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Ferreira</w:t>
            </w:r>
            <w:r>
              <w:rPr>
                <w:color w:val="666666"/>
                <w:sz w:val="16"/>
                <w:szCs w:val="16"/>
              </w:rPr>
              <w:br/>
              <w:t xml:space="preserve">5 rue brigadier muscar</w:t>
            </w:r>
            <w:r>
              <w:rPr>
                <w:color w:val="666666"/>
                <w:sz w:val="16"/>
                <w:szCs w:val="16"/>
              </w:rPr>
              <w:br/>
              <w:t xml:space="preserve">64100 bayonne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vacavant Francfort</w:t>
            </w:r>
            <w:r>
              <w:rPr>
                <w:color w:val="666666"/>
                <w:sz w:val="16"/>
                <w:szCs w:val="16"/>
              </w:rPr>
              <w:br/>
              <w:t xml:space="preserve">40 rue gustave flaubert</w:t>
            </w:r>
            <w:r>
              <w:rPr>
                <w:color w:val="666666"/>
                <w:sz w:val="16"/>
                <w:szCs w:val="16"/>
              </w:rPr>
              <w:br/>
              <w:t xml:space="preserve">54410 laneuville devant nancy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Valette</w:t>
            </w:r>
            <w:r>
              <w:rPr>
                <w:color w:val="666666"/>
                <w:sz w:val="16"/>
                <w:szCs w:val="16"/>
              </w:rPr>
              <w:br/>
              <w:t xml:space="preserve">13 grande rue</w:t>
            </w:r>
            <w:r>
              <w:rPr>
                <w:color w:val="666666"/>
                <w:sz w:val="16"/>
                <w:szCs w:val="16"/>
              </w:rPr>
              <w:br/>
              <w:t xml:space="preserve">11320 soupex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Herve Coulomb</w:t>
            </w:r>
            <w:r>
              <w:rPr>
                <w:color w:val="666666"/>
                <w:sz w:val="16"/>
                <w:szCs w:val="16"/>
              </w:rPr>
              <w:br/>
              <w:t xml:space="preserve">les pierres</w:t>
            </w:r>
            <w:r>
              <w:rPr>
                <w:color w:val="666666"/>
                <w:sz w:val="16"/>
                <w:szCs w:val="16"/>
              </w:rPr>
              <w:br/>
              <w:t xml:space="preserve">69850 st martin en haut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Sophie ducos Fonfrede</w:t>
            </w:r>
            <w:r>
              <w:rPr>
                <w:color w:val="666666"/>
                <w:sz w:val="16"/>
                <w:szCs w:val="16"/>
              </w:rPr>
              <w:br/>
              <w:t xml:space="preserve">2 rue dunois</w:t>
            </w:r>
            <w:r>
              <w:rPr>
                <w:color w:val="666666"/>
                <w:sz w:val="16"/>
                <w:szCs w:val="16"/>
              </w:rPr>
              <w:br/>
              <w:t xml:space="preserve">37130 langeais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ange Crugnale</w:t>
            </w:r>
            <w:r>
              <w:rPr>
                <w:color w:val="666666"/>
                <w:sz w:val="16"/>
                <w:szCs w:val="16"/>
              </w:rPr>
              <w:br/>
              <w:t xml:space="preserve">40 rue de l eglise</w:t>
            </w:r>
            <w:r>
              <w:rPr>
                <w:color w:val="666666"/>
                <w:sz w:val="16"/>
                <w:szCs w:val="16"/>
              </w:rPr>
              <w:br/>
              <w:t xml:space="preserve">57420 secourt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Emilie Vrignaud</w:t>
            </w:r>
            <w:r>
              <w:rPr>
                <w:color w:val="666666"/>
                <w:sz w:val="16"/>
                <w:szCs w:val="16"/>
              </w:rPr>
              <w:br/>
              <w:t xml:space="preserve">6 avenue du general leclerc</w:t>
            </w:r>
            <w:r>
              <w:rPr>
                <w:color w:val="666666"/>
                <w:sz w:val="16"/>
                <w:szCs w:val="16"/>
              </w:rPr>
              <w:br/>
              <w:t xml:space="preserve">30000 nimes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Katia Lesage</w:t>
            </w:r>
            <w:r>
              <w:rPr>
                <w:color w:val="666666"/>
                <w:sz w:val="16"/>
                <w:szCs w:val="16"/>
              </w:rPr>
              <w:br/>
              <w:t xml:space="preserve">51 rue corniche bat la roseraie</w:t>
            </w:r>
            <w:r>
              <w:rPr>
                <w:color w:val="666666"/>
                <w:sz w:val="16"/>
                <w:szCs w:val="16"/>
              </w:rPr>
              <w:br/>
              <w:t xml:space="preserve">06200 nice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Alexandre Valli</w:t>
            </w:r>
            <w:r>
              <w:rPr>
                <w:color w:val="666666"/>
                <w:sz w:val="16"/>
                <w:szCs w:val="16"/>
              </w:rPr>
              <w:br/>
              <w:t xml:space="preserve">8 rue du moulin de coulisse (maison)</w:t>
            </w:r>
            <w:r>
              <w:rPr>
                <w:color w:val="666666"/>
                <w:sz w:val="16"/>
                <w:szCs w:val="16"/>
              </w:rPr>
              <w:br/>
              <w:t xml:space="preserve">08300 neuflize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Jerome Salvy</w:t>
            </w:r>
            <w:r>
              <w:rPr>
                <w:color w:val="666666"/>
                <w:sz w:val="16"/>
                <w:szCs w:val="16"/>
              </w:rPr>
              <w:br/>
              <w:t xml:space="preserve">26 avenue leon jouhaux</w:t>
            </w:r>
            <w:r>
              <w:rPr>
                <w:color w:val="666666"/>
                <w:sz w:val="16"/>
                <w:szCs w:val="16"/>
              </w:rPr>
              <w:br/>
              <w:t xml:space="preserve">3140 st alban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Danielle Gall</w:t>
            </w:r>
            <w:r>
              <w:rPr>
                <w:color w:val="666666"/>
                <w:sz w:val="16"/>
                <w:szCs w:val="16"/>
              </w:rPr>
              <w:br/>
              <w:t xml:space="preserve">9 place de la croix des meches</w:t>
            </w:r>
            <w:r>
              <w:rPr>
                <w:color w:val="666666"/>
                <w:sz w:val="16"/>
                <w:szCs w:val="16"/>
              </w:rPr>
              <w:br/>
              <w:t xml:space="preserve">94000 creteil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Pigasse</w:t>
            </w:r>
            <w:r>
              <w:rPr>
                <w:color w:val="666666"/>
                <w:sz w:val="16"/>
                <w:szCs w:val="16"/>
              </w:rPr>
              <w:br/>
              <w:t xml:space="preserve">1 rue de saint malo de la lande</w:t>
            </w:r>
            <w:r>
              <w:rPr>
                <w:color w:val="666666"/>
                <w:sz w:val="16"/>
                <w:szCs w:val="16"/>
              </w:rPr>
              <w:br/>
              <w:t xml:space="preserve">50230 agon coutainville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Roussel</w:t>
            </w:r>
            <w:r>
              <w:rPr>
                <w:color w:val="666666"/>
                <w:sz w:val="16"/>
                <w:szCs w:val="16"/>
              </w:rPr>
              <w:br/>
              <w:t xml:space="preserve">10 allee des tourterelles residence du bois saint gervais</w:t>
            </w:r>
            <w:r>
              <w:rPr>
                <w:color w:val="666666"/>
                <w:sz w:val="16"/>
                <w:szCs w:val="16"/>
              </w:rPr>
              <w:br/>
              <w:t xml:space="preserve">76960 notre dame de bondeville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Eric Liozon</w:t>
            </w:r>
            <w:r>
              <w:rPr>
                <w:color w:val="666666"/>
                <w:sz w:val="16"/>
                <w:szCs w:val="16"/>
              </w:rPr>
              <w:br/>
              <w:t xml:space="preserve">19 rue du puy chatu</w:t>
            </w:r>
            <w:r>
              <w:rPr>
                <w:color w:val="666666"/>
                <w:sz w:val="16"/>
                <w:szCs w:val="16"/>
              </w:rPr>
              <w:br/>
              <w:t xml:space="preserve">87000 limoges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Edith Caron</w:t>
            </w:r>
            <w:r>
              <w:rPr>
                <w:color w:val="666666"/>
                <w:sz w:val="16"/>
                <w:szCs w:val="16"/>
              </w:rPr>
              <w:br/>
              <w:t xml:space="preserve">10 residence du sandier</w:t>
            </w:r>
            <w:r>
              <w:rPr>
                <w:color w:val="666666"/>
                <w:sz w:val="16"/>
                <w:szCs w:val="16"/>
              </w:rPr>
              <w:br/>
              <w:t xml:space="preserve">44210 pornic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Marc Jolly</w:t>
            </w:r>
            <w:r>
              <w:rPr>
                <w:color w:val="666666"/>
                <w:sz w:val="16"/>
                <w:szCs w:val="16"/>
              </w:rPr>
              <w:br/>
              <w:t xml:space="preserve">14 cite de l entrant</w:t>
            </w:r>
            <w:r>
              <w:rPr>
                <w:color w:val="666666"/>
                <w:sz w:val="16"/>
                <w:szCs w:val="16"/>
              </w:rPr>
              <w:br/>
              <w:t xml:space="preserve">16000 angouleme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Chantal Parant</w:t>
            </w:r>
            <w:r>
              <w:rPr>
                <w:color w:val="666666"/>
                <w:sz w:val="16"/>
                <w:szCs w:val="16"/>
              </w:rPr>
              <w:br/>
              <w:t xml:space="preserve">18 route e lory appt 913 2 eme etage</w:t>
            </w:r>
            <w:r>
              <w:rPr>
                <w:color w:val="666666"/>
                <w:sz w:val="16"/>
                <w:szCs w:val="16"/>
              </w:rPr>
              <w:br/>
              <w:t xml:space="preserve">57050 metz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Mireille Stoll</w:t>
            </w:r>
            <w:r>
              <w:rPr>
                <w:color w:val="666666"/>
                <w:sz w:val="16"/>
                <w:szCs w:val="16"/>
              </w:rPr>
              <w:br/>
              <w:t xml:space="preserve">8 rue du mal de lattre de tassigny</w:t>
            </w:r>
            <w:r>
              <w:rPr>
                <w:color w:val="666666"/>
                <w:sz w:val="16"/>
                <w:szCs w:val="16"/>
              </w:rPr>
              <w:br/>
              <w:t xml:space="preserve">67520 marlenheim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Mireille Mausservey</w:t>
            </w:r>
            <w:r>
              <w:rPr>
                <w:color w:val="666666"/>
                <w:sz w:val="16"/>
                <w:szCs w:val="16"/>
              </w:rPr>
              <w:br/>
              <w:t xml:space="preserve">13 la vigne</w:t>
            </w:r>
            <w:r>
              <w:rPr>
                <w:color w:val="666666"/>
                <w:sz w:val="16"/>
                <w:szCs w:val="16"/>
              </w:rPr>
              <w:br/>
              <w:t xml:space="preserve">35750 iffendic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Chantal Crozat</w:t>
            </w:r>
            <w:r>
              <w:rPr>
                <w:color w:val="666666"/>
                <w:sz w:val="16"/>
                <w:szCs w:val="16"/>
              </w:rPr>
              <w:br/>
              <w:t xml:space="preserve">47 avenue du colonel pardes</w:t>
            </w:r>
            <w:r>
              <w:rPr>
                <w:color w:val="666666"/>
                <w:sz w:val="16"/>
                <w:szCs w:val="16"/>
              </w:rPr>
              <w:br/>
              <w:t xml:space="preserve">46220 prayssac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Metayer</w:t>
            </w:r>
            <w:r>
              <w:rPr>
                <w:color w:val="666666"/>
                <w:sz w:val="16"/>
                <w:szCs w:val="16"/>
              </w:rPr>
              <w:br/>
              <w:t xml:space="preserve">3 impasse des bles dor</w:t>
            </w:r>
            <w:r>
              <w:rPr>
                <w:color w:val="666666"/>
                <w:sz w:val="16"/>
                <w:szCs w:val="16"/>
              </w:rPr>
              <w:br/>
              <w:t xml:space="preserve">28300 amilly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Nicolas Bertapelle</w:t>
            </w:r>
            <w:r>
              <w:rPr>
                <w:color w:val="666666"/>
                <w:sz w:val="16"/>
                <w:szCs w:val="16"/>
              </w:rPr>
              <w:br/>
              <w:t xml:space="preserve">15 rue leon blum</w:t>
            </w:r>
            <w:r>
              <w:rPr>
                <w:color w:val="666666"/>
                <w:sz w:val="16"/>
                <w:szCs w:val="16"/>
              </w:rPr>
              <w:br/>
              <w:t xml:space="preserve">33150 cenon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Danielle Lamerain</w:t>
            </w:r>
            <w:r>
              <w:rPr>
                <w:color w:val="666666"/>
                <w:sz w:val="16"/>
                <w:szCs w:val="16"/>
              </w:rPr>
              <w:br/>
              <w:t xml:space="preserve">8 rue elise arramendy</w:t>
            </w:r>
            <w:r>
              <w:rPr>
                <w:color w:val="666666"/>
                <w:sz w:val="16"/>
                <w:szCs w:val="16"/>
              </w:rPr>
              <w:br/>
              <w:t xml:space="preserve">64500 st jean de luz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Veronique Breugnon</w:t>
            </w:r>
            <w:r>
              <w:rPr>
                <w:color w:val="666666"/>
                <w:sz w:val="16"/>
                <w:szCs w:val="16"/>
              </w:rPr>
              <w:br/>
              <w:t xml:space="preserve">32 rue de rochebrune</w:t>
            </w:r>
            <w:r>
              <w:rPr>
                <w:color w:val="666666"/>
                <w:sz w:val="16"/>
                <w:szCs w:val="16"/>
              </w:rPr>
              <w:br/>
              <w:t xml:space="preserve">91220 bretigny sur orge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Elisabeth Blanchard</w:t>
            </w:r>
            <w:r>
              <w:rPr>
                <w:color w:val="666666"/>
                <w:sz w:val="16"/>
                <w:szCs w:val="16"/>
              </w:rPr>
              <w:br/>
              <w:t xml:space="preserve">lieu dit la cray</w:t>
            </w:r>
            <w:r>
              <w:rPr>
                <w:color w:val="666666"/>
                <w:sz w:val="16"/>
                <w:szCs w:val="16"/>
              </w:rPr>
              <w:br/>
              <w:t xml:space="preserve">71110 semur en brionnais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Thierry Beal</w:t>
            </w:r>
            <w:r>
              <w:rPr>
                <w:color w:val="666666"/>
                <w:sz w:val="16"/>
                <w:szCs w:val="16"/>
              </w:rPr>
              <w:br/>
              <w:t xml:space="preserve">15 t rue de saint sixte etage 4</w:t>
            </w:r>
            <w:r>
              <w:rPr>
                <w:color w:val="666666"/>
                <w:sz w:val="16"/>
                <w:szCs w:val="16"/>
              </w:rPr>
              <w:br/>
              <w:t xml:space="preserve">42130 boen sur lignon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Michel Denis</w:t>
            </w:r>
            <w:r>
              <w:rPr>
                <w:color w:val="666666"/>
                <w:sz w:val="16"/>
                <w:szCs w:val="16"/>
              </w:rPr>
              <w:br/>
              <w:t xml:space="preserve">15 rue de saint cyr</w:t>
            </w:r>
            <w:r>
              <w:rPr>
                <w:color w:val="666666"/>
                <w:sz w:val="16"/>
                <w:szCs w:val="16"/>
              </w:rPr>
              <w:br/>
              <w:t xml:space="preserve">27400 incarville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Alain Delcourt</w:t>
            </w:r>
            <w:r>
              <w:rPr>
                <w:color w:val="666666"/>
                <w:sz w:val="16"/>
                <w:szCs w:val="16"/>
              </w:rPr>
              <w:br/>
              <w:t xml:space="preserve">80 residence cornet</w:t>
            </w:r>
            <w:r>
              <w:rPr>
                <w:color w:val="666666"/>
                <w:sz w:val="16"/>
                <w:szCs w:val="16"/>
              </w:rPr>
              <w:br/>
              <w:t xml:space="preserve">59211 santes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Solange Cardona</w:t>
            </w:r>
            <w:r>
              <w:rPr>
                <w:color w:val="666666"/>
                <w:sz w:val="16"/>
                <w:szCs w:val="16"/>
              </w:rPr>
              <w:br/>
              <w:t xml:space="preserve">78 chemin du meunier</w:t>
            </w:r>
            <w:r>
              <w:rPr>
                <w:color w:val="666666"/>
                <w:sz w:val="16"/>
                <w:szCs w:val="16"/>
              </w:rPr>
              <w:br/>
              <w:t xml:space="preserve">13580 la fare des oliviers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Lydie Kamer</w:t>
            </w:r>
            <w:r>
              <w:rPr>
                <w:color w:val="666666"/>
                <w:sz w:val="16"/>
                <w:szCs w:val="16"/>
              </w:rPr>
              <w:br/>
              <w:t xml:space="preserve">4 villa la lauziere bst gauche etage 1</w:t>
            </w:r>
            <w:r>
              <w:rPr>
                <w:color w:val="666666"/>
                <w:sz w:val="16"/>
                <w:szCs w:val="16"/>
              </w:rPr>
              <w:br/>
              <w:t xml:space="preserve">92600 asnieres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Boudaud</w:t>
            </w:r>
            <w:r>
              <w:rPr>
                <w:color w:val="666666"/>
                <w:sz w:val="16"/>
                <w:szCs w:val="16"/>
              </w:rPr>
              <w:br/>
              <w:t xml:space="preserve">18 place du bas poitou</w:t>
            </w:r>
            <w:r>
              <w:rPr>
                <w:color w:val="666666"/>
                <w:sz w:val="16"/>
                <w:szCs w:val="16"/>
              </w:rPr>
              <w:br/>
              <w:t xml:space="preserve">85000 la roche sur yon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Sonia Martins de pinho</w:t>
            </w:r>
            <w:r>
              <w:rPr>
                <w:color w:val="666666"/>
                <w:sz w:val="16"/>
                <w:szCs w:val="16"/>
              </w:rPr>
              <w:br/>
              <w:t xml:space="preserve">1 rue des caillottes sarl pro conseil habitat 89</w:t>
            </w:r>
            <w:r>
              <w:rPr>
                <w:color w:val="666666"/>
                <w:sz w:val="16"/>
                <w:szCs w:val="16"/>
              </w:rPr>
              <w:br/>
              <w:t xml:space="preserve">89470 moneteau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Blandine Trembleau</w:t>
            </w:r>
            <w:r>
              <w:rPr>
                <w:color w:val="666666"/>
                <w:sz w:val="16"/>
                <w:szCs w:val="16"/>
              </w:rPr>
              <w:br/>
              <w:t xml:space="preserve">3 route du bruissin</w:t>
            </w:r>
            <w:r>
              <w:rPr>
                <w:color w:val="666666"/>
                <w:sz w:val="16"/>
                <w:szCs w:val="16"/>
              </w:rPr>
              <w:br/>
              <w:t xml:space="preserve">69340 francheville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Velicitat</w:t>
            </w:r>
            <w:r>
              <w:rPr>
                <w:color w:val="666666"/>
                <w:sz w:val="16"/>
                <w:szCs w:val="16"/>
              </w:rPr>
              <w:br/>
              <w:t xml:space="preserve">21 rue de rivoli</w:t>
            </w:r>
            <w:r>
              <w:rPr>
                <w:color w:val="666666"/>
                <w:sz w:val="16"/>
                <w:szCs w:val="16"/>
              </w:rPr>
              <w:br/>
              <w:t xml:space="preserve">75004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Mulliez</w:t>
            </w:r>
            <w:r>
              <w:rPr>
                <w:color w:val="666666"/>
                <w:sz w:val="16"/>
                <w:szCs w:val="16"/>
              </w:rPr>
              <w:br/>
              <w:t xml:space="preserve">21 boulevard de beausejour</w:t>
            </w:r>
            <w:r>
              <w:rPr>
                <w:color w:val="666666"/>
                <w:sz w:val="16"/>
                <w:szCs w:val="16"/>
              </w:rPr>
              <w:br/>
              <w:t xml:space="preserve">75016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Claire Gay</w:t>
            </w:r>
            <w:r>
              <w:rPr>
                <w:color w:val="666666"/>
                <w:sz w:val="16"/>
                <w:szCs w:val="16"/>
              </w:rPr>
              <w:br/>
              <w:t xml:space="preserve">475 avenue des colombieres immeuble l odysee</w:t>
            </w:r>
            <w:r>
              <w:rPr>
                <w:color w:val="666666"/>
                <w:sz w:val="16"/>
                <w:szCs w:val="16"/>
              </w:rPr>
              <w:br/>
              <w:t xml:space="preserve">74490 st jeoire en faucigny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Lee Ji jeun</w:t>
            </w:r>
            <w:r>
              <w:rPr>
                <w:color w:val="666666"/>
                <w:sz w:val="16"/>
                <w:szCs w:val="16"/>
              </w:rPr>
              <w:br/>
              <w:t xml:space="preserve">272 rue monet goyon</w:t>
            </w:r>
            <w:r>
              <w:rPr>
                <w:color w:val="666666"/>
                <w:sz w:val="16"/>
                <w:szCs w:val="16"/>
              </w:rPr>
              <w:br/>
              <w:t xml:space="preserve">71000 macon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Chantal Oriac</w:t>
            </w:r>
            <w:r>
              <w:rPr>
                <w:color w:val="666666"/>
                <w:sz w:val="16"/>
                <w:szCs w:val="16"/>
              </w:rPr>
              <w:br/>
              <w:t xml:space="preserve">las plagnos</w:t>
            </w:r>
            <w:r>
              <w:rPr>
                <w:color w:val="666666"/>
                <w:sz w:val="16"/>
                <w:szCs w:val="16"/>
              </w:rPr>
              <w:br/>
              <w:t xml:space="preserve">31230 castelgaillard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Muriel Peissik</w:t>
            </w:r>
            <w:r>
              <w:rPr>
                <w:color w:val="666666"/>
                <w:sz w:val="16"/>
                <w:szCs w:val="16"/>
              </w:rPr>
              <w:br/>
              <w:t xml:space="preserve">129 avenue de france</w:t>
            </w:r>
            <w:r>
              <w:rPr>
                <w:color w:val="666666"/>
                <w:sz w:val="16"/>
                <w:szCs w:val="16"/>
              </w:rPr>
              <w:br/>
              <w:t xml:space="preserve">75013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Emilie Stoltz</w:t>
            </w:r>
            <w:r>
              <w:rPr>
                <w:color w:val="666666"/>
                <w:sz w:val="16"/>
                <w:szCs w:val="16"/>
              </w:rPr>
              <w:br/>
              <w:t xml:space="preserve">132 grande rue</w:t>
            </w:r>
            <w:r>
              <w:rPr>
                <w:color w:val="666666"/>
                <w:sz w:val="16"/>
                <w:szCs w:val="16"/>
              </w:rPr>
              <w:br/>
              <w:t xml:space="preserve">68480 roppentzwiller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marie Lefevre</w:t>
            </w:r>
            <w:r>
              <w:rPr>
                <w:color w:val="666666"/>
                <w:sz w:val="16"/>
                <w:szCs w:val="16"/>
              </w:rPr>
              <w:br/>
              <w:t xml:space="preserve">44 rue des pretres</w:t>
            </w:r>
            <w:r>
              <w:rPr>
                <w:color w:val="666666"/>
                <w:sz w:val="16"/>
                <w:szCs w:val="16"/>
              </w:rPr>
              <w:br/>
              <w:t xml:space="preserve">59660 merville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Maryline Tomasi</w:t>
            </w:r>
            <w:r>
              <w:rPr>
                <w:color w:val="666666"/>
                <w:sz w:val="16"/>
                <w:szCs w:val="16"/>
              </w:rPr>
              <w:br/>
              <w:t xml:space="preserve">397 rue charles chopin</w:t>
            </w:r>
            <w:r>
              <w:rPr>
                <w:color w:val="666666"/>
                <w:sz w:val="16"/>
                <w:szCs w:val="16"/>
              </w:rPr>
              <w:br/>
              <w:t xml:space="preserve">62130 ramecourt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Laetitia Hunout</w:t>
            </w:r>
            <w:r>
              <w:rPr>
                <w:color w:val="666666"/>
                <w:sz w:val="16"/>
                <w:szCs w:val="16"/>
              </w:rPr>
              <w:br/>
              <w:t xml:space="preserve">la croisette residence dusonchet</w:t>
            </w:r>
            <w:r>
              <w:rPr>
                <w:color w:val="666666"/>
                <w:sz w:val="16"/>
                <w:szCs w:val="16"/>
              </w:rPr>
              <w:br/>
              <w:t xml:space="preserve">74560 monnetier mornex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Noemie Devallee</w:t>
            </w:r>
            <w:r>
              <w:rPr>
                <w:color w:val="666666"/>
                <w:sz w:val="16"/>
                <w:szCs w:val="16"/>
              </w:rPr>
              <w:br/>
              <w:t xml:space="preserve">23 b allee de hecheno</w:t>
            </w:r>
            <w:r>
              <w:rPr>
                <w:color w:val="666666"/>
                <w:sz w:val="16"/>
                <w:szCs w:val="16"/>
              </w:rPr>
              <w:br/>
              <w:t xml:space="preserve">56000 vannes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Bernadin Oxybel</w:t>
            </w:r>
            <w:r>
              <w:rPr>
                <w:color w:val="666666"/>
                <w:sz w:val="16"/>
                <w:szCs w:val="16"/>
              </w:rPr>
              <w:br/>
              <w:t xml:space="preserve">9 rue du jura</w:t>
            </w:r>
            <w:r>
              <w:rPr>
                <w:color w:val="666666"/>
                <w:sz w:val="16"/>
                <w:szCs w:val="16"/>
              </w:rPr>
              <w:br/>
              <w:t xml:space="preserve">91940 les ulis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Josette Combret</w:t>
            </w:r>
            <w:r>
              <w:rPr>
                <w:color w:val="666666"/>
                <w:sz w:val="16"/>
                <w:szCs w:val="16"/>
              </w:rPr>
              <w:br/>
              <w:t xml:space="preserve">6 rue du rocher</w:t>
            </w:r>
            <w:r>
              <w:rPr>
                <w:color w:val="666666"/>
                <w:sz w:val="16"/>
                <w:szCs w:val="16"/>
              </w:rPr>
              <w:br/>
              <w:t xml:space="preserve">19270 ussac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Bayle</w:t>
            </w:r>
            <w:r>
              <w:rPr>
                <w:color w:val="666666"/>
                <w:sz w:val="16"/>
                <w:szCs w:val="16"/>
              </w:rPr>
              <w:br/>
              <w:t xml:space="preserve">lots le longat 4 rue des 4 vents</w:t>
            </w:r>
            <w:r>
              <w:rPr>
                <w:color w:val="666666"/>
                <w:sz w:val="16"/>
                <w:szCs w:val="16"/>
              </w:rPr>
              <w:br/>
              <w:t xml:space="preserve">63340 st germain lembron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Jacqueline Douziech</w:t>
            </w:r>
            <w:r>
              <w:rPr>
                <w:color w:val="666666"/>
                <w:sz w:val="16"/>
                <w:szCs w:val="16"/>
              </w:rPr>
              <w:br/>
              <w:t xml:space="preserve">lotissements les ammandiers 12 chemin du mas de coulet</w:t>
            </w:r>
            <w:r>
              <w:rPr>
                <w:color w:val="666666"/>
                <w:sz w:val="16"/>
                <w:szCs w:val="16"/>
              </w:rPr>
              <w:br/>
              <w:t xml:space="preserve">34800 brignac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Julie Berthod</w:t>
            </w:r>
            <w:r>
              <w:rPr>
                <w:color w:val="666666"/>
                <w:sz w:val="16"/>
                <w:szCs w:val="16"/>
              </w:rPr>
              <w:br/>
              <w:t xml:space="preserve">27 rue gustave michel</w:t>
            </w:r>
            <w:r>
              <w:rPr>
                <w:color w:val="666666"/>
                <w:sz w:val="16"/>
                <w:szCs w:val="16"/>
              </w:rPr>
              <w:br/>
              <w:t xml:space="preserve">10000 troyes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Cindy Sercourt</w:t>
            </w:r>
            <w:r>
              <w:rPr>
                <w:color w:val="666666"/>
                <w:sz w:val="16"/>
                <w:szCs w:val="16"/>
              </w:rPr>
              <w:br/>
              <w:t xml:space="preserve">2 avenue de l europe cz m fanjas stephane le nivoz</w:t>
            </w:r>
            <w:r>
              <w:rPr>
                <w:color w:val="666666"/>
                <w:sz w:val="16"/>
                <w:szCs w:val="16"/>
              </w:rPr>
              <w:br/>
              <w:t xml:space="preserve">38120 st egreve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Nicole Fillion</w:t>
            </w:r>
            <w:r>
              <w:rPr>
                <w:color w:val="666666"/>
                <w:sz w:val="16"/>
                <w:szCs w:val="16"/>
              </w:rPr>
              <w:br/>
              <w:t xml:space="preserve">lapigny lieu dit la joullia</w:t>
            </w:r>
            <w:r>
              <w:rPr>
                <w:color w:val="666666"/>
                <w:sz w:val="16"/>
                <w:szCs w:val="16"/>
              </w:rPr>
              <w:br/>
              <w:t xml:space="preserve">74150 boussy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Carole Senechal</w:t>
            </w:r>
            <w:r>
              <w:rPr>
                <w:color w:val="666666"/>
                <w:sz w:val="16"/>
                <w:szCs w:val="16"/>
              </w:rPr>
              <w:br/>
              <w:t xml:space="preserve">15 rue de la poterne (maison)</w:t>
            </w:r>
            <w:r>
              <w:rPr>
                <w:color w:val="666666"/>
                <w:sz w:val="16"/>
                <w:szCs w:val="16"/>
              </w:rPr>
              <w:br/>
              <w:t xml:space="preserve">94260 fresnes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odile Collignon</w:t>
            </w:r>
            <w:r>
              <w:rPr>
                <w:color w:val="666666"/>
                <w:sz w:val="16"/>
                <w:szCs w:val="16"/>
              </w:rPr>
              <w:br/>
              <w:t xml:space="preserve">l ormeliere</w:t>
            </w:r>
            <w:r>
              <w:rPr>
                <w:color w:val="666666"/>
                <w:sz w:val="16"/>
                <w:szCs w:val="16"/>
              </w:rPr>
              <w:br/>
              <w:t xml:space="preserve">53360 houssay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Liliane Poursat</w:t>
            </w:r>
            <w:r>
              <w:rPr>
                <w:color w:val="666666"/>
                <w:sz w:val="16"/>
                <w:szCs w:val="16"/>
              </w:rPr>
              <w:br/>
              <w:t xml:space="preserve">1 rue de l hermitage</w:t>
            </w:r>
            <w:r>
              <w:rPr>
                <w:color w:val="666666"/>
                <w:sz w:val="16"/>
                <w:szCs w:val="16"/>
              </w:rPr>
              <w:br/>
              <w:t xml:space="preserve">45400 fleury les aubrais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Maas</w:t>
            </w:r>
            <w:r>
              <w:rPr>
                <w:color w:val="666666"/>
                <w:sz w:val="16"/>
                <w:szCs w:val="16"/>
              </w:rPr>
              <w:br/>
              <w:t xml:space="preserve">3 impasse chantemerle</w:t>
            </w:r>
            <w:r>
              <w:rPr>
                <w:color w:val="666666"/>
                <w:sz w:val="16"/>
                <w:szCs w:val="16"/>
              </w:rPr>
              <w:br/>
              <w:t xml:space="preserve">26450 puy st martin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Medici</w:t>
            </w:r>
            <w:r>
              <w:rPr>
                <w:color w:val="666666"/>
                <w:sz w:val="16"/>
                <w:szCs w:val="16"/>
              </w:rPr>
              <w:br/>
              <w:t xml:space="preserve">98 rue gambetta</w:t>
            </w:r>
            <w:r>
              <w:rPr>
                <w:color w:val="666666"/>
                <w:sz w:val="16"/>
                <w:szCs w:val="16"/>
              </w:rPr>
              <w:br/>
              <w:t xml:space="preserve">33200 bordeaux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Eliane Larralde</w:t>
            </w:r>
            <w:r>
              <w:rPr>
                <w:color w:val="666666"/>
                <w:sz w:val="16"/>
                <w:szCs w:val="16"/>
              </w:rPr>
              <w:br/>
              <w:t xml:space="preserve">101 allee du jardinier</w:t>
            </w:r>
            <w:r>
              <w:rPr>
                <w:color w:val="666666"/>
                <w:sz w:val="16"/>
                <w:szCs w:val="16"/>
              </w:rPr>
              <w:br/>
              <w:t xml:space="preserve">40390 st martin de seignanx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Sebastien Prevot</w:t>
            </w:r>
            <w:r>
              <w:rPr>
                <w:color w:val="666666"/>
                <w:sz w:val="16"/>
                <w:szCs w:val="16"/>
              </w:rPr>
              <w:br/>
              <w:t xml:space="preserve">9 rue de la petite pierre</w:t>
            </w:r>
            <w:r>
              <w:rPr>
                <w:color w:val="666666"/>
                <w:sz w:val="16"/>
                <w:szCs w:val="16"/>
              </w:rPr>
              <w:br/>
              <w:t xml:space="preserve">75011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 Levy</w:t>
            </w:r>
            <w:r>
              <w:rPr>
                <w:color w:val="666666"/>
                <w:sz w:val="16"/>
                <w:szCs w:val="16"/>
              </w:rPr>
              <w:br/>
              <w:t xml:space="preserve">54 rue du 11 novembre 1918</w:t>
            </w:r>
            <w:r>
              <w:rPr>
                <w:color w:val="666666"/>
                <w:sz w:val="16"/>
                <w:szCs w:val="16"/>
              </w:rPr>
              <w:br/>
              <w:t xml:space="preserve">94240 l hay les roses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Georges Sarkis</w:t>
            </w:r>
            <w:r>
              <w:rPr>
                <w:color w:val="666666"/>
                <w:sz w:val="16"/>
                <w:szCs w:val="16"/>
              </w:rPr>
              <w:br/>
              <w:t xml:space="preserve">7 b avenue louis pasteur</w:t>
            </w:r>
            <w:r>
              <w:rPr>
                <w:color w:val="666666"/>
                <w:sz w:val="16"/>
                <w:szCs w:val="16"/>
              </w:rPr>
              <w:br/>
              <w:t xml:space="preserve">31600 muret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Keo</w:t>
            </w:r>
            <w:r>
              <w:rPr>
                <w:color w:val="666666"/>
                <w:sz w:val="16"/>
                <w:szCs w:val="16"/>
              </w:rPr>
              <w:br/>
              <w:t xml:space="preserve">75 boulevard david</w:t>
            </w:r>
            <w:r>
              <w:rPr>
                <w:color w:val="666666"/>
                <w:sz w:val="16"/>
                <w:szCs w:val="16"/>
              </w:rPr>
              <w:br/>
              <w:t xml:space="preserve">13300 salon de provence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Dominique Amrouche</w:t>
            </w:r>
            <w:r>
              <w:rPr>
                <w:color w:val="666666"/>
                <w:sz w:val="16"/>
                <w:szCs w:val="16"/>
              </w:rPr>
              <w:br/>
              <w:t xml:space="preserve">2 rue henri bernard</w:t>
            </w:r>
            <w:r>
              <w:rPr>
                <w:color w:val="666666"/>
                <w:sz w:val="16"/>
                <w:szCs w:val="16"/>
              </w:rPr>
              <w:br/>
              <w:t xml:space="preserve">59251 allennes les marais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Thierry L honore</w:t>
            </w:r>
            <w:r>
              <w:rPr>
                <w:color w:val="666666"/>
                <w:sz w:val="16"/>
                <w:szCs w:val="16"/>
              </w:rPr>
              <w:br/>
              <w:t xml:space="preserve">21 rue montorgueil</w:t>
            </w:r>
            <w:r>
              <w:rPr>
                <w:color w:val="666666"/>
                <w:sz w:val="16"/>
                <w:szCs w:val="16"/>
              </w:rPr>
              <w:br/>
              <w:t xml:space="preserve">75001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Noemie Girardin</w:t>
            </w:r>
            <w:r>
              <w:rPr>
                <w:color w:val="666666"/>
                <w:sz w:val="16"/>
                <w:szCs w:val="16"/>
              </w:rPr>
              <w:br/>
              <w:t xml:space="preserve">domaine du chapitre 4 allee de la ferme</w:t>
            </w:r>
            <w:r>
              <w:rPr>
                <w:color w:val="666666"/>
                <w:sz w:val="16"/>
                <w:szCs w:val="16"/>
              </w:rPr>
              <w:br/>
              <w:t xml:space="preserve">76420 bois guillaume bihorel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Angelique Szymanski</w:t>
            </w:r>
            <w:r>
              <w:rPr>
                <w:color w:val="666666"/>
                <w:sz w:val="16"/>
                <w:szCs w:val="16"/>
              </w:rPr>
              <w:br/>
              <w:t xml:space="preserve">les escalous</w:t>
            </w:r>
            <w:r>
              <w:rPr>
                <w:color w:val="666666"/>
                <w:sz w:val="16"/>
                <w:szCs w:val="16"/>
              </w:rPr>
              <w:br/>
              <w:t xml:space="preserve">12260 st igest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Manon Rochet</w:t>
            </w:r>
            <w:r>
              <w:rPr>
                <w:color w:val="666666"/>
                <w:sz w:val="16"/>
                <w:szCs w:val="16"/>
              </w:rPr>
              <w:br/>
              <w:t xml:space="preserve">30 rue de la sarra</w:t>
            </w:r>
            <w:r>
              <w:rPr>
                <w:color w:val="666666"/>
                <w:sz w:val="16"/>
                <w:szCs w:val="16"/>
              </w:rPr>
              <w:br/>
              <w:t xml:space="preserve">69600 oulins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Francoise Revuz</w:t>
            </w:r>
            <w:r>
              <w:rPr>
                <w:color w:val="666666"/>
                <w:sz w:val="16"/>
                <w:szCs w:val="16"/>
              </w:rPr>
              <w:br/>
              <w:t xml:space="preserve">678 route de melan</w:t>
            </w:r>
            <w:r>
              <w:rPr>
                <w:color w:val="666666"/>
                <w:sz w:val="16"/>
                <w:szCs w:val="16"/>
              </w:rPr>
              <w:br/>
              <w:t xml:space="preserve">74440 taninges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Vronique Marro</w:t>
            </w:r>
            <w:r>
              <w:rPr>
                <w:color w:val="666666"/>
                <w:sz w:val="16"/>
                <w:szCs w:val="16"/>
              </w:rPr>
              <w:br/>
              <w:t xml:space="preserve">4 haute corniches des roubauds</w:t>
            </w:r>
            <w:r>
              <w:rPr>
                <w:color w:val="666666"/>
                <w:sz w:val="16"/>
                <w:szCs w:val="16"/>
              </w:rPr>
              <w:br/>
              <w:t xml:space="preserve">83320 carqueiranne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pierre Tonnelier</w:t>
            </w:r>
            <w:r>
              <w:rPr>
                <w:color w:val="666666"/>
                <w:sz w:val="16"/>
                <w:szCs w:val="16"/>
              </w:rPr>
              <w:br/>
              <w:t xml:space="preserve">25 rue thiboumery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Pierre isabelle Sivadier</w:t>
            </w:r>
            <w:r>
              <w:rPr>
                <w:color w:val="666666"/>
                <w:sz w:val="16"/>
                <w:szCs w:val="16"/>
              </w:rPr>
              <w:br/>
              <w:t xml:space="preserve">128 avenue georges clemenceau</w:t>
            </w:r>
            <w:r>
              <w:rPr>
                <w:color w:val="666666"/>
                <w:sz w:val="16"/>
                <w:szCs w:val="16"/>
              </w:rPr>
              <w:br/>
              <w:t xml:space="preserve">92000 nanterre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pierre Ferreri</w:t>
            </w:r>
            <w:r>
              <w:rPr>
                <w:color w:val="666666"/>
                <w:sz w:val="16"/>
                <w:szCs w:val="16"/>
              </w:rPr>
              <w:br/>
              <w:t xml:space="preserve">29 chemins sablons de la montagne</w:t>
            </w:r>
            <w:r>
              <w:rPr>
                <w:color w:val="666666"/>
                <w:sz w:val="16"/>
                <w:szCs w:val="16"/>
              </w:rPr>
              <w:br/>
              <w:t xml:space="preserve">78160 marly le roi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Janine Breton</w:t>
            </w:r>
            <w:r>
              <w:rPr>
                <w:color w:val="666666"/>
                <w:sz w:val="16"/>
                <w:szCs w:val="16"/>
              </w:rPr>
              <w:br/>
              <w:t xml:space="preserve">4 la pêtite vias</w:t>
            </w:r>
            <w:r>
              <w:rPr>
                <w:color w:val="666666"/>
                <w:sz w:val="16"/>
                <w:szCs w:val="16"/>
              </w:rPr>
              <w:br/>
              <w:t xml:space="preserve">19510 masseret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Anna Kwiatowski</w:t>
            </w:r>
            <w:r>
              <w:rPr>
                <w:color w:val="666666"/>
                <w:sz w:val="16"/>
                <w:szCs w:val="16"/>
              </w:rPr>
              <w:br/>
              <w:t xml:space="preserve">2 square danton 203</w:t>
            </w:r>
            <w:r>
              <w:rPr>
                <w:color w:val="666666"/>
                <w:sz w:val="16"/>
                <w:szCs w:val="16"/>
              </w:rPr>
              <w:br/>
              <w:t xml:space="preserve">94600 choisy le roi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Murielle Sauvain</w:t>
            </w:r>
            <w:r>
              <w:rPr>
                <w:color w:val="666666"/>
                <w:sz w:val="16"/>
                <w:szCs w:val="16"/>
              </w:rPr>
              <w:br/>
              <w:t xml:space="preserve">rue du nant de la folle</w:t>
            </w:r>
            <w:r>
              <w:rPr>
                <w:color w:val="666666"/>
                <w:sz w:val="16"/>
                <w:szCs w:val="16"/>
              </w:rPr>
              <w:br/>
              <w:t xml:space="preserve">74160 st julien en genevois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Roland Heinen</w:t>
            </w:r>
            <w:r>
              <w:rPr>
                <w:color w:val="666666"/>
                <w:sz w:val="16"/>
                <w:szCs w:val="16"/>
              </w:rPr>
              <w:br/>
              <w:t xml:space="preserve">7 rue des roses</w:t>
            </w:r>
            <w:r>
              <w:rPr>
                <w:color w:val="666666"/>
                <w:sz w:val="16"/>
                <w:szCs w:val="16"/>
              </w:rPr>
              <w:br/>
              <w:t xml:space="preserve">55300 dompcevrin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Bernard Poullen</w:t>
            </w:r>
            <w:r>
              <w:rPr>
                <w:color w:val="666666"/>
                <w:sz w:val="16"/>
                <w:szCs w:val="16"/>
              </w:rPr>
              <w:br/>
              <w:t xml:space="preserve">1 tue jean holier</w:t>
            </w:r>
            <w:r>
              <w:rPr>
                <w:color w:val="666666"/>
                <w:sz w:val="16"/>
                <w:szCs w:val="16"/>
              </w:rPr>
              <w:br/>
              <w:t xml:space="preserve">35740 pace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Annie Bonnet</w:t>
            </w:r>
            <w:r>
              <w:rPr>
                <w:color w:val="666666"/>
                <w:sz w:val="16"/>
                <w:szCs w:val="16"/>
              </w:rPr>
              <w:br/>
              <w:t xml:space="preserve">8 place du moulin vert</w:t>
            </w:r>
            <w:r>
              <w:rPr>
                <w:color w:val="666666"/>
                <w:sz w:val="16"/>
                <w:szCs w:val="16"/>
              </w:rPr>
              <w:br/>
              <w:t xml:space="preserve">11000 carcassonne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Alexandre Canamaque</w:t>
            </w:r>
            <w:r>
              <w:rPr>
                <w:color w:val="666666"/>
                <w:sz w:val="16"/>
                <w:szCs w:val="16"/>
              </w:rPr>
              <w:br/>
              <w:t xml:space="preserve">8 rue des colibris</w:t>
            </w:r>
            <w:r>
              <w:rPr>
                <w:color w:val="666666"/>
                <w:sz w:val="16"/>
                <w:szCs w:val="16"/>
              </w:rPr>
              <w:br/>
              <w:t xml:space="preserve">93700 drancy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Revol</w:t>
            </w:r>
            <w:r>
              <w:rPr>
                <w:color w:val="666666"/>
                <w:sz w:val="16"/>
                <w:szCs w:val="16"/>
              </w:rPr>
              <w:br/>
              <w:t xml:space="preserve">36 allee des mesanges</w:t>
            </w:r>
            <w:r>
              <w:rPr>
                <w:color w:val="666666"/>
                <w:sz w:val="16"/>
                <w:szCs w:val="16"/>
              </w:rPr>
              <w:br/>
              <w:t xml:space="preserve">38190 villard bonnot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Arnaud</w:t>
            </w:r>
            <w:r>
              <w:rPr>
                <w:color w:val="666666"/>
                <w:sz w:val="16"/>
                <w:szCs w:val="16"/>
              </w:rPr>
              <w:br/>
              <w:t xml:space="preserve">15 rue des fauvettes</w:t>
            </w:r>
            <w:r>
              <w:rPr>
                <w:color w:val="666666"/>
                <w:sz w:val="16"/>
                <w:szCs w:val="16"/>
              </w:rPr>
              <w:br/>
              <w:t xml:space="preserve">89100 malay le grand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Martial Eme</w:t>
            </w:r>
            <w:r>
              <w:rPr>
                <w:color w:val="666666"/>
                <w:sz w:val="16"/>
                <w:szCs w:val="16"/>
              </w:rPr>
              <w:br/>
              <w:t xml:space="preserve">7 rue pontot</w:t>
            </w:r>
            <w:r>
              <w:rPr>
                <w:color w:val="666666"/>
                <w:sz w:val="16"/>
                <w:szCs w:val="16"/>
              </w:rPr>
              <w:br/>
              <w:t xml:space="preserve">25410 dannemarie sur crete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Damien Laurent</w:t>
            </w:r>
            <w:r>
              <w:rPr>
                <w:color w:val="666666"/>
                <w:sz w:val="16"/>
                <w:szCs w:val="16"/>
              </w:rPr>
              <w:br/>
              <w:t xml:space="preserve">arkane studiio 49 quai rambaud 4 eme etage</w:t>
            </w:r>
            <w:r>
              <w:rPr>
                <w:color w:val="666666"/>
                <w:sz w:val="16"/>
                <w:szCs w:val="16"/>
              </w:rPr>
              <w:br/>
              <w:t xml:space="preserve">69002 lyon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Jerome Bonicho</w:t>
            </w:r>
            <w:r>
              <w:rPr>
                <w:color w:val="666666"/>
                <w:sz w:val="16"/>
                <w:szCs w:val="16"/>
              </w:rPr>
              <w:br/>
              <w:t xml:space="preserve">30 rue stanislas</w:t>
            </w:r>
            <w:r>
              <w:rPr>
                <w:color w:val="666666"/>
                <w:sz w:val="16"/>
                <w:szCs w:val="16"/>
              </w:rPr>
              <w:br/>
              <w:t xml:space="preserve">54400 longwy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Soizic Lechesne</w:t>
            </w:r>
            <w:r>
              <w:rPr>
                <w:color w:val="666666"/>
                <w:sz w:val="16"/>
                <w:szCs w:val="16"/>
              </w:rPr>
              <w:br/>
              <w:t xml:space="preserve">rue delfaut</w:t>
            </w:r>
            <w:r>
              <w:rPr>
                <w:color w:val="666666"/>
                <w:sz w:val="16"/>
                <w:szCs w:val="16"/>
              </w:rPr>
              <w:br/>
              <w:t xml:space="preserve">56800 ploermel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Marcelle Goyheneche</w:t>
            </w:r>
            <w:r>
              <w:rPr>
                <w:color w:val="666666"/>
                <w:sz w:val="16"/>
                <w:szCs w:val="16"/>
              </w:rPr>
              <w:br/>
              <w:t xml:space="preserve">33 allee de grande selve</w:t>
            </w:r>
            <w:r>
              <w:rPr>
                <w:color w:val="666666"/>
                <w:sz w:val="16"/>
                <w:szCs w:val="16"/>
              </w:rPr>
              <w:br/>
              <w:t xml:space="preserve">31200 toulouse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Boufigi</w:t>
            </w:r>
            <w:r>
              <w:rPr>
                <w:color w:val="666666"/>
                <w:sz w:val="16"/>
                <w:szCs w:val="16"/>
              </w:rPr>
              <w:br/>
              <w:t xml:space="preserve">47 b route nationale</w:t>
            </w:r>
            <w:r>
              <w:rPr>
                <w:color w:val="666666"/>
                <w:sz w:val="16"/>
                <w:szCs w:val="16"/>
              </w:rPr>
              <w:br/>
              <w:t xml:space="preserve">59710 ennevelin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Emmanuelle Cosse</w:t>
            </w:r>
            <w:r>
              <w:rPr>
                <w:color w:val="666666"/>
                <w:sz w:val="16"/>
                <w:szCs w:val="16"/>
              </w:rPr>
              <w:br/>
              <w:t xml:space="preserve">1 rue de maubeuge</w:t>
            </w:r>
            <w:r>
              <w:rPr>
                <w:color w:val="666666"/>
                <w:sz w:val="16"/>
                <w:szCs w:val="16"/>
              </w:rPr>
              <w:br/>
              <w:t xml:space="preserve">75009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Marques</w:t>
            </w:r>
            <w:r>
              <w:rPr>
                <w:color w:val="666666"/>
                <w:sz w:val="16"/>
                <w:szCs w:val="16"/>
              </w:rPr>
              <w:br/>
              <w:t xml:space="preserve">9 rue du tour de ville</w:t>
            </w:r>
            <w:r>
              <w:rPr>
                <w:color w:val="666666"/>
                <w:sz w:val="16"/>
                <w:szCs w:val="16"/>
              </w:rPr>
              <w:br/>
              <w:t xml:space="preserve">02840 monceau le waast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Chantal Combet</w:t>
            </w:r>
            <w:r>
              <w:rPr>
                <w:color w:val="666666"/>
                <w:sz w:val="16"/>
                <w:szCs w:val="16"/>
              </w:rPr>
              <w:br/>
              <w:t xml:space="preserve">7 rue du bief</w:t>
            </w:r>
            <w:r>
              <w:rPr>
                <w:color w:val="666666"/>
                <w:sz w:val="16"/>
                <w:szCs w:val="16"/>
              </w:rPr>
              <w:br/>
              <w:t xml:space="preserve">38590 st etienne de st geoirs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Evelyne Aubin</w:t>
            </w:r>
            <w:r>
              <w:rPr>
                <w:color w:val="666666"/>
                <w:sz w:val="16"/>
                <w:szCs w:val="16"/>
              </w:rPr>
              <w:br/>
              <w:t xml:space="preserve">59 rue aldophe pajeaud</w:t>
            </w:r>
            <w:r>
              <w:rPr>
                <w:color w:val="666666"/>
                <w:sz w:val="16"/>
                <w:szCs w:val="16"/>
              </w:rPr>
              <w:br/>
              <w:t xml:space="preserve">92160 antony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Maud Guillemard</w:t>
            </w:r>
            <w:r>
              <w:rPr>
                <w:color w:val="666666"/>
                <w:sz w:val="16"/>
                <w:szCs w:val="16"/>
              </w:rPr>
              <w:br/>
              <w:t xml:space="preserve">50 rue edouard vaillant</w:t>
            </w:r>
            <w:r>
              <w:rPr>
                <w:color w:val="666666"/>
                <w:sz w:val="16"/>
                <w:szCs w:val="16"/>
              </w:rPr>
              <w:br/>
              <w:t xml:space="preserve">92300 levalloisperret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Maud Vignes</w:t>
            </w:r>
            <w:r>
              <w:rPr>
                <w:color w:val="666666"/>
                <w:sz w:val="16"/>
                <w:szCs w:val="16"/>
              </w:rPr>
              <w:br/>
              <w:t xml:space="preserve">23 rue victor duruy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 Cecile</w:t>
            </w:r>
            <w:r>
              <w:rPr>
                <w:color w:val="666666"/>
                <w:sz w:val="16"/>
                <w:szCs w:val="16"/>
              </w:rPr>
              <w:br/>
              <w:t xml:space="preserve">5 rue des orphelins</w:t>
            </w:r>
            <w:r>
              <w:rPr>
                <w:color w:val="666666"/>
                <w:sz w:val="16"/>
                <w:szCs w:val="16"/>
              </w:rPr>
              <w:br/>
              <w:t xml:space="preserve">67000 strasbourg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Nicolas Sahaguian</w:t>
            </w:r>
            <w:r>
              <w:rPr>
                <w:color w:val="666666"/>
                <w:sz w:val="16"/>
                <w:szCs w:val="16"/>
              </w:rPr>
              <w:br/>
              <w:t xml:space="preserve">26 allee de pomarede</w:t>
            </w:r>
            <w:r>
              <w:rPr>
                <w:color w:val="666666"/>
                <w:sz w:val="16"/>
                <w:szCs w:val="16"/>
              </w:rPr>
              <w:br/>
              <w:t xml:space="preserve">31670 labege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Binot</w:t>
            </w:r>
            <w:r>
              <w:rPr>
                <w:color w:val="666666"/>
                <w:sz w:val="16"/>
                <w:szCs w:val="16"/>
              </w:rPr>
              <w:br/>
              <w:t xml:space="preserve">besson chaussure zone du campas</w:t>
            </w:r>
            <w:r>
              <w:rPr>
                <w:color w:val="666666"/>
                <w:sz w:val="16"/>
                <w:szCs w:val="16"/>
              </w:rPr>
              <w:br/>
              <w:t xml:space="preserve">12850 onet le chateau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Pascaline Gaultier</w:t>
            </w:r>
            <w:r>
              <w:rPr>
                <w:color w:val="666666"/>
                <w:sz w:val="16"/>
                <w:szCs w:val="16"/>
              </w:rPr>
              <w:br/>
              <w:t xml:space="preserve">la benatre</w:t>
            </w:r>
            <w:r>
              <w:rPr>
                <w:color w:val="666666"/>
                <w:sz w:val="16"/>
                <w:szCs w:val="16"/>
              </w:rPr>
              <w:br/>
              <w:t xml:space="preserve">53260 entrammes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Priscille Delemar</w:t>
            </w:r>
            <w:r>
              <w:rPr>
                <w:color w:val="666666"/>
                <w:sz w:val="16"/>
                <w:szCs w:val="16"/>
              </w:rPr>
              <w:br/>
              <w:t xml:space="preserve">4 quai des chevillards appt c217</w:t>
            </w:r>
            <w:r>
              <w:rPr>
                <w:color w:val="666666"/>
                <w:sz w:val="16"/>
                <w:szCs w:val="16"/>
              </w:rPr>
              <w:br/>
              <w:t xml:space="preserve">59800 lille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aline De morcourt</w:t>
            </w:r>
            <w:r>
              <w:rPr>
                <w:color w:val="666666"/>
                <w:sz w:val="16"/>
                <w:szCs w:val="16"/>
              </w:rPr>
              <w:br/>
              <w:t xml:space="preserve">35 boulevard de beausejour code b5317</w:t>
            </w:r>
            <w:r>
              <w:rPr>
                <w:color w:val="666666"/>
                <w:sz w:val="16"/>
                <w:szCs w:val="16"/>
              </w:rPr>
              <w:br/>
              <w:t xml:space="preserve">75016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Simone Graff</w:t>
            </w:r>
            <w:r>
              <w:rPr>
                <w:color w:val="666666"/>
                <w:sz w:val="16"/>
                <w:szCs w:val="16"/>
              </w:rPr>
              <w:br/>
              <w:t xml:space="preserve">3 rue calude debussy</w:t>
            </w:r>
            <w:r>
              <w:rPr>
                <w:color w:val="666666"/>
                <w:sz w:val="16"/>
                <w:szCs w:val="16"/>
              </w:rPr>
              <w:br/>
              <w:t xml:space="preserve">57550 falck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Huiban</w:t>
            </w:r>
            <w:r>
              <w:rPr>
                <w:color w:val="666666"/>
                <w:sz w:val="16"/>
                <w:szCs w:val="16"/>
              </w:rPr>
              <w:br/>
              <w:t xml:space="preserve">lothuen lieu dit lothuen</w:t>
            </w:r>
            <w:r>
              <w:rPr>
                <w:color w:val="666666"/>
                <w:sz w:val="16"/>
                <w:szCs w:val="16"/>
              </w:rPr>
              <w:br/>
              <w:t xml:space="preserve">56700 kervignac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Delphine Ferrandis</w:t>
            </w:r>
            <w:r>
              <w:rPr>
                <w:color w:val="666666"/>
                <w:sz w:val="16"/>
                <w:szCs w:val="16"/>
              </w:rPr>
              <w:br/>
              <w:t xml:space="preserve">20 impasses des roses rouges</w:t>
            </w:r>
            <w:r>
              <w:rPr>
                <w:color w:val="666666"/>
                <w:sz w:val="16"/>
                <w:szCs w:val="16"/>
              </w:rPr>
              <w:br/>
              <w:t xml:space="preserve">13820 ensues la redonne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Rabot</w:t>
            </w:r>
            <w:r>
              <w:rPr>
                <w:color w:val="666666"/>
                <w:sz w:val="16"/>
                <w:szCs w:val="16"/>
              </w:rPr>
              <w:br/>
              <w:t xml:space="preserve">1 rue jean baptiste hanet</w:t>
            </w:r>
            <w:r>
              <w:rPr>
                <w:color w:val="666666"/>
                <w:sz w:val="16"/>
                <w:szCs w:val="16"/>
              </w:rPr>
              <w:br/>
              <w:t xml:space="preserve">35134 thourie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emmanuel Facy</w:t>
            </w:r>
            <w:r>
              <w:rPr>
                <w:color w:val="666666"/>
                <w:sz w:val="16"/>
                <w:szCs w:val="16"/>
              </w:rPr>
              <w:br/>
              <w:t xml:space="preserve">8 rue de picardie</w:t>
            </w:r>
            <w:r>
              <w:rPr>
                <w:color w:val="666666"/>
                <w:sz w:val="16"/>
                <w:szCs w:val="16"/>
              </w:rPr>
              <w:br/>
              <w:t xml:space="preserve">91130 ris orangis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Elodie Goze</w:t>
            </w:r>
            <w:r>
              <w:rPr>
                <w:color w:val="666666"/>
                <w:sz w:val="16"/>
                <w:szCs w:val="16"/>
              </w:rPr>
              <w:br/>
              <w:t xml:space="preserve">10 rue de verdun</w:t>
            </w:r>
            <w:r>
              <w:rPr>
                <w:color w:val="666666"/>
                <w:sz w:val="16"/>
                <w:szCs w:val="16"/>
              </w:rPr>
              <w:br/>
              <w:t xml:space="preserve">57380 faulquemont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marie Bossert</w:t>
            </w:r>
            <w:r>
              <w:rPr>
                <w:color w:val="666666"/>
                <w:sz w:val="16"/>
                <w:szCs w:val="16"/>
              </w:rPr>
              <w:br/>
              <w:t xml:space="preserve">21 route d aschbach</w:t>
            </w:r>
            <w:r>
              <w:rPr>
                <w:color w:val="666666"/>
                <w:sz w:val="16"/>
                <w:szCs w:val="16"/>
              </w:rPr>
              <w:br/>
              <w:t xml:space="preserve">67160 seebach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Patrick Pasquier</w:t>
            </w:r>
            <w:r>
              <w:rPr>
                <w:color w:val="666666"/>
                <w:sz w:val="16"/>
                <w:szCs w:val="16"/>
              </w:rPr>
              <w:br/>
              <w:t xml:space="preserve">2 route de cambray</w:t>
            </w:r>
            <w:r>
              <w:rPr>
                <w:color w:val="666666"/>
                <w:sz w:val="16"/>
                <w:szCs w:val="16"/>
              </w:rPr>
              <w:br/>
              <w:t xml:space="preserve">62217 tilloy les mofflaines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Monique Mercier</w:t>
            </w:r>
            <w:r>
              <w:rPr>
                <w:color w:val="666666"/>
                <w:sz w:val="16"/>
                <w:szCs w:val="16"/>
              </w:rPr>
              <w:br/>
              <w:t xml:space="preserve">6 route de vaux</w:t>
            </w:r>
            <w:r>
              <w:rPr>
                <w:color w:val="666666"/>
                <w:sz w:val="16"/>
                <w:szCs w:val="16"/>
              </w:rPr>
              <w:br/>
              <w:t xml:space="preserve">14110 conde sur noiraux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Berthelot</w:t>
            </w:r>
            <w:r>
              <w:rPr>
                <w:color w:val="666666"/>
                <w:sz w:val="16"/>
                <w:szCs w:val="16"/>
              </w:rPr>
              <w:br/>
              <w:t xml:space="preserve">56 avenue paul cezane</w:t>
            </w:r>
            <w:r>
              <w:rPr>
                <w:color w:val="666666"/>
                <w:sz w:val="16"/>
                <w:szCs w:val="16"/>
              </w:rPr>
              <w:br/>
              <w:t xml:space="preserve">56000 vannes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Elizabeth Revil</w:t>
            </w:r>
            <w:r>
              <w:rPr>
                <w:color w:val="666666"/>
                <w:sz w:val="16"/>
                <w:szCs w:val="16"/>
              </w:rPr>
              <w:br/>
              <w:t xml:space="preserve">39 avenue du roule</w:t>
            </w:r>
            <w:r>
              <w:rPr>
                <w:color w:val="666666"/>
                <w:sz w:val="16"/>
                <w:szCs w:val="16"/>
              </w:rPr>
              <w:br/>
              <w:t xml:space="preserve">92200 neui!lly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Jacques Rossi</w:t>
            </w:r>
            <w:r>
              <w:rPr>
                <w:color w:val="666666"/>
                <w:sz w:val="16"/>
                <w:szCs w:val="16"/>
              </w:rPr>
              <w:br/>
              <w:t xml:space="preserve">rue de portin</w:t>
            </w:r>
            <w:r>
              <w:rPr>
                <w:color w:val="666666"/>
                <w:sz w:val="16"/>
                <w:szCs w:val="16"/>
              </w:rPr>
              <w:br/>
              <w:t xml:space="preserve">05120 l argentiere la bessee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Carette Cm</w:t>
            </w:r>
            <w:r>
              <w:rPr>
                <w:color w:val="666666"/>
                <w:sz w:val="16"/>
                <w:szCs w:val="16"/>
              </w:rPr>
              <w:br/>
              <w:t xml:space="preserve">20 rue des noyers</w:t>
            </w:r>
            <w:r>
              <w:rPr>
                <w:color w:val="666666"/>
                <w:sz w:val="16"/>
                <w:szCs w:val="16"/>
              </w:rPr>
              <w:br/>
              <w:t xml:space="preserve">78770 villiers le mahieu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Veronique Sicot</w:t>
            </w:r>
            <w:r>
              <w:rPr>
                <w:color w:val="666666"/>
                <w:sz w:val="16"/>
                <w:szCs w:val="16"/>
              </w:rPr>
              <w:br/>
              <w:t xml:space="preserve">lieu dit poireux</w:t>
            </w:r>
            <w:r>
              <w:rPr>
                <w:color w:val="666666"/>
                <w:sz w:val="16"/>
                <w:szCs w:val="16"/>
              </w:rPr>
              <w:br/>
              <w:t xml:space="preserve">28800 bonneval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Karine Duez</w:t>
            </w:r>
            <w:r>
              <w:rPr>
                <w:color w:val="666666"/>
                <w:sz w:val="16"/>
                <w:szCs w:val="16"/>
              </w:rPr>
              <w:br/>
              <w:t xml:space="preserve">7 chemin saint hubert</w:t>
            </w:r>
            <w:r>
              <w:rPr>
                <w:color w:val="666666"/>
                <w:sz w:val="16"/>
                <w:szCs w:val="16"/>
              </w:rPr>
              <w:br/>
              <w:t xml:space="preserve">45360 chatillon sur loire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Dominique Chevallot</w:t>
            </w:r>
            <w:r>
              <w:rPr>
                <w:color w:val="666666"/>
                <w:sz w:val="16"/>
                <w:szCs w:val="16"/>
              </w:rPr>
              <w:br/>
              <w:t xml:space="preserve">residence exelsior 1 rue mazagran</w:t>
            </w:r>
            <w:r>
              <w:rPr>
                <w:color w:val="666666"/>
                <w:sz w:val="16"/>
                <w:szCs w:val="16"/>
              </w:rPr>
              <w:br/>
              <w:t xml:space="preserve">54000 nancy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Diane Wilmot</w:t>
            </w:r>
            <w:r>
              <w:rPr>
                <w:color w:val="666666"/>
                <w:sz w:val="16"/>
                <w:szCs w:val="16"/>
              </w:rPr>
              <w:br/>
              <w:t xml:space="preserve">16 avenue de morbras</w:t>
            </w:r>
            <w:r>
              <w:rPr>
                <w:color w:val="666666"/>
                <w:sz w:val="16"/>
                <w:szCs w:val="16"/>
              </w:rPr>
              <w:br/>
              <w:t xml:space="preserve">77680 roissy en brie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Emmanuel Berck</w:t>
            </w:r>
            <w:r>
              <w:rPr>
                <w:color w:val="666666"/>
                <w:sz w:val="16"/>
                <w:szCs w:val="16"/>
              </w:rPr>
              <w:br/>
              <w:t xml:space="preserve">4 lieu dit les maisons neuves</w:t>
            </w:r>
            <w:r>
              <w:rPr>
                <w:color w:val="666666"/>
                <w:sz w:val="16"/>
                <w:szCs w:val="16"/>
              </w:rPr>
              <w:br/>
              <w:t xml:space="preserve">61130 la chapelle souef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Emilie le Bert</w:t>
            </w:r>
            <w:r>
              <w:rPr>
                <w:color w:val="666666"/>
                <w:sz w:val="16"/>
                <w:szCs w:val="16"/>
              </w:rPr>
              <w:br/>
              <w:t xml:space="preserve">46 avenue thery</w:t>
            </w:r>
            <w:r>
              <w:rPr>
                <w:color w:val="666666"/>
                <w:sz w:val="16"/>
                <w:szCs w:val="16"/>
              </w:rPr>
              <w:br/>
              <w:t xml:space="preserve">92420 vaucresson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Sylvain Garcia</w:t>
            </w:r>
            <w:r>
              <w:rPr>
                <w:color w:val="666666"/>
                <w:sz w:val="16"/>
                <w:szCs w:val="16"/>
              </w:rPr>
              <w:br/>
              <w:t xml:space="preserve">promenade du 7 eme art cgr cinema</w:t>
            </w:r>
            <w:r>
              <w:rPr>
                <w:color w:val="666666"/>
                <w:sz w:val="16"/>
                <w:szCs w:val="16"/>
              </w:rPr>
              <w:br/>
              <w:t xml:space="preserve">77200 torcy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Laurence Belson</w:t>
            </w:r>
            <w:r>
              <w:rPr>
                <w:color w:val="666666"/>
                <w:sz w:val="16"/>
                <w:szCs w:val="16"/>
              </w:rPr>
              <w:br/>
              <w:t xml:space="preserve">le prieure de baillon 9 allee du bois de bonnet</w:t>
            </w:r>
            <w:r>
              <w:rPr>
                <w:color w:val="666666"/>
                <w:sz w:val="16"/>
                <w:szCs w:val="16"/>
              </w:rPr>
              <w:br/>
              <w:t xml:space="preserve">95270 asnieres sur oise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Emmanuelle Battaglia</w:t>
            </w:r>
            <w:r>
              <w:rPr>
                <w:color w:val="666666"/>
                <w:sz w:val="16"/>
                <w:szCs w:val="16"/>
              </w:rPr>
              <w:br/>
              <w:t xml:space="preserve">les helianthes 15 rue gaston bonnier</w:t>
            </w:r>
            <w:r>
              <w:rPr>
                <w:color w:val="666666"/>
                <w:sz w:val="16"/>
                <w:szCs w:val="16"/>
              </w:rPr>
              <w:br/>
              <w:t xml:space="preserve">92600 asnieres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Clara Jacobs</w:t>
            </w:r>
            <w:r>
              <w:rPr>
                <w:color w:val="666666"/>
                <w:sz w:val="16"/>
                <w:szCs w:val="16"/>
              </w:rPr>
              <w:br/>
              <w:t xml:space="preserve">la combe</w:t>
            </w:r>
            <w:r>
              <w:rPr>
                <w:color w:val="666666"/>
                <w:sz w:val="16"/>
                <w:szCs w:val="16"/>
              </w:rPr>
              <w:br/>
              <w:t xml:space="preserve">04210 valensole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Sophie Bougerol</w:t>
            </w:r>
            <w:r>
              <w:rPr>
                <w:color w:val="666666"/>
                <w:sz w:val="16"/>
                <w:szCs w:val="16"/>
              </w:rPr>
              <w:br/>
              <w:t xml:space="preserve">88 avenue foch</w:t>
            </w:r>
            <w:r>
              <w:rPr>
                <w:color w:val="666666"/>
                <w:sz w:val="16"/>
                <w:szCs w:val="16"/>
              </w:rPr>
              <w:br/>
              <w:t xml:space="preserve">94120 fontenay sous bois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france Gouedo</w:t>
            </w:r>
            <w:r>
              <w:rPr>
                <w:color w:val="666666"/>
                <w:sz w:val="16"/>
                <w:szCs w:val="16"/>
              </w:rPr>
              <w:br/>
              <w:t xml:space="preserve">lotissements triballes 2 allee de la sagne</w:t>
            </w:r>
            <w:r>
              <w:rPr>
                <w:color w:val="666666"/>
                <w:sz w:val="16"/>
                <w:szCs w:val="16"/>
              </w:rPr>
              <w:br/>
              <w:t xml:space="preserve">13127 vitrolles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midol Mnnet</w:t>
            </w:r>
            <w:r>
              <w:rPr>
                <w:color w:val="666666"/>
                <w:sz w:val="16"/>
                <w:szCs w:val="16"/>
              </w:rPr>
              <w:br/>
              <w:t xml:space="preserve">115 rue jean vallier</w:t>
            </w:r>
            <w:r>
              <w:rPr>
                <w:color w:val="666666"/>
                <w:sz w:val="16"/>
                <w:szCs w:val="16"/>
              </w:rPr>
              <w:br/>
              <w:t xml:space="preserve">69007 lyon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Rollier</w:t>
            </w:r>
            <w:r>
              <w:rPr>
                <w:color w:val="666666"/>
                <w:sz w:val="16"/>
                <w:szCs w:val="16"/>
              </w:rPr>
              <w:br/>
              <w:t xml:space="preserve">131 rue de la sante</w:t>
            </w:r>
            <w:r>
              <w:rPr>
                <w:color w:val="666666"/>
                <w:sz w:val="16"/>
                <w:szCs w:val="16"/>
              </w:rPr>
              <w:br/>
              <w:t xml:space="preserve">75013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Yohann Annest galvatek</w:t>
            </w:r>
            <w:r>
              <w:rPr>
                <w:color w:val="666666"/>
                <w:sz w:val="16"/>
                <w:szCs w:val="16"/>
              </w:rPr>
              <w:br/>
              <w:t xml:space="preserve">9 rue de la tour du mesnil renard</w:t>
            </w:r>
            <w:r>
              <w:rPr>
                <w:color w:val="666666"/>
                <w:sz w:val="16"/>
                <w:szCs w:val="16"/>
              </w:rPr>
              <w:br/>
              <w:t xml:space="preserve">78270 bonnieres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Candice alexandra Iagaru</w:t>
            </w:r>
            <w:r>
              <w:rPr>
                <w:color w:val="666666"/>
                <w:sz w:val="16"/>
                <w:szCs w:val="16"/>
              </w:rPr>
              <w:br/>
              <w:t xml:space="preserve">11 sentier des senillieres</w:t>
            </w:r>
            <w:r>
              <w:rPr>
                <w:color w:val="666666"/>
                <w:sz w:val="16"/>
                <w:szCs w:val="16"/>
              </w:rPr>
              <w:br/>
              <w:t xml:space="preserve">91700 villiers sur orge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Emmanuelle Abalea </w:t>
            </w:r>
            <w:r>
              <w:rPr>
                <w:color w:val="666666"/>
                <w:sz w:val="16"/>
                <w:szCs w:val="16"/>
              </w:rPr>
              <w:br/>
              <w:t xml:space="preserve">2 rue du proffesseur pierre poumier</w:t>
            </w:r>
            <w:r>
              <w:rPr>
                <w:color w:val="666666"/>
                <w:sz w:val="16"/>
                <w:szCs w:val="16"/>
              </w:rPr>
              <w:br/>
              <w:t xml:space="preserve">35700 rennes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Agnes Dubaux</w:t>
            </w:r>
            <w:r>
              <w:rPr>
                <w:color w:val="666666"/>
                <w:sz w:val="16"/>
                <w:szCs w:val="16"/>
              </w:rPr>
              <w:br/>
              <w:t xml:space="preserve">8 rue beausejour</w:t>
            </w:r>
            <w:r>
              <w:rPr>
                <w:color w:val="666666"/>
                <w:sz w:val="16"/>
                <w:szCs w:val="16"/>
              </w:rPr>
              <w:br/>
              <w:t xml:space="preserve">17137 l hoummeau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di Dio</w:t>
            </w:r>
            <w:r>
              <w:rPr>
                <w:color w:val="666666"/>
                <w:sz w:val="16"/>
                <w:szCs w:val="16"/>
              </w:rPr>
              <w:br/>
              <w:t xml:space="preserve">822 chemin de favieres</w:t>
            </w:r>
            <w:r>
              <w:rPr>
                <w:color w:val="666666"/>
                <w:sz w:val="16"/>
                <w:szCs w:val="16"/>
              </w:rPr>
              <w:br/>
              <w:t xml:space="preserve">83160 la valette du var 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Garibal</w:t>
            </w:r>
            <w:r>
              <w:rPr>
                <w:color w:val="666666"/>
                <w:sz w:val="16"/>
                <w:szCs w:val="16"/>
              </w:rPr>
              <w:br/>
              <w:t xml:space="preserve">30 rue de luynes</w:t>
            </w:r>
            <w:r>
              <w:rPr>
                <w:color w:val="666666"/>
                <w:sz w:val="16"/>
                <w:szCs w:val="16"/>
              </w:rPr>
              <w:br/>
              <w:t xml:space="preserve">28200 chateaudun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Arnaud Desbouverie</w:t>
            </w:r>
            <w:r>
              <w:rPr>
                <w:color w:val="666666"/>
                <w:sz w:val="16"/>
                <w:szCs w:val="16"/>
              </w:rPr>
              <w:br/>
              <w:t xml:space="preserve">22 rue michelet</w:t>
            </w:r>
            <w:r>
              <w:rPr>
                <w:color w:val="666666"/>
                <w:sz w:val="16"/>
                <w:szCs w:val="16"/>
              </w:rPr>
              <w:br/>
              <w:t xml:space="preserve">59290 wasquehal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Joseph Haddad</w:t>
            </w:r>
            <w:r>
              <w:rPr>
                <w:color w:val="666666"/>
                <w:sz w:val="16"/>
                <w:szCs w:val="16"/>
              </w:rPr>
              <w:br/>
              <w:t xml:space="preserve">18 rue de vincennes</w:t>
            </w:r>
            <w:r>
              <w:rPr>
                <w:color w:val="666666"/>
                <w:sz w:val="16"/>
                <w:szCs w:val="16"/>
              </w:rPr>
              <w:br/>
              <w:t xml:space="preserve">93100 montreuil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Emmanuelle Laurent</w:t>
            </w:r>
            <w:r>
              <w:rPr>
                <w:color w:val="666666"/>
                <w:sz w:val="16"/>
                <w:szCs w:val="16"/>
              </w:rPr>
              <w:br/>
              <w:t xml:space="preserve">3 cote carreau</w:t>
            </w:r>
            <w:r>
              <w:rPr>
                <w:color w:val="666666"/>
                <w:sz w:val="16"/>
                <w:szCs w:val="16"/>
              </w:rPr>
              <w:br/>
              <w:t xml:space="preserve">51800 ste menehould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Sabine Fauret</w:t>
            </w:r>
            <w:r>
              <w:rPr>
                <w:color w:val="666666"/>
                <w:sz w:val="16"/>
                <w:szCs w:val="16"/>
              </w:rPr>
              <w:br/>
              <w:t xml:space="preserve">97 t chemin de l indiennerie</w:t>
            </w:r>
            <w:r>
              <w:rPr>
                <w:color w:val="666666"/>
                <w:sz w:val="16"/>
                <w:szCs w:val="16"/>
              </w:rPr>
              <w:br/>
              <w:t xml:space="preserve">69450 st cyr au mont d'or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Diaz virginie Morales</w:t>
            </w:r>
            <w:r>
              <w:rPr>
                <w:color w:val="666666"/>
                <w:sz w:val="16"/>
                <w:szCs w:val="16"/>
              </w:rPr>
              <w:br/>
              <w:t xml:space="preserve">faubourg de reclancourt 26 rue du prieure</w:t>
            </w:r>
            <w:r>
              <w:rPr>
                <w:color w:val="666666"/>
                <w:sz w:val="16"/>
                <w:szCs w:val="16"/>
              </w:rPr>
              <w:br/>
              <w:t xml:space="preserve">52000 chaumont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Frederique Dumont</w:t>
            </w:r>
            <w:r>
              <w:rPr>
                <w:color w:val="666666"/>
                <w:sz w:val="16"/>
                <w:szCs w:val="16"/>
              </w:rPr>
              <w:br/>
              <w:t xml:space="preserve">1 rue paul vaillant couturier</w:t>
            </w:r>
            <w:r>
              <w:rPr>
                <w:color w:val="666666"/>
                <w:sz w:val="16"/>
                <w:szCs w:val="16"/>
              </w:rPr>
              <w:br/>
              <w:t xml:space="preserve">78114 magny les hameaux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therese Jaquin</w:t>
            </w:r>
            <w:r>
              <w:rPr>
                <w:color w:val="666666"/>
                <w:sz w:val="16"/>
                <w:szCs w:val="16"/>
              </w:rPr>
              <w:br/>
              <w:t xml:space="preserve">62 b allee de chartres</w:t>
            </w:r>
            <w:r>
              <w:rPr>
                <w:color w:val="666666"/>
                <w:sz w:val="16"/>
                <w:szCs w:val="16"/>
              </w:rPr>
              <w:br/>
              <w:t xml:space="preserve">93190 livry gargan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Marion Billaudelle</w:t>
            </w:r>
            <w:r>
              <w:rPr>
                <w:color w:val="666666"/>
                <w:sz w:val="16"/>
                <w:szCs w:val="16"/>
              </w:rPr>
              <w:br/>
              <w:t xml:space="preserve">3 rue monard</w:t>
            </w:r>
            <w:r>
              <w:rPr>
                <w:color w:val="666666"/>
                <w:sz w:val="16"/>
                <w:szCs w:val="16"/>
              </w:rPr>
              <w:br/>
              <w:t xml:space="preserve">08200 sedan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christine Dezeure</w:t>
            </w:r>
            <w:r>
              <w:rPr>
                <w:color w:val="666666"/>
                <w:sz w:val="16"/>
                <w:szCs w:val="16"/>
              </w:rPr>
              <w:br/>
              <w:t xml:space="preserve">route de comps quartier touart grangon</w:t>
            </w:r>
            <w:r>
              <w:rPr>
                <w:color w:val="666666"/>
                <w:sz w:val="16"/>
                <w:szCs w:val="16"/>
              </w:rPr>
              <w:br/>
              <w:t xml:space="preserve">83840 la bastide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Nadia Bghiel</w:t>
            </w:r>
            <w:r>
              <w:rPr>
                <w:color w:val="666666"/>
                <w:sz w:val="16"/>
                <w:szCs w:val="16"/>
              </w:rPr>
              <w:br/>
              <w:t xml:space="preserve">residence beauregard 19 avenue jacques cartier</w:t>
            </w:r>
            <w:r>
              <w:rPr>
                <w:color w:val="666666"/>
                <w:sz w:val="16"/>
                <w:szCs w:val="16"/>
              </w:rPr>
              <w:br/>
              <w:t xml:space="preserve">01460 montreal la cluse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Fabienne Calon</w:t>
            </w:r>
            <w:r>
              <w:rPr>
                <w:color w:val="666666"/>
                <w:sz w:val="16"/>
                <w:szCs w:val="16"/>
              </w:rPr>
              <w:br/>
              <w:t xml:space="preserve">356 rue eugene delattre</w:t>
            </w:r>
            <w:r>
              <w:rPr>
                <w:color w:val="666666"/>
                <w:sz w:val="16"/>
                <w:szCs w:val="16"/>
              </w:rPr>
              <w:br/>
              <w:t xml:space="preserve">62170 sorrus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Zelia Walczak</w:t>
            </w:r>
            <w:r>
              <w:rPr>
                <w:color w:val="666666"/>
                <w:sz w:val="16"/>
                <w:szCs w:val="16"/>
              </w:rPr>
              <w:br/>
              <w:t xml:space="preserve">4 rue de chipilly</w:t>
            </w:r>
            <w:r>
              <w:rPr>
                <w:color w:val="666666"/>
                <w:sz w:val="16"/>
                <w:szCs w:val="16"/>
              </w:rPr>
              <w:br/>
              <w:t xml:space="preserve">80340 etinehem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Claudine Gibeaud</w:t>
            </w:r>
            <w:r>
              <w:rPr>
                <w:color w:val="666666"/>
                <w:sz w:val="16"/>
                <w:szCs w:val="16"/>
              </w:rPr>
              <w:br/>
              <w:t xml:space="preserve">43 b route de roberges</w:t>
            </w:r>
            <w:r>
              <w:rPr>
                <w:color w:val="666666"/>
                <w:sz w:val="16"/>
                <w:szCs w:val="16"/>
              </w:rPr>
              <w:br/>
              <w:t xml:space="preserve">37130 cinq mars la pile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Jocelyne Abonnenc</w:t>
            </w:r>
            <w:r>
              <w:rPr>
                <w:color w:val="666666"/>
                <w:sz w:val="16"/>
                <w:szCs w:val="16"/>
              </w:rPr>
              <w:br/>
              <w:t xml:space="preserve">lotissement la plaine 6 alllee leonard de vinci</w:t>
            </w:r>
            <w:r>
              <w:rPr>
                <w:color w:val="666666"/>
                <w:sz w:val="16"/>
                <w:szCs w:val="16"/>
              </w:rPr>
              <w:br/>
              <w:t xml:space="preserve">26120 chabeuil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Lucie Houssin</w:t>
            </w:r>
            <w:r>
              <w:rPr>
                <w:color w:val="666666"/>
                <w:sz w:val="16"/>
                <w:szCs w:val="16"/>
              </w:rPr>
              <w:br/>
              <w:t xml:space="preserve">37 quai des mines</w:t>
            </w:r>
            <w:r>
              <w:rPr>
                <w:color w:val="666666"/>
                <w:sz w:val="16"/>
                <w:szCs w:val="16"/>
              </w:rPr>
              <w:br/>
              <w:t xml:space="preserve">59300 valenciennes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Valerie Dezamy</w:t>
            </w:r>
            <w:r>
              <w:rPr>
                <w:color w:val="666666"/>
                <w:sz w:val="16"/>
                <w:szCs w:val="16"/>
              </w:rPr>
              <w:br/>
              <w:t xml:space="preserve">47 b rue de galheur</w:t>
            </w:r>
            <w:r>
              <w:rPr>
                <w:color w:val="666666"/>
                <w:sz w:val="16"/>
                <w:szCs w:val="16"/>
              </w:rPr>
              <w:br/>
              <w:t xml:space="preserve">44340 bouguenais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Evelyne Guyon</w:t>
            </w:r>
            <w:r>
              <w:rPr>
                <w:color w:val="666666"/>
                <w:sz w:val="16"/>
                <w:szCs w:val="16"/>
              </w:rPr>
              <w:br/>
              <w:t xml:space="preserve">47 rue du puits du gue</w:t>
            </w:r>
            <w:r>
              <w:rPr>
                <w:color w:val="666666"/>
                <w:sz w:val="16"/>
                <w:szCs w:val="16"/>
              </w:rPr>
              <w:br/>
              <w:t xml:space="preserve">77144 montevrain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Marko Vujasinovic</w:t>
            </w:r>
            <w:r>
              <w:rPr>
                <w:color w:val="666666"/>
                <w:sz w:val="16"/>
                <w:szCs w:val="16"/>
              </w:rPr>
              <w:br/>
              <w:t xml:space="preserve">40 rue de la boetie</w:t>
            </w:r>
            <w:r>
              <w:rPr>
                <w:color w:val="666666"/>
                <w:sz w:val="16"/>
                <w:szCs w:val="16"/>
              </w:rPr>
              <w:br/>
              <w:t xml:space="preserve">75008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Danielle Tixier</w:t>
            </w:r>
            <w:r>
              <w:rPr>
                <w:color w:val="666666"/>
                <w:sz w:val="16"/>
                <w:szCs w:val="16"/>
              </w:rPr>
              <w:br/>
              <w:t xml:space="preserve">84 b rue du dauphine</w:t>
            </w:r>
            <w:r>
              <w:rPr>
                <w:color w:val="666666"/>
                <w:sz w:val="16"/>
                <w:szCs w:val="16"/>
              </w:rPr>
              <w:br/>
              <w:t xml:space="preserve">69003 lyon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Renous</w:t>
            </w:r>
            <w:r>
              <w:rPr>
                <w:color w:val="666666"/>
                <w:sz w:val="16"/>
                <w:szCs w:val="16"/>
              </w:rPr>
              <w:br/>
              <w:t xml:space="preserve">67 rue du general renault</w:t>
            </w:r>
            <w:r>
              <w:rPr>
                <w:color w:val="666666"/>
                <w:sz w:val="16"/>
                <w:szCs w:val="16"/>
              </w:rPr>
              <w:br/>
              <w:t xml:space="preserve">37000 tours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Renard</w:t>
            </w:r>
            <w:r>
              <w:rPr>
                <w:color w:val="666666"/>
                <w:sz w:val="16"/>
                <w:szCs w:val="16"/>
              </w:rPr>
              <w:br/>
              <w:t xml:space="preserve">4 place paul cezanne</w:t>
            </w:r>
            <w:r>
              <w:rPr>
                <w:color w:val="666666"/>
                <w:sz w:val="16"/>
                <w:szCs w:val="16"/>
              </w:rPr>
              <w:br/>
              <w:t xml:space="preserve">72100 le mans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Aurelie Maison</w:t>
            </w:r>
            <w:r>
              <w:rPr>
                <w:color w:val="666666"/>
                <w:sz w:val="16"/>
                <w:szCs w:val="16"/>
              </w:rPr>
              <w:br/>
              <w:t xml:space="preserve">29 rue vincent van gogh</w:t>
            </w:r>
            <w:r>
              <w:rPr>
                <w:color w:val="666666"/>
                <w:sz w:val="16"/>
                <w:szCs w:val="16"/>
              </w:rPr>
              <w:br/>
              <w:t xml:space="preserve">76570 pavilly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Roger catherine Blouzot</w:t>
            </w:r>
            <w:r>
              <w:rPr>
                <w:color w:val="666666"/>
                <w:sz w:val="16"/>
                <w:szCs w:val="16"/>
              </w:rPr>
              <w:br/>
              <w:t xml:space="preserve">2 rue de veron</w:t>
            </w:r>
            <w:r>
              <w:rPr>
                <w:color w:val="666666"/>
                <w:sz w:val="16"/>
                <w:szCs w:val="16"/>
              </w:rPr>
              <w:br/>
              <w:t xml:space="preserve">58350 chasnay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Eunha Randhagen</w:t>
            </w:r>
            <w:r>
              <w:rPr>
                <w:color w:val="666666"/>
                <w:sz w:val="16"/>
                <w:szCs w:val="16"/>
              </w:rPr>
              <w:br/>
              <w:t xml:space="preserve">9 avenue beausejour</w:t>
            </w:r>
            <w:r>
              <w:rPr>
                <w:color w:val="666666"/>
                <w:sz w:val="16"/>
                <w:szCs w:val="16"/>
              </w:rPr>
              <w:br/>
              <w:t xml:space="preserve">60300 senlis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christine Sloan</w:t>
            </w:r>
            <w:r>
              <w:rPr>
                <w:color w:val="666666"/>
                <w:sz w:val="16"/>
                <w:szCs w:val="16"/>
              </w:rPr>
              <w:br/>
              <w:t xml:space="preserve">16 place darmes 16 ile de porquerolles</w:t>
            </w:r>
            <w:r>
              <w:rPr>
                <w:color w:val="666666"/>
                <w:sz w:val="16"/>
                <w:szCs w:val="16"/>
              </w:rPr>
              <w:br/>
              <w:t xml:space="preserve">83400 hyeres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christ Bayona</w:t>
            </w:r>
            <w:r>
              <w:rPr>
                <w:color w:val="666666"/>
                <w:sz w:val="16"/>
                <w:szCs w:val="16"/>
              </w:rPr>
              <w:br/>
              <w:t xml:space="preserve">2 rue du cahteau d eau</w:t>
            </w:r>
            <w:r>
              <w:rPr>
                <w:color w:val="666666"/>
                <w:sz w:val="16"/>
                <w:szCs w:val="16"/>
              </w:rPr>
              <w:br/>
              <w:t xml:space="preserve">11190 antugnac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Gregoire Fraisse</w:t>
            </w:r>
            <w:r>
              <w:rPr>
                <w:color w:val="666666"/>
                <w:sz w:val="16"/>
                <w:szCs w:val="16"/>
              </w:rPr>
              <w:br/>
              <w:t xml:space="preserve">365 rue de vaugirard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marie Revardeau</w:t>
            </w:r>
            <w:r>
              <w:rPr>
                <w:color w:val="666666"/>
                <w:sz w:val="16"/>
                <w:szCs w:val="16"/>
              </w:rPr>
              <w:br/>
              <w:t xml:space="preserve">38 avenue emile zola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Sonia Vauthier</w:t>
            </w:r>
            <w:r>
              <w:rPr>
                <w:color w:val="666666"/>
                <w:sz w:val="16"/>
                <w:szCs w:val="16"/>
              </w:rPr>
              <w:br/>
              <w:t xml:space="preserve">6 b grande rue</w:t>
            </w:r>
            <w:r>
              <w:rPr>
                <w:color w:val="666666"/>
                <w:sz w:val="16"/>
                <w:szCs w:val="16"/>
              </w:rPr>
              <w:br/>
              <w:t xml:space="preserve">55190 naives en blois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Jerome Puissesseau</w:t>
            </w:r>
            <w:r>
              <w:rPr>
                <w:color w:val="666666"/>
                <w:sz w:val="16"/>
                <w:szCs w:val="16"/>
              </w:rPr>
              <w:br/>
              <w:t xml:space="preserve">7 avenue francois debergue</w:t>
            </w:r>
            <w:r>
              <w:rPr>
                <w:color w:val="666666"/>
                <w:sz w:val="16"/>
                <w:szCs w:val="16"/>
              </w:rPr>
              <w:br/>
              <w:t xml:space="preserve">78170 la celle st cloud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Marianne Picard</w:t>
            </w:r>
            <w:r>
              <w:rPr>
                <w:color w:val="666666"/>
                <w:sz w:val="16"/>
                <w:szCs w:val="16"/>
              </w:rPr>
              <w:br/>
              <w:t xml:space="preserve">14 rue des carnutes</w:t>
            </w:r>
            <w:r>
              <w:rPr>
                <w:color w:val="666666"/>
                <w:sz w:val="16"/>
                <w:szCs w:val="16"/>
              </w:rPr>
              <w:br/>
              <w:t xml:space="preserve">78830 bonnelles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Dorothee Vidal</w:t>
            </w:r>
            <w:r>
              <w:rPr>
                <w:color w:val="666666"/>
                <w:sz w:val="16"/>
                <w:szCs w:val="16"/>
              </w:rPr>
              <w:br/>
              <w:t xml:space="preserve">40 rue du grand logis</w:t>
            </w:r>
            <w:r>
              <w:rPr>
                <w:color w:val="666666"/>
                <w:sz w:val="16"/>
                <w:szCs w:val="16"/>
              </w:rPr>
              <w:br/>
              <w:t xml:space="preserve">59840 lompret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Christina Bruet</w:t>
            </w:r>
            <w:r>
              <w:rPr>
                <w:color w:val="666666"/>
                <w:sz w:val="16"/>
                <w:szCs w:val="16"/>
              </w:rPr>
              <w:br/>
              <w:t xml:space="preserve">8 rue de fionie</w:t>
            </w:r>
            <w:r>
              <w:rPr>
                <w:color w:val="666666"/>
                <w:sz w:val="16"/>
                <w:szCs w:val="16"/>
              </w:rPr>
              <w:br/>
              <w:t xml:space="preserve">44240 la chapelle sur erdre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Claude Demissy</w:t>
            </w:r>
            <w:r>
              <w:rPr>
                <w:color w:val="666666"/>
                <w:sz w:val="16"/>
                <w:szCs w:val="16"/>
              </w:rPr>
              <w:br/>
              <w:t xml:space="preserve">4 grande rue</w:t>
            </w:r>
            <w:r>
              <w:rPr>
                <w:color w:val="666666"/>
                <w:sz w:val="16"/>
                <w:szCs w:val="16"/>
              </w:rPr>
              <w:br/>
              <w:t xml:space="preserve">08440 ville sur lumes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Nicole Brignone</w:t>
            </w:r>
            <w:r>
              <w:rPr>
                <w:color w:val="666666"/>
                <w:sz w:val="16"/>
                <w:szCs w:val="16"/>
              </w:rPr>
              <w:br/>
              <w:t xml:space="preserve">les romarins residence plein soleil 92 boulevard de laginesta</w:t>
            </w:r>
            <w:r>
              <w:rPr>
                <w:color w:val="666666"/>
                <w:sz w:val="16"/>
                <w:szCs w:val="16"/>
              </w:rPr>
              <w:br/>
              <w:t xml:space="preserve">06210 mandelieu la napoule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Nadette Wisard</w:t>
            </w:r>
            <w:r>
              <w:rPr>
                <w:color w:val="666666"/>
                <w:sz w:val="16"/>
                <w:szCs w:val="16"/>
              </w:rPr>
              <w:br/>
              <w:t xml:space="preserve">109 rue de l aviation</w:t>
            </w:r>
            <w:r>
              <w:rPr>
                <w:color w:val="666666"/>
                <w:sz w:val="16"/>
                <w:szCs w:val="16"/>
              </w:rPr>
              <w:br/>
              <w:t xml:space="preserve">30131 pujaut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Granger</w:t>
            </w:r>
            <w:r>
              <w:rPr>
                <w:color w:val="666666"/>
                <w:sz w:val="16"/>
                <w:szCs w:val="16"/>
              </w:rPr>
              <w:br/>
              <w:t xml:space="preserve">1 rue zacharie</w:t>
            </w:r>
            <w:r>
              <w:rPr>
                <w:color w:val="666666"/>
                <w:sz w:val="16"/>
                <w:szCs w:val="16"/>
              </w:rPr>
              <w:br/>
              <w:t xml:space="preserve">78500 sartrouville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Annick Lavier</w:t>
            </w:r>
            <w:r>
              <w:rPr>
                <w:color w:val="666666"/>
                <w:sz w:val="16"/>
                <w:szCs w:val="16"/>
              </w:rPr>
              <w:br/>
              <w:t xml:space="preserve">14 rue alfred herbert hlm les lucioles</w:t>
            </w:r>
            <w:r>
              <w:rPr>
                <w:color w:val="666666"/>
                <w:sz w:val="16"/>
                <w:szCs w:val="16"/>
              </w:rPr>
              <w:br/>
              <w:t xml:space="preserve">27300 bernay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Antoine Rosselle</w:t>
            </w:r>
            <w:r>
              <w:rPr>
                <w:color w:val="666666"/>
                <w:sz w:val="16"/>
                <w:szCs w:val="16"/>
              </w:rPr>
              <w:br/>
              <w:t xml:space="preserve">18 rue fagon</w:t>
            </w:r>
            <w:r>
              <w:rPr>
                <w:color w:val="666666"/>
                <w:sz w:val="16"/>
                <w:szCs w:val="16"/>
              </w:rPr>
              <w:br/>
              <w:t xml:space="preserve">75013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Cassan </w:t>
            </w:r>
            <w:r>
              <w:rPr>
                <w:color w:val="666666"/>
                <w:sz w:val="16"/>
                <w:szCs w:val="16"/>
              </w:rPr>
              <w:br/>
              <w:t xml:space="preserve">8 chemin de la cave au renard</w:t>
            </w:r>
            <w:r>
              <w:rPr>
                <w:color w:val="666666"/>
                <w:sz w:val="16"/>
                <w:szCs w:val="16"/>
              </w:rPr>
              <w:br/>
              <w:t xml:space="preserve">91540 echarcon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Adeline Blanchard</w:t>
            </w:r>
            <w:r>
              <w:rPr>
                <w:color w:val="666666"/>
                <w:sz w:val="16"/>
                <w:szCs w:val="16"/>
              </w:rPr>
              <w:br/>
              <w:t xml:space="preserve">18 avenue jean jaures</w:t>
            </w:r>
            <w:r>
              <w:rPr>
                <w:color w:val="666666"/>
                <w:sz w:val="16"/>
                <w:szCs w:val="16"/>
              </w:rPr>
              <w:br/>
              <w:t xml:space="preserve">95340 persan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Vanessa Diais</w:t>
            </w:r>
            <w:r>
              <w:rPr>
                <w:color w:val="666666"/>
                <w:sz w:val="16"/>
                <w:szCs w:val="16"/>
              </w:rPr>
              <w:br/>
              <w:t xml:space="preserve">10 rue hubert de la brosse</w:t>
            </w:r>
            <w:r>
              <w:rPr>
                <w:color w:val="666666"/>
                <w:sz w:val="16"/>
                <w:szCs w:val="16"/>
              </w:rPr>
              <w:br/>
              <w:t xml:space="preserve">44700 orvault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Gael Sagan</w:t>
            </w:r>
            <w:r>
              <w:rPr>
                <w:color w:val="666666"/>
                <w:sz w:val="16"/>
                <w:szCs w:val="16"/>
              </w:rPr>
              <w:br/>
              <w:t xml:space="preserve">92 rue des quais</w:t>
            </w:r>
            <w:r>
              <w:rPr>
                <w:color w:val="666666"/>
                <w:sz w:val="16"/>
                <w:szCs w:val="16"/>
              </w:rPr>
              <w:br/>
              <w:t xml:space="preserve">44150 ancenis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Elise Gueprate</w:t>
            </w:r>
            <w:r>
              <w:rPr>
                <w:color w:val="666666"/>
                <w:sz w:val="16"/>
                <w:szCs w:val="16"/>
              </w:rPr>
              <w:br/>
              <w:t xml:space="preserve">16 ave raoul follereau residence chemin de marlene</w:t>
            </w:r>
            <w:r>
              <w:rPr>
                <w:color w:val="666666"/>
                <w:sz w:val="16"/>
                <w:szCs w:val="16"/>
              </w:rPr>
              <w:br/>
              <w:t xml:space="preserve">13011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Simon le Corgne</w:t>
            </w:r>
            <w:r>
              <w:rPr>
                <w:color w:val="666666"/>
                <w:sz w:val="16"/>
                <w:szCs w:val="16"/>
              </w:rPr>
              <w:br/>
              <w:t xml:space="preserve">26 rue du general foy</w:t>
            </w:r>
            <w:r>
              <w:rPr>
                <w:color w:val="666666"/>
                <w:sz w:val="16"/>
                <w:szCs w:val="16"/>
              </w:rPr>
              <w:br/>
              <w:t xml:space="preserve">75008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Pasquino</w:t>
            </w:r>
            <w:r>
              <w:rPr>
                <w:color w:val="666666"/>
                <w:sz w:val="16"/>
                <w:szCs w:val="16"/>
              </w:rPr>
              <w:br/>
              <w:t xml:space="preserve">4 impasses des echaliere appt 4</w:t>
            </w:r>
            <w:r>
              <w:rPr>
                <w:color w:val="666666"/>
                <w:sz w:val="16"/>
                <w:szCs w:val="16"/>
              </w:rPr>
              <w:br/>
              <w:t xml:space="preserve">38113 veurey voroize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Manteaux</w:t>
            </w:r>
            <w:r>
              <w:rPr>
                <w:color w:val="666666"/>
                <w:sz w:val="16"/>
                <w:szCs w:val="16"/>
              </w:rPr>
              <w:br/>
              <w:t xml:space="preserve">197 avenue achille perreti</w:t>
            </w:r>
            <w:r>
              <w:rPr>
                <w:color w:val="666666"/>
                <w:sz w:val="16"/>
                <w:szCs w:val="16"/>
              </w:rPr>
              <w:br/>
              <w:t xml:space="preserve">92200 neuilly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Vasmer</w:t>
            </w:r>
            <w:r>
              <w:rPr>
                <w:color w:val="666666"/>
                <w:sz w:val="16"/>
                <w:szCs w:val="16"/>
              </w:rPr>
              <w:br/>
              <w:t xml:space="preserve">18 b rue saint michel</w:t>
            </w:r>
            <w:r>
              <w:rPr>
                <w:color w:val="666666"/>
                <w:sz w:val="16"/>
                <w:szCs w:val="16"/>
              </w:rPr>
              <w:br/>
              <w:t xml:space="preserve">39360 viry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Jeanne Metivier</w:t>
            </w:r>
            <w:r>
              <w:rPr>
                <w:color w:val="666666"/>
                <w:sz w:val="16"/>
                <w:szCs w:val="16"/>
              </w:rPr>
              <w:br/>
              <w:t xml:space="preserve">280 route de la fontenelle</w:t>
            </w:r>
            <w:r>
              <w:rPr>
                <w:color w:val="666666"/>
                <w:sz w:val="16"/>
                <w:szCs w:val="16"/>
              </w:rPr>
              <w:br/>
              <w:t xml:space="preserve">76490 maulevrier st gertrude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Natacha Danoux</w:t>
            </w:r>
            <w:r>
              <w:rPr>
                <w:color w:val="666666"/>
                <w:sz w:val="16"/>
                <w:szCs w:val="16"/>
              </w:rPr>
              <w:br/>
              <w:t xml:space="preserve">22 rue de la belle vierge</w:t>
            </w:r>
            <w:r>
              <w:rPr>
                <w:color w:val="666666"/>
                <w:sz w:val="16"/>
                <w:szCs w:val="16"/>
              </w:rPr>
              <w:br/>
              <w:t xml:space="preserve">55100 verdun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sophie Louvet</w:t>
            </w:r>
            <w:r>
              <w:rPr>
                <w:color w:val="666666"/>
                <w:sz w:val="16"/>
                <w:szCs w:val="16"/>
              </w:rPr>
              <w:br/>
              <w:t xml:space="preserve">2 rue navihan</w:t>
            </w:r>
            <w:r>
              <w:rPr>
                <w:color w:val="666666"/>
                <w:sz w:val="16"/>
                <w:szCs w:val="16"/>
              </w:rPr>
              <w:br/>
              <w:t xml:space="preserve">56550 belz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Rebecca Debat</w:t>
            </w:r>
            <w:r>
              <w:rPr>
                <w:color w:val="666666"/>
                <w:sz w:val="16"/>
                <w:szCs w:val="16"/>
              </w:rPr>
              <w:br/>
              <w:t xml:space="preserve">104 route de montrevel</w:t>
            </w:r>
            <w:r>
              <w:rPr>
                <w:color w:val="666666"/>
                <w:sz w:val="16"/>
                <w:szCs w:val="16"/>
              </w:rPr>
              <w:br/>
              <w:t xml:space="preserve">01310 st martin le chatel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Maryse Duval</w:t>
            </w:r>
            <w:r>
              <w:rPr>
                <w:color w:val="666666"/>
                <w:sz w:val="16"/>
                <w:szCs w:val="16"/>
              </w:rPr>
              <w:br/>
              <w:t xml:space="preserve">223 rue de la voix maline</w:t>
            </w:r>
            <w:r>
              <w:rPr>
                <w:color w:val="666666"/>
                <w:sz w:val="16"/>
                <w:szCs w:val="16"/>
              </w:rPr>
              <w:br/>
              <w:t xml:space="preserve">76770 houppeville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Matitia Beata</w:t>
            </w:r>
            <w:r>
              <w:rPr>
                <w:color w:val="666666"/>
                <w:sz w:val="16"/>
                <w:szCs w:val="16"/>
              </w:rPr>
              <w:br/>
              <w:t xml:space="preserve">32 rue jacques ibert</w:t>
            </w:r>
            <w:r>
              <w:rPr>
                <w:color w:val="666666"/>
                <w:sz w:val="16"/>
                <w:szCs w:val="16"/>
              </w:rPr>
              <w:br/>
              <w:t xml:space="preserve">92300 levallois perret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Angeline Fiascaroveyret</w:t>
            </w:r>
            <w:r>
              <w:rPr>
                <w:color w:val="666666"/>
                <w:sz w:val="16"/>
                <w:szCs w:val="16"/>
              </w:rPr>
              <w:br/>
              <w:t xml:space="preserve">16 route de cussieux</w:t>
            </w:r>
            <w:r>
              <w:rPr>
                <w:color w:val="666666"/>
                <w:sz w:val="16"/>
                <w:szCs w:val="16"/>
              </w:rPr>
              <w:br/>
              <w:t xml:space="preserve">42400 st chamond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Sylviane Miquel</w:t>
            </w:r>
            <w:r>
              <w:rPr>
                <w:color w:val="666666"/>
                <w:sz w:val="16"/>
                <w:szCs w:val="16"/>
              </w:rPr>
              <w:br/>
              <w:t xml:space="preserve">1 avenue de la porte d asnieres</w:t>
            </w:r>
            <w:r>
              <w:rPr>
                <w:color w:val="666666"/>
                <w:sz w:val="16"/>
                <w:szCs w:val="16"/>
              </w:rPr>
              <w:br/>
              <w:t xml:space="preserve">75017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Camille Grange</w:t>
            </w:r>
            <w:r>
              <w:rPr>
                <w:color w:val="666666"/>
                <w:sz w:val="16"/>
                <w:szCs w:val="16"/>
              </w:rPr>
              <w:br/>
              <w:t xml:space="preserve">6 rue reaumur</w:t>
            </w:r>
            <w:r>
              <w:rPr>
                <w:color w:val="666666"/>
                <w:sz w:val="16"/>
                <w:szCs w:val="16"/>
              </w:rPr>
              <w:br/>
              <w:t xml:space="preserve">75003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Nadia louise Senechal</w:t>
            </w:r>
            <w:r>
              <w:rPr>
                <w:color w:val="666666"/>
                <w:sz w:val="16"/>
                <w:szCs w:val="16"/>
              </w:rPr>
              <w:br/>
              <w:t xml:space="preserve">254 rue principale</w:t>
            </w:r>
            <w:r>
              <w:rPr>
                <w:color w:val="666666"/>
                <w:sz w:val="16"/>
                <w:szCs w:val="16"/>
              </w:rPr>
              <w:br/>
              <w:t xml:space="preserve">62120 campagne les wardrecques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Philippe Marechal</w:t>
            </w:r>
            <w:r>
              <w:rPr>
                <w:color w:val="666666"/>
                <w:sz w:val="16"/>
                <w:szCs w:val="16"/>
              </w:rPr>
              <w:br/>
              <w:t xml:space="preserve">53 rue gambetta</w:t>
            </w:r>
            <w:r>
              <w:rPr>
                <w:color w:val="666666"/>
                <w:sz w:val="16"/>
                <w:szCs w:val="16"/>
              </w:rPr>
              <w:br/>
              <w:t xml:space="preserve">62500 st omer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Estelle Carla </w:t>
            </w:r>
            <w:r>
              <w:rPr>
                <w:color w:val="666666"/>
                <w:sz w:val="16"/>
                <w:szCs w:val="16"/>
              </w:rPr>
              <w:br/>
              <w:t xml:space="preserve">19 rue des fermiers</w:t>
            </w:r>
            <w:r>
              <w:rPr>
                <w:color w:val="666666"/>
                <w:sz w:val="16"/>
                <w:szCs w:val="16"/>
              </w:rPr>
              <w:br/>
              <w:t xml:space="preserve">75017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Maria Le francois</w:t>
            </w:r>
            <w:r>
              <w:rPr>
                <w:color w:val="666666"/>
                <w:sz w:val="16"/>
                <w:szCs w:val="16"/>
              </w:rPr>
              <w:br/>
              <w:t xml:space="preserve">5 rue enrico fermi</w:t>
            </w:r>
            <w:r>
              <w:rPr>
                <w:color w:val="666666"/>
                <w:sz w:val="16"/>
                <w:szCs w:val="16"/>
              </w:rPr>
              <w:br/>
              <w:t xml:space="preserve">76800 st etienne du rouvray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France richard Detector</w:t>
            </w:r>
            <w:r>
              <w:rPr>
                <w:color w:val="666666"/>
                <w:sz w:val="16"/>
                <w:szCs w:val="16"/>
              </w:rPr>
              <w:br/>
              <w:t xml:space="preserve">36 route des lacs</w:t>
            </w:r>
            <w:r>
              <w:rPr>
                <w:color w:val="666666"/>
                <w:sz w:val="16"/>
                <w:szCs w:val="16"/>
              </w:rPr>
              <w:br/>
              <w:t xml:space="preserve">74800 st pierre en faucigny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Francoise Adrien</w:t>
            </w:r>
            <w:r>
              <w:rPr>
                <w:color w:val="666666"/>
                <w:sz w:val="16"/>
                <w:szCs w:val="16"/>
              </w:rPr>
              <w:br/>
              <w:t xml:space="preserve">12 rue aristide briand</w:t>
            </w:r>
            <w:r>
              <w:rPr>
                <w:color w:val="666666"/>
                <w:sz w:val="16"/>
                <w:szCs w:val="16"/>
              </w:rPr>
              <w:br/>
              <w:t xml:space="preserve">77170 coubert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Stephanie Schneider</w:t>
            </w:r>
            <w:r>
              <w:rPr>
                <w:color w:val="666666"/>
                <w:sz w:val="16"/>
                <w:szCs w:val="16"/>
              </w:rPr>
              <w:br/>
              <w:t xml:space="preserve">2 rue gustave zede</w:t>
            </w:r>
            <w:r>
              <w:rPr>
                <w:color w:val="666666"/>
                <w:sz w:val="16"/>
                <w:szCs w:val="16"/>
              </w:rPr>
              <w:br/>
              <w:t xml:space="preserve">75016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Marion Grange</w:t>
            </w:r>
            <w:r>
              <w:rPr>
                <w:color w:val="666666"/>
                <w:sz w:val="16"/>
                <w:szCs w:val="16"/>
              </w:rPr>
              <w:br/>
              <w:t xml:space="preserve">26 rue georges bizet</w:t>
            </w:r>
            <w:r>
              <w:rPr>
                <w:color w:val="666666"/>
                <w:sz w:val="16"/>
                <w:szCs w:val="16"/>
              </w:rPr>
              <w:br/>
              <w:t xml:space="preserve">63800 cournon dauvergne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Francoise Huss</w:t>
            </w:r>
            <w:r>
              <w:rPr>
                <w:color w:val="666666"/>
                <w:sz w:val="16"/>
                <w:szCs w:val="16"/>
              </w:rPr>
              <w:br/>
              <w:t xml:space="preserve">2 boulevard du stade</w:t>
            </w:r>
            <w:r>
              <w:rPr>
                <w:color w:val="666666"/>
                <w:sz w:val="16"/>
                <w:szCs w:val="16"/>
              </w:rPr>
              <w:br/>
              <w:t xml:space="preserve">38350 la mure d isere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Rosa Bongiovi</w:t>
            </w:r>
            <w:r>
              <w:rPr>
                <w:color w:val="666666"/>
                <w:sz w:val="16"/>
                <w:szCs w:val="16"/>
              </w:rPr>
              <w:br/>
              <w:t xml:space="preserve">371 avenue ernest perrier de la bathie</w:t>
            </w:r>
            <w:r>
              <w:rPr>
                <w:color w:val="666666"/>
                <w:sz w:val="16"/>
                <w:szCs w:val="16"/>
              </w:rPr>
              <w:br/>
              <w:t xml:space="preserve">73400 ugine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Adeline Simon </w:t>
            </w:r>
            <w:r>
              <w:rPr>
                <w:color w:val="666666"/>
                <w:sz w:val="16"/>
                <w:szCs w:val="16"/>
              </w:rPr>
              <w:br/>
              <w:t xml:space="preserve">117 rue genevieve perrier residence vert horizon</w:t>
            </w:r>
            <w:r>
              <w:rPr>
                <w:color w:val="666666"/>
                <w:sz w:val="16"/>
                <w:szCs w:val="16"/>
              </w:rPr>
              <w:br/>
              <w:t xml:space="preserve">45160 olivet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charles Bruneau</w:t>
            </w:r>
            <w:r>
              <w:rPr>
                <w:color w:val="666666"/>
                <w:sz w:val="16"/>
                <w:szCs w:val="16"/>
              </w:rPr>
              <w:br/>
              <w:t xml:space="preserve">lieu dit la chevallerie</w:t>
            </w:r>
            <w:r>
              <w:rPr>
                <w:color w:val="666666"/>
                <w:sz w:val="16"/>
                <w:szCs w:val="16"/>
              </w:rPr>
              <w:br/>
              <w:t xml:space="preserve">37140 st nicolas de bourgueil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Andy Larroque</w:t>
            </w:r>
            <w:r>
              <w:rPr>
                <w:color w:val="666666"/>
                <w:sz w:val="16"/>
                <w:szCs w:val="16"/>
              </w:rPr>
              <w:br/>
              <w:t xml:space="preserve">72 route des cretes</w:t>
            </w:r>
            <w:r>
              <w:rPr>
                <w:color w:val="666666"/>
                <w:sz w:val="16"/>
                <w:szCs w:val="16"/>
              </w:rPr>
              <w:br/>
              <w:t xml:space="preserve">31380 paulhac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dominique Desmoutier</w:t>
            </w:r>
            <w:r>
              <w:rPr>
                <w:color w:val="666666"/>
                <w:sz w:val="16"/>
                <w:szCs w:val="16"/>
              </w:rPr>
              <w:br/>
              <w:t xml:space="preserve">433 boulevard mireille lauze batiment a4 parc miraval</w:t>
            </w:r>
            <w:r>
              <w:rPr>
                <w:color w:val="666666"/>
                <w:sz w:val="16"/>
                <w:szCs w:val="16"/>
              </w:rPr>
              <w:br/>
              <w:t xml:space="preserve">13011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Ben Rabat kawthar</w:t>
            </w:r>
            <w:r>
              <w:rPr>
                <w:color w:val="666666"/>
                <w:sz w:val="16"/>
                <w:szCs w:val="16"/>
              </w:rPr>
              <w:br/>
              <w:t xml:space="preserve">4 rue de romainville</w:t>
            </w:r>
            <w:r>
              <w:rPr>
                <w:color w:val="666666"/>
                <w:sz w:val="16"/>
                <w:szCs w:val="16"/>
              </w:rPr>
              <w:br/>
              <w:t xml:space="preserve">93260 les lilas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Chantal Tisserand</w:t>
            </w:r>
            <w:r>
              <w:rPr>
                <w:color w:val="666666"/>
                <w:sz w:val="16"/>
                <w:szCs w:val="16"/>
              </w:rPr>
              <w:br/>
              <w:t xml:space="preserve">2 b rue de al croix des bois</w:t>
            </w:r>
            <w:r>
              <w:rPr>
                <w:color w:val="666666"/>
                <w:sz w:val="16"/>
                <w:szCs w:val="16"/>
              </w:rPr>
              <w:br/>
              <w:t xml:space="preserve">25580 rantechaux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Virginie abu Amara </w:t>
            </w:r>
            <w:r>
              <w:rPr>
                <w:color w:val="666666"/>
                <w:sz w:val="16"/>
                <w:szCs w:val="16"/>
              </w:rPr>
              <w:br/>
              <w:t xml:space="preserve">41 rue de l enseigne renaud</w:t>
            </w:r>
            <w:r>
              <w:rPr>
                <w:color w:val="666666"/>
                <w:sz w:val="16"/>
                <w:szCs w:val="16"/>
              </w:rPr>
              <w:br/>
              <w:t xml:space="preserve">76000 rouen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Porcherel</w:t>
            </w:r>
            <w:r>
              <w:rPr>
                <w:color w:val="666666"/>
                <w:sz w:val="16"/>
                <w:szCs w:val="16"/>
              </w:rPr>
              <w:br/>
              <w:t xml:space="preserve">11 rue robert de roux h2</w:t>
            </w:r>
            <w:r>
              <w:rPr>
                <w:color w:val="666666"/>
                <w:sz w:val="16"/>
                <w:szCs w:val="16"/>
              </w:rPr>
              <w:br/>
              <w:t xml:space="preserve">130136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Sandra Vayssairat</w:t>
            </w:r>
            <w:r>
              <w:rPr>
                <w:color w:val="666666"/>
                <w:sz w:val="16"/>
                <w:szCs w:val="16"/>
              </w:rPr>
              <w:br/>
              <w:t xml:space="preserve">25 rue gassendi batiment d</w:t>
            </w:r>
            <w:r>
              <w:rPr>
                <w:color w:val="666666"/>
                <w:sz w:val="16"/>
                <w:szCs w:val="16"/>
              </w:rPr>
              <w:br/>
              <w:t xml:space="preserve">75014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Sarl Hnet</w:t>
            </w:r>
            <w:r>
              <w:rPr>
                <w:color w:val="666666"/>
                <w:sz w:val="16"/>
                <w:szCs w:val="16"/>
              </w:rPr>
              <w:br/>
              <w:t xml:space="preserve">116 rue de la crois nivert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Modeste Lemaire </w:t>
            </w:r>
            <w:r>
              <w:rPr>
                <w:color w:val="666666"/>
                <w:sz w:val="16"/>
                <w:szCs w:val="16"/>
              </w:rPr>
              <w:br/>
              <w:t xml:space="preserve">7 rue henri bodot</w:t>
            </w:r>
            <w:r>
              <w:rPr>
                <w:color w:val="666666"/>
                <w:sz w:val="16"/>
                <w:szCs w:val="16"/>
              </w:rPr>
              <w:br/>
              <w:t xml:space="preserve">59153 grand fort philippe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Yohan Mathis</w:t>
            </w:r>
            <w:r>
              <w:rPr>
                <w:color w:val="666666"/>
                <w:sz w:val="16"/>
                <w:szCs w:val="16"/>
              </w:rPr>
              <w:br/>
              <w:t xml:space="preserve">4 rue annie fratellini</w:t>
            </w:r>
            <w:r>
              <w:rPr>
                <w:color w:val="666666"/>
                <w:sz w:val="16"/>
                <w:szCs w:val="16"/>
              </w:rPr>
              <w:br/>
              <w:t xml:space="preserve">93210 st denis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Ghislain Revillard</w:t>
            </w:r>
            <w:r>
              <w:rPr>
                <w:color w:val="666666"/>
                <w:sz w:val="16"/>
                <w:szCs w:val="16"/>
              </w:rPr>
              <w:br/>
              <w:t xml:space="preserve">24 impasse des ormeaux</w:t>
            </w:r>
            <w:r>
              <w:rPr>
                <w:color w:val="666666"/>
                <w:sz w:val="16"/>
                <w:szCs w:val="16"/>
              </w:rPr>
              <w:br/>
              <w:t xml:space="preserve">26800 portes les valences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Claude Bloquet</w:t>
            </w:r>
            <w:r>
              <w:rPr>
                <w:color w:val="666666"/>
                <w:sz w:val="16"/>
                <w:szCs w:val="16"/>
              </w:rPr>
              <w:br/>
              <w:t xml:space="preserve">lieu dit penvern</w:t>
            </w:r>
            <w:r>
              <w:rPr>
                <w:color w:val="666666"/>
                <w:sz w:val="16"/>
                <w:szCs w:val="16"/>
              </w:rPr>
              <w:br/>
              <w:t xml:space="preserve">56400 plougoumelen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Martine De guigne</w:t>
            </w:r>
            <w:r>
              <w:rPr>
                <w:color w:val="666666"/>
                <w:sz w:val="16"/>
                <w:szCs w:val="16"/>
              </w:rPr>
              <w:br/>
              <w:t xml:space="preserve">22 rue veuve aublet</w:t>
            </w:r>
            <w:r>
              <w:rPr>
                <w:color w:val="666666"/>
                <w:sz w:val="16"/>
                <w:szCs w:val="16"/>
              </w:rPr>
              <w:br/>
              <w:t xml:space="preserve">93230 romainville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Gibert</w:t>
            </w:r>
            <w:r>
              <w:rPr>
                <w:color w:val="666666"/>
                <w:sz w:val="16"/>
                <w:szCs w:val="16"/>
              </w:rPr>
              <w:br/>
              <w:t xml:space="preserve">lieu dit encambaillon chemin deboy</w:t>
            </w:r>
            <w:r>
              <w:rPr>
                <w:color w:val="666666"/>
                <w:sz w:val="16"/>
                <w:szCs w:val="16"/>
              </w:rPr>
              <w:br/>
              <w:t xml:space="preserve">32550 pavie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Nohad Hosmy</w:t>
            </w:r>
            <w:r>
              <w:rPr>
                <w:color w:val="666666"/>
                <w:sz w:val="16"/>
                <w:szCs w:val="16"/>
              </w:rPr>
              <w:br/>
              <w:t xml:space="preserve">12 bis rue pergolese</w:t>
            </w:r>
            <w:r>
              <w:rPr>
                <w:color w:val="666666"/>
                <w:sz w:val="16"/>
                <w:szCs w:val="16"/>
              </w:rPr>
              <w:br/>
              <w:t xml:space="preserve">75116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Mariot mr legroux</w:t>
            </w:r>
            <w:r>
              <w:rPr>
                <w:color w:val="666666"/>
                <w:sz w:val="16"/>
                <w:szCs w:val="16"/>
              </w:rPr>
              <w:br/>
              <w:t xml:space="preserve">74 b rue du quesnoy</w:t>
            </w:r>
            <w:r>
              <w:rPr>
                <w:color w:val="666666"/>
                <w:sz w:val="16"/>
                <w:szCs w:val="16"/>
              </w:rPr>
              <w:br/>
              <w:t xml:space="preserve">59300 valenciennes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Carine Roche</w:t>
            </w:r>
            <w:r>
              <w:rPr>
                <w:color w:val="666666"/>
                <w:sz w:val="16"/>
                <w:szCs w:val="16"/>
              </w:rPr>
              <w:br/>
              <w:t xml:space="preserve">25 rue carnot</w:t>
            </w:r>
            <w:r>
              <w:rPr>
                <w:color w:val="666666"/>
                <w:sz w:val="16"/>
                <w:szCs w:val="16"/>
              </w:rPr>
              <w:br/>
              <w:t xml:space="preserve">95600 eaubonne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Armel Le marechal</w:t>
            </w:r>
            <w:r>
              <w:rPr>
                <w:color w:val="666666"/>
                <w:sz w:val="16"/>
                <w:szCs w:val="16"/>
              </w:rPr>
              <w:br/>
              <w:t xml:space="preserve">16 rue jacques brel</w:t>
            </w:r>
            <w:r>
              <w:rPr>
                <w:color w:val="666666"/>
                <w:sz w:val="16"/>
                <w:szCs w:val="16"/>
              </w:rPr>
              <w:br/>
              <w:t xml:space="preserve">56700 hennebont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Genevieve Senegas</w:t>
            </w:r>
            <w:r>
              <w:rPr>
                <w:color w:val="666666"/>
                <w:sz w:val="16"/>
                <w:szCs w:val="16"/>
              </w:rPr>
              <w:br/>
              <w:t xml:space="preserve">22 rue des loriots</w:t>
            </w:r>
            <w:r>
              <w:rPr>
                <w:color w:val="666666"/>
                <w:sz w:val="16"/>
                <w:szCs w:val="16"/>
              </w:rPr>
              <w:br/>
              <w:t xml:space="preserve">34000 montpellier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Dorothee Doudeau</w:t>
            </w:r>
            <w:r>
              <w:rPr>
                <w:color w:val="666666"/>
                <w:sz w:val="16"/>
                <w:szCs w:val="16"/>
              </w:rPr>
              <w:br/>
              <w:t xml:space="preserve">69 rue de caumartin</w:t>
            </w:r>
            <w:r>
              <w:rPr>
                <w:color w:val="666666"/>
                <w:sz w:val="16"/>
                <w:szCs w:val="16"/>
              </w:rPr>
              <w:br/>
              <w:t xml:space="preserve">75009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Annick Elie</w:t>
            </w:r>
            <w:r>
              <w:rPr>
                <w:color w:val="666666"/>
                <w:sz w:val="16"/>
                <w:szCs w:val="16"/>
              </w:rPr>
              <w:br/>
              <w:t xml:space="preserve">223 avenue jean jaures</w:t>
            </w:r>
            <w:r>
              <w:rPr>
                <w:color w:val="666666"/>
                <w:sz w:val="16"/>
                <w:szCs w:val="16"/>
              </w:rPr>
              <w:br/>
              <w:t xml:space="preserve">14270 mezidon canon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francois Faure</w:t>
            </w:r>
            <w:r>
              <w:rPr>
                <w:color w:val="666666"/>
                <w:sz w:val="16"/>
                <w:szCs w:val="16"/>
              </w:rPr>
              <w:br/>
              <w:t xml:space="preserve">17 rue raymond queneau</w:t>
            </w:r>
            <w:r>
              <w:rPr>
                <w:color w:val="666666"/>
                <w:sz w:val="16"/>
                <w:szCs w:val="16"/>
              </w:rPr>
              <w:br/>
              <w:t xml:space="preserve">92500 rueil malmaison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Amandine Laquerriere</w:t>
            </w:r>
            <w:r>
              <w:rPr>
                <w:color w:val="666666"/>
                <w:sz w:val="16"/>
                <w:szCs w:val="16"/>
              </w:rPr>
              <w:br/>
              <w:t xml:space="preserve">255 route de valergues</w:t>
            </w:r>
            <w:r>
              <w:rPr>
                <w:color w:val="666666"/>
                <w:sz w:val="16"/>
                <w:szCs w:val="16"/>
              </w:rPr>
              <w:br/>
              <w:t xml:space="preserve">34400 lunel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Stephane Vercellone</w:t>
            </w:r>
            <w:r>
              <w:rPr>
                <w:color w:val="666666"/>
                <w:sz w:val="16"/>
                <w:szCs w:val="16"/>
              </w:rPr>
              <w:br/>
              <w:t xml:space="preserve">95 rue de charonne</w:t>
            </w:r>
            <w:r>
              <w:rPr>
                <w:color w:val="666666"/>
                <w:sz w:val="16"/>
                <w:szCs w:val="16"/>
              </w:rPr>
              <w:br/>
              <w:t xml:space="preserve">75011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Josiane Pebarthe</w:t>
            </w:r>
            <w:r>
              <w:rPr>
                <w:color w:val="666666"/>
                <w:sz w:val="16"/>
                <w:szCs w:val="16"/>
              </w:rPr>
              <w:br/>
              <w:t xml:space="preserve">34 rue du canal de monsieur</w:t>
            </w:r>
            <w:r>
              <w:rPr>
                <w:color w:val="666666"/>
                <w:sz w:val="16"/>
                <w:szCs w:val="16"/>
              </w:rPr>
              <w:br/>
              <w:t xml:space="preserve">49190 st aubin de luigne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Abel</w:t>
            </w:r>
            <w:r>
              <w:rPr>
                <w:color w:val="666666"/>
                <w:sz w:val="16"/>
                <w:szCs w:val="16"/>
              </w:rPr>
              <w:br/>
              <w:t xml:space="preserve">5 avenue des coquelicots</w:t>
            </w:r>
            <w:r>
              <w:rPr>
                <w:color w:val="666666"/>
                <w:sz w:val="16"/>
                <w:szCs w:val="16"/>
              </w:rPr>
              <w:br/>
              <w:t xml:space="preserve">91210 draveil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Estelle Carra</w:t>
            </w:r>
            <w:r>
              <w:rPr>
                <w:color w:val="666666"/>
                <w:sz w:val="16"/>
                <w:szCs w:val="16"/>
              </w:rPr>
              <w:br/>
              <w:t xml:space="preserve">19 rue des fermiers</w:t>
            </w:r>
            <w:r>
              <w:rPr>
                <w:color w:val="666666"/>
                <w:sz w:val="16"/>
                <w:szCs w:val="16"/>
              </w:rPr>
              <w:br/>
              <w:t xml:space="preserve">75017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Gregory Inodjian</w:t>
            </w:r>
            <w:r>
              <w:rPr>
                <w:color w:val="666666"/>
                <w:sz w:val="16"/>
                <w:szCs w:val="16"/>
              </w:rPr>
              <w:br/>
              <w:t xml:space="preserve">22 b rue du bourg</w:t>
            </w:r>
            <w:r>
              <w:rPr>
                <w:color w:val="666666"/>
                <w:sz w:val="16"/>
                <w:szCs w:val="16"/>
              </w:rPr>
              <w:br/>
              <w:t xml:space="preserve">27630 dampsmesnil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Naziha Mohand</w:t>
            </w:r>
            <w:r>
              <w:rPr>
                <w:color w:val="666666"/>
                <w:sz w:val="16"/>
                <w:szCs w:val="16"/>
              </w:rPr>
              <w:br/>
              <w:t xml:space="preserve">7 impasses des vergers</w:t>
            </w:r>
            <w:r>
              <w:rPr>
                <w:color w:val="666666"/>
                <w:sz w:val="16"/>
                <w:szCs w:val="16"/>
              </w:rPr>
              <w:br/>
              <w:t xml:space="preserve">31100 toulouse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Morgane Mortelmans</w:t>
            </w:r>
            <w:r>
              <w:rPr>
                <w:color w:val="666666"/>
                <w:sz w:val="16"/>
                <w:szCs w:val="16"/>
              </w:rPr>
              <w:br/>
              <w:t xml:space="preserve">4 rue les marguerites le gai soleil</w:t>
            </w:r>
            <w:r>
              <w:rPr>
                <w:color w:val="666666"/>
                <w:sz w:val="16"/>
                <w:szCs w:val="16"/>
              </w:rPr>
              <w:br/>
              <w:t xml:space="preserve">06100 nice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Gisele Morge</w:t>
            </w:r>
            <w:r>
              <w:rPr>
                <w:color w:val="666666"/>
                <w:sz w:val="16"/>
                <w:szCs w:val="16"/>
              </w:rPr>
              <w:br/>
              <w:t xml:space="preserve">lieu dit larroque</w:t>
            </w:r>
            <w:r>
              <w:rPr>
                <w:color w:val="666666"/>
                <w:sz w:val="16"/>
                <w:szCs w:val="16"/>
              </w:rPr>
              <w:br/>
              <w:t xml:space="preserve">46170 castelnau montratier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Badenhausser</w:t>
            </w:r>
            <w:r>
              <w:rPr>
                <w:color w:val="666666"/>
                <w:sz w:val="16"/>
                <w:szCs w:val="16"/>
              </w:rPr>
              <w:br/>
              <w:t xml:space="preserve">28 route de javarzay</w:t>
            </w:r>
            <w:r>
              <w:rPr>
                <w:color w:val="666666"/>
                <w:sz w:val="16"/>
                <w:szCs w:val="16"/>
              </w:rPr>
              <w:br/>
              <w:t xml:space="preserve">79800 bougon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Maud Degaches</w:t>
            </w:r>
            <w:r>
              <w:rPr>
                <w:color w:val="666666"/>
                <w:sz w:val="16"/>
                <w:szCs w:val="16"/>
              </w:rPr>
              <w:br/>
              <w:t xml:space="preserve">3 rue costes et bellonte</w:t>
            </w:r>
            <w:r>
              <w:rPr>
                <w:color w:val="666666"/>
                <w:sz w:val="16"/>
                <w:szCs w:val="16"/>
              </w:rPr>
              <w:br/>
              <w:t xml:space="preserve">69330 meyzieu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Christelle Chieudjji</w:t>
            </w:r>
            <w:r>
              <w:rPr>
                <w:color w:val="666666"/>
                <w:sz w:val="16"/>
                <w:szCs w:val="16"/>
              </w:rPr>
              <w:br/>
              <w:t xml:space="preserve">21 b rue lord byron</w:t>
            </w:r>
            <w:r>
              <w:rPr>
                <w:color w:val="666666"/>
                <w:sz w:val="16"/>
                <w:szCs w:val="16"/>
              </w:rPr>
              <w:br/>
              <w:t xml:space="preserve">75008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Line Meresse</w:t>
            </w:r>
            <w:r>
              <w:rPr>
                <w:color w:val="666666"/>
                <w:sz w:val="16"/>
                <w:szCs w:val="16"/>
              </w:rPr>
              <w:br/>
              <w:t xml:space="preserve">45 rue de l eglise</w:t>
            </w:r>
            <w:r>
              <w:rPr>
                <w:color w:val="666666"/>
                <w:sz w:val="16"/>
                <w:szCs w:val="16"/>
              </w:rPr>
              <w:br/>
              <w:t xml:space="preserve">60150 machemont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Ornella Ickx</w:t>
            </w:r>
            <w:r>
              <w:rPr>
                <w:color w:val="666666"/>
                <w:sz w:val="16"/>
                <w:szCs w:val="16"/>
              </w:rPr>
              <w:br/>
              <w:t xml:space="preserve">12 b rue des sorbiers</w:t>
            </w:r>
            <w:r>
              <w:rPr>
                <w:color w:val="666666"/>
                <w:sz w:val="16"/>
                <w:szCs w:val="16"/>
              </w:rPr>
              <w:br/>
              <w:t xml:space="preserve">57160 scy chazelles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Monique Laguillon</w:t>
            </w:r>
            <w:r>
              <w:rPr>
                <w:color w:val="666666"/>
                <w:sz w:val="16"/>
                <w:szCs w:val="16"/>
              </w:rPr>
              <w:br/>
              <w:t xml:space="preserve">99 boulevard albert 1 er residence liotard bat e</w:t>
            </w:r>
            <w:r>
              <w:rPr>
                <w:color w:val="666666"/>
                <w:sz w:val="16"/>
                <w:szCs w:val="16"/>
              </w:rPr>
              <w:br/>
              <w:t xml:space="preserve">33800 bordeaux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Madeleine Keyser</w:t>
            </w:r>
            <w:r>
              <w:rPr>
                <w:color w:val="666666"/>
                <w:sz w:val="16"/>
                <w:szCs w:val="16"/>
              </w:rPr>
              <w:br/>
              <w:t xml:space="preserve">30 avenue de la gare</w:t>
            </w:r>
            <w:r>
              <w:rPr>
                <w:color w:val="666666"/>
                <w:sz w:val="16"/>
                <w:szCs w:val="16"/>
              </w:rPr>
              <w:br/>
              <w:t xml:space="preserve">01170 gex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Bonnefoy</w:t>
            </w:r>
            <w:r>
              <w:rPr>
                <w:color w:val="666666"/>
                <w:sz w:val="16"/>
                <w:szCs w:val="16"/>
              </w:rPr>
              <w:br/>
              <w:t xml:space="preserve">105 avenue de nimes</w:t>
            </w:r>
            <w:r>
              <w:rPr>
                <w:color w:val="666666"/>
                <w:sz w:val="16"/>
                <w:szCs w:val="16"/>
              </w:rPr>
              <w:br/>
              <w:t xml:space="preserve">07300 tournon sur rhone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Chole</w:t>
            </w:r>
            <w:r>
              <w:rPr>
                <w:color w:val="666666"/>
                <w:sz w:val="16"/>
                <w:szCs w:val="16"/>
              </w:rPr>
              <w:br/>
              <w:t xml:space="preserve">1 b rue jules ferry</w:t>
            </w:r>
            <w:r>
              <w:rPr>
                <w:color w:val="666666"/>
                <w:sz w:val="16"/>
                <w:szCs w:val="16"/>
              </w:rPr>
              <w:br/>
              <w:t xml:space="preserve">73000 chambery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Janine Persello</w:t>
            </w:r>
            <w:r>
              <w:rPr>
                <w:color w:val="666666"/>
                <w:sz w:val="16"/>
                <w:szCs w:val="16"/>
              </w:rPr>
              <w:br/>
              <w:t xml:space="preserve">6 rue de lavaux</w:t>
            </w:r>
            <w:r>
              <w:rPr>
                <w:color w:val="666666"/>
                <w:sz w:val="16"/>
                <w:szCs w:val="16"/>
              </w:rPr>
              <w:br/>
              <w:t xml:space="preserve">25320 rancenay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Elise Cridelich</w:t>
            </w:r>
            <w:r>
              <w:rPr>
                <w:color w:val="666666"/>
                <w:sz w:val="16"/>
                <w:szCs w:val="16"/>
              </w:rPr>
              <w:br/>
              <w:t xml:space="preserve">6 rue des noyers</w:t>
            </w:r>
            <w:r>
              <w:rPr>
                <w:color w:val="666666"/>
                <w:sz w:val="16"/>
                <w:szCs w:val="16"/>
              </w:rPr>
              <w:br/>
              <w:t xml:space="preserve">77220 presles en brie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Marion Michel</w:t>
            </w:r>
            <w:r>
              <w:rPr>
                <w:color w:val="666666"/>
                <w:sz w:val="16"/>
                <w:szCs w:val="16"/>
              </w:rPr>
              <w:br/>
              <w:t xml:space="preserve">25 rue des cordeliers</w:t>
            </w:r>
            <w:r>
              <w:rPr>
                <w:color w:val="666666"/>
                <w:sz w:val="16"/>
                <w:szCs w:val="16"/>
              </w:rPr>
              <w:br/>
              <w:t xml:space="preserve">24300 nontron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claude Pastinelli</w:t>
            </w:r>
            <w:r>
              <w:rPr>
                <w:color w:val="666666"/>
                <w:sz w:val="16"/>
                <w:szCs w:val="16"/>
              </w:rPr>
              <w:br/>
              <w:t xml:space="preserve">7 rue francois giroud</w:t>
            </w:r>
            <w:r>
              <w:rPr>
                <w:color w:val="666666"/>
                <w:sz w:val="16"/>
                <w:szCs w:val="16"/>
              </w:rPr>
              <w:br/>
              <w:t xml:space="preserve">31300 toulouse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Lanson</w:t>
            </w:r>
            <w:r>
              <w:rPr>
                <w:color w:val="666666"/>
                <w:sz w:val="16"/>
                <w:szCs w:val="16"/>
              </w:rPr>
              <w:br/>
              <w:t xml:space="preserve">386 rue des fougeres</w:t>
            </w:r>
            <w:r>
              <w:rPr>
                <w:color w:val="666666"/>
                <w:sz w:val="16"/>
                <w:szCs w:val="16"/>
              </w:rPr>
              <w:br/>
              <w:t xml:space="preserve">40600 biscarosse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Lise Cruguel</w:t>
            </w:r>
            <w:r>
              <w:rPr>
                <w:color w:val="666666"/>
                <w:sz w:val="16"/>
                <w:szCs w:val="16"/>
              </w:rPr>
              <w:br/>
              <w:t xml:space="preserve">48 route de kerguillec</w:t>
            </w:r>
            <w:r>
              <w:rPr>
                <w:color w:val="666666"/>
                <w:sz w:val="16"/>
                <w:szCs w:val="16"/>
              </w:rPr>
              <w:br/>
              <w:t xml:space="preserve">29120 tremeoc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Favre</w:t>
            </w:r>
            <w:r>
              <w:rPr>
                <w:color w:val="666666"/>
                <w:sz w:val="16"/>
                <w:szCs w:val="16"/>
              </w:rPr>
              <w:br/>
              <w:t xml:space="preserve">667 route de prailles</w:t>
            </w:r>
            <w:r>
              <w:rPr>
                <w:color w:val="666666"/>
                <w:sz w:val="16"/>
                <w:szCs w:val="16"/>
              </w:rPr>
              <w:br/>
              <w:t xml:space="preserve">74140 sciez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Viviane Fabbri</w:t>
            </w:r>
            <w:r>
              <w:rPr>
                <w:color w:val="666666"/>
                <w:sz w:val="16"/>
                <w:szCs w:val="16"/>
              </w:rPr>
              <w:br/>
              <w:t xml:space="preserve">44 c rue jean burger</w:t>
            </w:r>
            <w:r>
              <w:rPr>
                <w:color w:val="666666"/>
                <w:sz w:val="16"/>
                <w:szCs w:val="16"/>
              </w:rPr>
              <w:br/>
              <w:t xml:space="preserve">57440 algrange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Lassalle</w:t>
            </w:r>
            <w:r>
              <w:rPr>
                <w:color w:val="666666"/>
                <w:sz w:val="16"/>
                <w:szCs w:val="16"/>
              </w:rPr>
              <w:br/>
              <w:t xml:space="preserve">4 place rene descartes</w:t>
            </w:r>
            <w:r>
              <w:rPr>
                <w:color w:val="666666"/>
                <w:sz w:val="16"/>
                <w:szCs w:val="16"/>
              </w:rPr>
              <w:br/>
              <w:t xml:space="preserve">77340 pontault combault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paule Perrin </w:t>
            </w:r>
            <w:r>
              <w:rPr>
                <w:color w:val="666666"/>
                <w:sz w:val="16"/>
                <w:szCs w:val="16"/>
              </w:rPr>
              <w:br/>
              <w:t xml:space="preserve">6 b rue anglaise</w:t>
            </w:r>
            <w:r>
              <w:rPr>
                <w:color w:val="666666"/>
                <w:sz w:val="16"/>
                <w:szCs w:val="16"/>
              </w:rPr>
              <w:br/>
              <w:t xml:space="preserve">26150 die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Maryvonne Reffuveille</w:t>
            </w:r>
            <w:r>
              <w:rPr>
                <w:color w:val="666666"/>
                <w:sz w:val="16"/>
                <w:szCs w:val="16"/>
              </w:rPr>
              <w:br/>
              <w:t xml:space="preserve">10 rue de la vallee</w:t>
            </w:r>
            <w:r>
              <w:rPr>
                <w:color w:val="666666"/>
                <w:sz w:val="16"/>
                <w:szCs w:val="16"/>
              </w:rPr>
              <w:br/>
              <w:t xml:space="preserve">50770 pirou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Chantal Pennec</w:t>
            </w:r>
            <w:r>
              <w:rPr>
                <w:color w:val="666666"/>
                <w:sz w:val="16"/>
                <w:szCs w:val="16"/>
              </w:rPr>
              <w:br/>
              <w:t xml:space="preserve">105 rue jean vallier</w:t>
            </w:r>
            <w:r>
              <w:rPr>
                <w:color w:val="666666"/>
                <w:sz w:val="16"/>
                <w:szCs w:val="16"/>
              </w:rPr>
              <w:br/>
              <w:t xml:space="preserve">69007 lyon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Stephanie Agasse</w:t>
            </w:r>
            <w:r>
              <w:rPr>
                <w:color w:val="666666"/>
                <w:sz w:val="16"/>
                <w:szCs w:val="16"/>
              </w:rPr>
              <w:br/>
              <w:t xml:space="preserve">42 route de lesnais</w:t>
            </w:r>
            <w:r>
              <w:rPr>
                <w:color w:val="666666"/>
                <w:sz w:val="16"/>
                <w:szCs w:val="16"/>
              </w:rPr>
              <w:br/>
              <w:t xml:space="preserve">44600 st nazaire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Batut</w:t>
            </w:r>
            <w:r>
              <w:rPr>
                <w:color w:val="666666"/>
                <w:sz w:val="16"/>
                <w:szCs w:val="16"/>
              </w:rPr>
              <w:br/>
              <w:t xml:space="preserve">6 lotissement fanfinette le haut</w:t>
            </w:r>
            <w:r>
              <w:rPr>
                <w:color w:val="666666"/>
                <w:sz w:val="16"/>
                <w:szCs w:val="16"/>
              </w:rPr>
              <w:br/>
              <w:t xml:space="preserve">84600 valreas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Bricaud</w:t>
            </w:r>
            <w:r>
              <w:rPr>
                <w:color w:val="666666"/>
                <w:sz w:val="16"/>
                <w:szCs w:val="16"/>
              </w:rPr>
              <w:br/>
              <w:t xml:space="preserve">18 avenue du prieure</w:t>
            </w:r>
            <w:r>
              <w:rPr>
                <w:color w:val="666666"/>
                <w:sz w:val="16"/>
                <w:szCs w:val="16"/>
              </w:rPr>
              <w:br/>
              <w:t xml:space="preserve">33610 cestas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pascale Gangneron</w:t>
            </w:r>
            <w:r>
              <w:rPr>
                <w:color w:val="666666"/>
                <w:sz w:val="16"/>
                <w:szCs w:val="16"/>
              </w:rPr>
              <w:br/>
              <w:t xml:space="preserve">6 rue sainte solange</w:t>
            </w:r>
            <w:r>
              <w:rPr>
                <w:color w:val="666666"/>
                <w:sz w:val="16"/>
                <w:szCs w:val="16"/>
              </w:rPr>
              <w:br/>
              <w:t xml:space="preserve">18220 brecy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Bouclet</w:t>
            </w:r>
            <w:r>
              <w:rPr>
                <w:color w:val="666666"/>
                <w:sz w:val="16"/>
                <w:szCs w:val="16"/>
              </w:rPr>
              <w:br/>
              <w:t xml:space="preserve">rue de la republique residence jean bart s5</w:t>
            </w:r>
            <w:r>
              <w:rPr>
                <w:color w:val="666666"/>
                <w:sz w:val="16"/>
                <w:szCs w:val="16"/>
              </w:rPr>
              <w:br/>
              <w:t xml:space="preserve">59430 dunkerque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Sophie Bousseau</w:t>
            </w:r>
            <w:r>
              <w:rPr>
                <w:color w:val="666666"/>
                <w:sz w:val="16"/>
                <w:szCs w:val="16"/>
              </w:rPr>
              <w:br/>
              <w:t xml:space="preserve">4 allee de la demi lune</w:t>
            </w:r>
            <w:r>
              <w:rPr>
                <w:color w:val="666666"/>
                <w:sz w:val="16"/>
                <w:szCs w:val="16"/>
              </w:rPr>
              <w:br/>
              <w:t xml:space="preserve">44300 nantes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Dominique Quevilly</w:t>
            </w:r>
            <w:r>
              <w:rPr>
                <w:color w:val="666666"/>
                <w:sz w:val="16"/>
                <w:szCs w:val="16"/>
              </w:rPr>
              <w:br/>
              <w:t xml:space="preserve">7 rue de la maladiere</w:t>
            </w:r>
            <w:r>
              <w:rPr>
                <w:color w:val="666666"/>
                <w:sz w:val="16"/>
                <w:szCs w:val="16"/>
              </w:rPr>
              <w:br/>
              <w:t xml:space="preserve">71150 farges les chalons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Nicolle Ringlet</w:t>
            </w:r>
            <w:r>
              <w:rPr>
                <w:color w:val="666666"/>
                <w:sz w:val="16"/>
                <w:szCs w:val="16"/>
              </w:rPr>
              <w:br/>
              <w:t xml:space="preserve">3 rue du hameau du presbytere</w:t>
            </w:r>
            <w:r>
              <w:rPr>
                <w:color w:val="666666"/>
                <w:sz w:val="16"/>
                <w:szCs w:val="16"/>
              </w:rPr>
              <w:br/>
              <w:t xml:space="preserve">35111 la fresnais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 Siaudeau</w:t>
            </w:r>
            <w:r>
              <w:rPr>
                <w:color w:val="666666"/>
                <w:sz w:val="16"/>
                <w:szCs w:val="16"/>
              </w:rPr>
              <w:br/>
              <w:t xml:space="preserve">11 rue michel talot resience de loiselerie</w:t>
            </w:r>
            <w:r>
              <w:rPr>
                <w:color w:val="666666"/>
                <w:sz w:val="16"/>
                <w:szCs w:val="16"/>
              </w:rPr>
              <w:br/>
              <w:t xml:space="preserve">49300 cholet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Evelyne leroy Corre</w:t>
            </w:r>
            <w:r>
              <w:rPr>
                <w:color w:val="666666"/>
                <w:sz w:val="16"/>
                <w:szCs w:val="16"/>
              </w:rPr>
              <w:br/>
              <w:t xml:space="preserve">lieu dit benezec le petit parc</w:t>
            </w:r>
            <w:r>
              <w:rPr>
                <w:color w:val="666666"/>
                <w:sz w:val="16"/>
                <w:szCs w:val="16"/>
              </w:rPr>
              <w:br/>
              <w:t xml:space="preserve">56450 surzur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Elisa Mootoosamy</w:t>
            </w:r>
            <w:r>
              <w:rPr>
                <w:color w:val="666666"/>
                <w:sz w:val="16"/>
                <w:szCs w:val="16"/>
              </w:rPr>
              <w:br/>
              <w:t xml:space="preserve">38 rue de l europe</w:t>
            </w:r>
            <w:r>
              <w:rPr>
                <w:color w:val="666666"/>
                <w:sz w:val="16"/>
                <w:szCs w:val="16"/>
              </w:rPr>
              <w:br/>
              <w:t xml:space="preserve">14740 st manvieu norrey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Aline Chevaillier</w:t>
            </w:r>
            <w:r>
              <w:rPr>
                <w:color w:val="666666"/>
                <w:sz w:val="16"/>
                <w:szCs w:val="16"/>
              </w:rPr>
              <w:br/>
              <w:t xml:space="preserve">22 rue armand silvestre</w:t>
            </w:r>
            <w:r>
              <w:rPr>
                <w:color w:val="666666"/>
                <w:sz w:val="16"/>
                <w:szCs w:val="16"/>
              </w:rPr>
              <w:br/>
              <w:t xml:space="preserve">92400 courbevoie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Delphine Perret</w:t>
            </w:r>
            <w:r>
              <w:rPr>
                <w:color w:val="666666"/>
                <w:sz w:val="16"/>
                <w:szCs w:val="16"/>
              </w:rPr>
              <w:br/>
              <w:t xml:space="preserve">24 b chemin du lierre</w:t>
            </w:r>
            <w:r>
              <w:rPr>
                <w:color w:val="666666"/>
                <w:sz w:val="16"/>
                <w:szCs w:val="16"/>
              </w:rPr>
              <w:br/>
              <w:t xml:space="preserve">39100 dole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Dominique lasserre Bouissou</w:t>
            </w:r>
            <w:r>
              <w:rPr>
                <w:color w:val="666666"/>
                <w:sz w:val="16"/>
                <w:szCs w:val="16"/>
              </w:rPr>
              <w:br/>
              <w:t xml:space="preserve">2 ruer du rocher</w:t>
            </w:r>
            <w:r>
              <w:rPr>
                <w:color w:val="666666"/>
                <w:sz w:val="16"/>
                <w:szCs w:val="16"/>
              </w:rPr>
              <w:br/>
              <w:t xml:space="preserve">14360 trouville sur mer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Stephane Saintpere</w:t>
            </w:r>
            <w:r>
              <w:rPr>
                <w:color w:val="666666"/>
                <w:sz w:val="16"/>
                <w:szCs w:val="16"/>
              </w:rPr>
              <w:br/>
              <w:t xml:space="preserve">4 b boulevard dubouchage residence palais jacqueline</w:t>
            </w:r>
            <w:r>
              <w:rPr>
                <w:color w:val="666666"/>
                <w:sz w:val="16"/>
                <w:szCs w:val="16"/>
              </w:rPr>
              <w:br/>
              <w:t xml:space="preserve">06000 nice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Camille Cieplik</w:t>
            </w:r>
            <w:r>
              <w:rPr>
                <w:color w:val="666666"/>
                <w:sz w:val="16"/>
                <w:szCs w:val="16"/>
              </w:rPr>
              <w:br/>
              <w:t xml:space="preserve">37 rue sullivan</w:t>
            </w:r>
            <w:r>
              <w:rPr>
                <w:color w:val="666666"/>
                <w:sz w:val="16"/>
                <w:szCs w:val="16"/>
              </w:rPr>
              <w:br/>
              <w:t xml:space="preserve">33000 bordeaux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Rodolphe Lawisky</w:t>
            </w:r>
            <w:r>
              <w:rPr>
                <w:color w:val="666666"/>
                <w:sz w:val="16"/>
                <w:szCs w:val="16"/>
              </w:rPr>
              <w:br/>
              <w:t xml:space="preserve">3 passage brady</w:t>
            </w:r>
            <w:r>
              <w:rPr>
                <w:color w:val="666666"/>
                <w:sz w:val="16"/>
                <w:szCs w:val="16"/>
              </w:rPr>
              <w:br/>
              <w:t xml:space="preserve">75010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laure Debot</w:t>
            </w:r>
            <w:r>
              <w:rPr>
                <w:color w:val="666666"/>
                <w:sz w:val="16"/>
                <w:szCs w:val="16"/>
              </w:rPr>
              <w:br/>
              <w:t xml:space="preserve">39 b rue des guyots</w:t>
            </w:r>
            <w:r>
              <w:rPr>
                <w:color w:val="666666"/>
                <w:sz w:val="16"/>
                <w:szCs w:val="16"/>
              </w:rPr>
              <w:br/>
              <w:t xml:space="preserve">38150 chanas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Severine Petit</w:t>
            </w:r>
            <w:r>
              <w:rPr>
                <w:color w:val="666666"/>
                <w:sz w:val="16"/>
                <w:szCs w:val="16"/>
              </w:rPr>
              <w:br/>
              <w:t xml:space="preserve">24 rue de la montjoie impasse du louvre</w:t>
            </w:r>
            <w:r>
              <w:rPr>
                <w:color w:val="666666"/>
                <w:sz w:val="16"/>
                <w:szCs w:val="16"/>
              </w:rPr>
              <w:br/>
              <w:t xml:space="preserve">78750 mareil marly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Audrey Dancheproust</w:t>
            </w:r>
            <w:r>
              <w:rPr>
                <w:color w:val="666666"/>
                <w:sz w:val="16"/>
                <w:szCs w:val="16"/>
              </w:rPr>
              <w:br/>
              <w:t xml:space="preserve">3 impasse du puits</w:t>
            </w:r>
            <w:r>
              <w:rPr>
                <w:color w:val="666666"/>
                <w:sz w:val="16"/>
                <w:szCs w:val="16"/>
              </w:rPr>
              <w:br/>
              <w:t xml:space="preserve">16460 chenommet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Pascale Peyraud</w:t>
            </w:r>
            <w:r>
              <w:rPr>
                <w:color w:val="666666"/>
                <w:sz w:val="16"/>
                <w:szCs w:val="16"/>
              </w:rPr>
              <w:br/>
              <w:t xml:space="preserve">10 rue eugene manuel</w:t>
            </w:r>
            <w:r>
              <w:rPr>
                <w:color w:val="666666"/>
                <w:sz w:val="16"/>
                <w:szCs w:val="16"/>
              </w:rPr>
              <w:br/>
              <w:t xml:space="preserve">69100 villeurbanne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Lecain</w:t>
            </w:r>
            <w:r>
              <w:rPr>
                <w:color w:val="666666"/>
                <w:sz w:val="16"/>
                <w:szCs w:val="16"/>
              </w:rPr>
              <w:br/>
              <w:t xml:space="preserve">9 rue guevel</w:t>
            </w:r>
            <w:r>
              <w:rPr>
                <w:color w:val="666666"/>
                <w:sz w:val="16"/>
                <w:szCs w:val="16"/>
              </w:rPr>
              <w:br/>
              <w:t xml:space="preserve">22290 lanvollon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Zoe Delapalme</w:t>
            </w:r>
            <w:r>
              <w:rPr>
                <w:color w:val="666666"/>
                <w:sz w:val="16"/>
                <w:szCs w:val="16"/>
              </w:rPr>
              <w:br/>
              <w:t xml:space="preserve">15 avenue de l arrogante</w:t>
            </w:r>
            <w:r>
              <w:rPr>
                <w:color w:val="666666"/>
                <w:sz w:val="16"/>
                <w:szCs w:val="16"/>
              </w:rPr>
              <w:br/>
              <w:t xml:space="preserve">83400 hyeres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Delphine di Francesco</w:t>
            </w:r>
            <w:r>
              <w:rPr>
                <w:color w:val="666666"/>
                <w:sz w:val="16"/>
                <w:szCs w:val="16"/>
              </w:rPr>
              <w:br/>
              <w:t xml:space="preserve">2 rue des muscats</w:t>
            </w:r>
            <w:r>
              <w:rPr>
                <w:color w:val="666666"/>
                <w:sz w:val="16"/>
                <w:szCs w:val="16"/>
              </w:rPr>
              <w:br/>
              <w:t xml:space="preserve">66300 st jean lasseille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Fanny Meyer</w:t>
            </w:r>
            <w:r>
              <w:rPr>
                <w:color w:val="666666"/>
                <w:sz w:val="16"/>
                <w:szCs w:val="16"/>
              </w:rPr>
              <w:br/>
              <w:t xml:space="preserve">16 rue longue</w:t>
            </w:r>
            <w:r>
              <w:rPr>
                <w:color w:val="666666"/>
                <w:sz w:val="16"/>
                <w:szCs w:val="16"/>
              </w:rPr>
              <w:br/>
              <w:t xml:space="preserve">67860 rhinau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Regine Erviti</w:t>
            </w:r>
            <w:r>
              <w:rPr>
                <w:color w:val="666666"/>
                <w:sz w:val="16"/>
                <w:szCs w:val="16"/>
              </w:rPr>
              <w:br/>
              <w:t xml:space="preserve">38 rue des poissonniers</w:t>
            </w:r>
            <w:r>
              <w:rPr>
                <w:color w:val="666666"/>
                <w:sz w:val="16"/>
                <w:szCs w:val="16"/>
              </w:rPr>
              <w:br/>
              <w:t xml:space="preserve">92200 neuilly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Olivier Prieto</w:t>
            </w:r>
            <w:r>
              <w:rPr>
                <w:color w:val="666666"/>
                <w:sz w:val="16"/>
                <w:szCs w:val="16"/>
              </w:rPr>
              <w:br/>
              <w:t xml:space="preserve">za la combe des parquets route du bout du lac</w:t>
            </w:r>
            <w:r>
              <w:rPr>
                <w:color w:val="666666"/>
                <w:sz w:val="16"/>
                <w:szCs w:val="16"/>
              </w:rPr>
              <w:br/>
              <w:t xml:space="preserve">74210 lathuile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Joly Rodol</w:t>
            </w:r>
            <w:r>
              <w:rPr>
                <w:color w:val="666666"/>
                <w:sz w:val="16"/>
                <w:szCs w:val="16"/>
              </w:rPr>
              <w:br/>
              <w:t xml:space="preserve">route de pagny</w:t>
            </w:r>
            <w:r>
              <w:rPr>
                <w:color w:val="666666"/>
                <w:sz w:val="16"/>
                <w:szCs w:val="16"/>
              </w:rPr>
              <w:br/>
              <w:t xml:space="preserve">21250 seurre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Monique Dulac</w:t>
            </w:r>
            <w:r>
              <w:rPr>
                <w:color w:val="666666"/>
                <w:sz w:val="16"/>
                <w:szCs w:val="16"/>
              </w:rPr>
              <w:br/>
              <w:t xml:space="preserve">12/18 rue des bateliers le voilier rdc</w:t>
            </w:r>
            <w:r>
              <w:rPr>
                <w:color w:val="666666"/>
                <w:sz w:val="16"/>
                <w:szCs w:val="16"/>
              </w:rPr>
              <w:br/>
              <w:t xml:space="preserve">92110 clihy la garenne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Frederique Ville</w:t>
            </w:r>
            <w:r>
              <w:rPr>
                <w:color w:val="666666"/>
                <w:sz w:val="16"/>
                <w:szCs w:val="16"/>
              </w:rPr>
              <w:br/>
              <w:t xml:space="preserve">8 rue saint saens</w:t>
            </w:r>
            <w:r>
              <w:rPr>
                <w:color w:val="666666"/>
                <w:sz w:val="16"/>
                <w:szCs w:val="16"/>
              </w:rPr>
              <w:br/>
              <w:t xml:space="preserve">75015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Sarah Gregoire</w:t>
            </w:r>
            <w:r>
              <w:rPr>
                <w:color w:val="666666"/>
                <w:sz w:val="16"/>
                <w:szCs w:val="16"/>
              </w:rPr>
              <w:br/>
              <w:t xml:space="preserve">13 rue de la carue</w:t>
            </w:r>
            <w:r>
              <w:rPr>
                <w:color w:val="666666"/>
                <w:sz w:val="16"/>
                <w:szCs w:val="16"/>
              </w:rPr>
              <w:br/>
              <w:t xml:space="preserve">76000 roeun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Pascale Ballarini</w:t>
            </w:r>
            <w:r>
              <w:rPr>
                <w:color w:val="666666"/>
                <w:sz w:val="16"/>
                <w:szCs w:val="16"/>
              </w:rPr>
              <w:br/>
              <w:t xml:space="preserve">10 rue de l yser</w:t>
            </w:r>
            <w:r>
              <w:rPr>
                <w:color w:val="666666"/>
                <w:sz w:val="16"/>
                <w:szCs w:val="16"/>
              </w:rPr>
              <w:br/>
              <w:t xml:space="preserve">22500 paimpol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Alexandre Avgoustopoulos</w:t>
            </w:r>
            <w:r>
              <w:rPr>
                <w:color w:val="666666"/>
                <w:sz w:val="16"/>
                <w:szCs w:val="16"/>
              </w:rPr>
              <w:br/>
              <w:t xml:space="preserve">12 rue guynemer</w:t>
            </w:r>
            <w:r>
              <w:rPr>
                <w:color w:val="666666"/>
                <w:sz w:val="16"/>
                <w:szCs w:val="16"/>
              </w:rPr>
              <w:br/>
              <w:t xml:space="preserve">94160 st mande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Mikael Lagoubie</w:t>
            </w:r>
            <w:r>
              <w:rPr>
                <w:color w:val="666666"/>
                <w:sz w:val="16"/>
                <w:szCs w:val="16"/>
              </w:rPr>
              <w:br/>
              <w:t xml:space="preserve">106 rue mac carty</w:t>
            </w:r>
            <w:r>
              <w:rPr>
                <w:color w:val="666666"/>
                <w:sz w:val="16"/>
                <w:szCs w:val="16"/>
              </w:rPr>
              <w:br/>
              <w:t xml:space="preserve">33200 bordeaux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Dominique Passemar</w:t>
            </w:r>
            <w:r>
              <w:rPr>
                <w:color w:val="666666"/>
                <w:sz w:val="16"/>
                <w:szCs w:val="16"/>
              </w:rPr>
              <w:br/>
              <w:t xml:space="preserve">route de saint remy</w:t>
            </w:r>
            <w:r>
              <w:rPr>
                <w:color w:val="666666"/>
                <w:sz w:val="16"/>
                <w:szCs w:val="16"/>
              </w:rPr>
              <w:br/>
              <w:t xml:space="preserve">81300 graulhet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Rivel</w:t>
            </w:r>
            <w:r>
              <w:rPr>
                <w:color w:val="666666"/>
                <w:sz w:val="16"/>
                <w:szCs w:val="16"/>
              </w:rPr>
              <w:br/>
              <w:t xml:space="preserve">82 route de canteloup</w:t>
            </w:r>
            <w:r>
              <w:rPr>
                <w:color w:val="666666"/>
                <w:sz w:val="16"/>
                <w:szCs w:val="16"/>
              </w:rPr>
              <w:br/>
              <w:t xml:space="preserve">33170 gradignan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Suzy Vouvoudakis</w:t>
            </w:r>
            <w:r>
              <w:rPr>
                <w:color w:val="666666"/>
                <w:sz w:val="16"/>
                <w:szCs w:val="16"/>
              </w:rPr>
              <w:br/>
              <w:t xml:space="preserve">14 avenue de la liberte</w:t>
            </w:r>
            <w:r>
              <w:rPr>
                <w:color w:val="666666"/>
                <w:sz w:val="16"/>
                <w:szCs w:val="16"/>
              </w:rPr>
              <w:br/>
              <w:t xml:space="preserve">94700 maisons alfort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Severine Blanc</w:t>
            </w:r>
            <w:r>
              <w:rPr>
                <w:color w:val="666666"/>
                <w:sz w:val="16"/>
                <w:szCs w:val="16"/>
              </w:rPr>
              <w:br/>
              <w:t xml:space="preserve">14 avenue nelly deganne</w:t>
            </w:r>
            <w:r>
              <w:rPr>
                <w:color w:val="666666"/>
                <w:sz w:val="16"/>
                <w:szCs w:val="16"/>
              </w:rPr>
              <w:br/>
              <w:t xml:space="preserve">33120 arcachon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Nicolas Billaud</w:t>
            </w:r>
            <w:r>
              <w:rPr>
                <w:color w:val="666666"/>
                <w:sz w:val="16"/>
                <w:szCs w:val="16"/>
              </w:rPr>
              <w:br/>
              <w:t xml:space="preserve">11b rue de la pierre plate</w:t>
            </w:r>
            <w:r>
              <w:rPr>
                <w:color w:val="666666"/>
                <w:sz w:val="16"/>
                <w:szCs w:val="16"/>
              </w:rPr>
              <w:br/>
              <w:t xml:space="preserve">92220 bagneux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Beatrice Dufour</w:t>
            </w:r>
            <w:r>
              <w:rPr>
                <w:color w:val="666666"/>
                <w:sz w:val="16"/>
                <w:szCs w:val="16"/>
              </w:rPr>
              <w:br/>
              <w:t xml:space="preserve">le bourg</w:t>
            </w:r>
            <w:r>
              <w:rPr>
                <w:color w:val="666666"/>
                <w:sz w:val="16"/>
                <w:szCs w:val="16"/>
              </w:rPr>
              <w:br/>
              <w:t xml:space="preserve">16410 fouquebrune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Keva Bazatte</w:t>
            </w:r>
            <w:r>
              <w:rPr>
                <w:color w:val="666666"/>
                <w:sz w:val="16"/>
                <w:szCs w:val="16"/>
              </w:rPr>
              <w:br/>
              <w:t xml:space="preserve">18 rue de saint pregts</w:t>
            </w:r>
            <w:r>
              <w:rPr>
                <w:color w:val="666666"/>
                <w:sz w:val="16"/>
                <w:szCs w:val="16"/>
              </w:rPr>
              <w:br/>
              <w:t xml:space="preserve">89140 gisy les nobles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Nadia Morlet</w:t>
            </w:r>
            <w:r>
              <w:rPr>
                <w:color w:val="666666"/>
                <w:sz w:val="16"/>
                <w:szCs w:val="16"/>
              </w:rPr>
              <w:br/>
              <w:t xml:space="preserve">1891 route de pellausy le terme</w:t>
            </w:r>
            <w:r>
              <w:rPr>
                <w:color w:val="666666"/>
                <w:sz w:val="16"/>
                <w:szCs w:val="16"/>
              </w:rPr>
              <w:br/>
              <w:t xml:space="preserve">31340 villemur sur tarn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Camille Martinez</w:t>
            </w:r>
            <w:r>
              <w:rPr>
                <w:color w:val="666666"/>
                <w:sz w:val="16"/>
                <w:szCs w:val="16"/>
              </w:rPr>
              <w:br/>
              <w:t xml:space="preserve">13 rue jacques bingen</w:t>
            </w:r>
            <w:r>
              <w:rPr>
                <w:color w:val="666666"/>
                <w:sz w:val="16"/>
                <w:szCs w:val="16"/>
              </w:rPr>
              <w:br/>
              <w:t xml:space="preserve">75017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Cedo</w:t>
            </w:r>
            <w:r>
              <w:rPr>
                <w:color w:val="666666"/>
                <w:sz w:val="16"/>
                <w:szCs w:val="16"/>
              </w:rPr>
              <w:br/>
              <w:t xml:space="preserve">5 rue grammont</w:t>
            </w:r>
            <w:r>
              <w:rPr>
                <w:color w:val="666666"/>
                <w:sz w:val="16"/>
                <w:szCs w:val="16"/>
              </w:rPr>
              <w:br/>
              <w:t xml:space="preserve">47000 agen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Marielle Valada</w:t>
            </w:r>
            <w:r>
              <w:rPr>
                <w:color w:val="666666"/>
                <w:sz w:val="16"/>
                <w:szCs w:val="16"/>
              </w:rPr>
              <w:br/>
              <w:t xml:space="preserve">30 rue thermidor</w:t>
            </w:r>
            <w:r>
              <w:rPr>
                <w:color w:val="666666"/>
                <w:sz w:val="16"/>
                <w:szCs w:val="16"/>
              </w:rPr>
              <w:br/>
              <w:t xml:space="preserve">34510 florensac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Vincent Monet</w:t>
            </w:r>
            <w:r>
              <w:rPr>
                <w:color w:val="666666"/>
                <w:sz w:val="16"/>
                <w:szCs w:val="16"/>
              </w:rPr>
              <w:br/>
              <w:t xml:space="preserve">514 chemin harguin karrica</w:t>
            </w:r>
            <w:r>
              <w:rPr>
                <w:color w:val="666666"/>
                <w:sz w:val="16"/>
                <w:szCs w:val="16"/>
              </w:rPr>
              <w:br/>
              <w:t xml:space="preserve">64990 villafranque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Pascal BERTHET</w:t>
            </w:r>
            <w:r>
              <w:rPr>
                <w:color w:val="666666"/>
                <w:sz w:val="16"/>
                <w:szCs w:val="16"/>
              </w:rPr>
              <w:br/>
              <w:t xml:space="preserve">29 Grande Rue</w:t>
            </w:r>
            <w:r>
              <w:rPr>
                <w:color w:val="666666"/>
                <w:sz w:val="16"/>
                <w:szCs w:val="16"/>
              </w:rPr>
              <w:br/>
              <w:t xml:space="preserve">69390 MILLERY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VERONIQUE GASPERI</w:t>
            </w:r>
            <w:r>
              <w:rPr>
                <w:color w:val="666666"/>
                <w:sz w:val="16"/>
                <w:szCs w:val="16"/>
              </w:rPr>
              <w:br/>
              <w:t xml:space="preserve">9 rue de mansencal</w:t>
            </w:r>
            <w:r>
              <w:rPr>
                <w:color w:val="666666"/>
                <w:sz w:val="16"/>
                <w:szCs w:val="16"/>
              </w:rPr>
              <w:br/>
              <w:t xml:space="preserve">31500 TOULOUSE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Dominique Blanchard</w:t>
            </w:r>
            <w:r>
              <w:rPr>
                <w:color w:val="666666"/>
                <w:sz w:val="16"/>
                <w:szCs w:val="16"/>
              </w:rPr>
              <w:br/>
              <w:t xml:space="preserve">2 allée du château . Le theil</w:t>
            </w:r>
            <w:r>
              <w:rPr>
                <w:color w:val="666666"/>
                <w:sz w:val="16"/>
                <w:szCs w:val="16"/>
              </w:rPr>
              <w:br/>
              <w:t xml:space="preserve">27300 Valailles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Jeremy BLANCHARD</w:t>
            </w:r>
            <w:r>
              <w:rPr>
                <w:color w:val="666666"/>
                <w:sz w:val="16"/>
                <w:szCs w:val="16"/>
              </w:rPr>
              <w:br/>
              <w:t xml:space="preserve">2 Allée du château Le Theil</w:t>
            </w:r>
            <w:r>
              <w:rPr>
                <w:color w:val="666666"/>
                <w:sz w:val="16"/>
                <w:szCs w:val="16"/>
              </w:rPr>
              <w:br/>
              <w:t xml:space="preserve">27300 Valailles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Evelyne Boselli</w:t>
            </w:r>
            <w:r>
              <w:rPr>
                <w:color w:val="666666"/>
                <w:sz w:val="16"/>
                <w:szCs w:val="16"/>
              </w:rPr>
              <w:br/>
              <w:t xml:space="preserve">15 rue bataille</w:t>
            </w:r>
            <w:r>
              <w:rPr>
                <w:color w:val="666666"/>
                <w:sz w:val="16"/>
                <w:szCs w:val="16"/>
              </w:rPr>
              <w:br/>
              <w:t xml:space="preserve">02870 crepy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Sandrine Stutz</w:t>
            </w:r>
            <w:r>
              <w:rPr>
                <w:color w:val="666666"/>
                <w:sz w:val="16"/>
                <w:szCs w:val="16"/>
              </w:rPr>
              <w:br/>
              <w:t xml:space="preserve">72 b chemin du loup</w:t>
            </w:r>
            <w:r>
              <w:rPr>
                <w:color w:val="666666"/>
                <w:sz w:val="16"/>
                <w:szCs w:val="16"/>
              </w:rPr>
              <w:br/>
              <w:t xml:space="preserve">31100 toulouse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Christian Charrierre</w:t>
            </w:r>
            <w:r>
              <w:rPr>
                <w:color w:val="666666"/>
                <w:sz w:val="16"/>
                <w:szCs w:val="16"/>
              </w:rPr>
              <w:br/>
              <w:t xml:space="preserve">10 avenue de la maladrerie</w:t>
            </w:r>
            <w:r>
              <w:rPr>
                <w:color w:val="666666"/>
                <w:sz w:val="16"/>
                <w:szCs w:val="16"/>
              </w:rPr>
              <w:br/>
              <w:t xml:space="preserve">78450 villepreux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Gisele Candeil</w:t>
            </w:r>
            <w:r>
              <w:rPr>
                <w:color w:val="666666"/>
                <w:sz w:val="16"/>
                <w:szCs w:val="16"/>
              </w:rPr>
              <w:br/>
              <w:t xml:space="preserve">83 b boulevard de la mediteranee</w:t>
            </w:r>
            <w:r>
              <w:rPr>
                <w:color w:val="666666"/>
                <w:sz w:val="16"/>
                <w:szCs w:val="16"/>
              </w:rPr>
              <w:br/>
              <w:t xml:space="preserve">31270 frouzins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Brigitte Chevillet</w:t>
            </w:r>
            <w:r>
              <w:rPr>
                <w:color w:val="666666"/>
                <w:sz w:val="16"/>
                <w:szCs w:val="16"/>
              </w:rPr>
              <w:br/>
              <w:t xml:space="preserve">39 rue dom perignon appt 103 1 er etage</w:t>
            </w:r>
            <w:r>
              <w:rPr>
                <w:color w:val="666666"/>
                <w:sz w:val="16"/>
                <w:szCs w:val="16"/>
              </w:rPr>
              <w:br/>
              <w:t xml:space="preserve">51200 epernay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Ring</w:t>
            </w:r>
            <w:r>
              <w:rPr>
                <w:color w:val="666666"/>
                <w:sz w:val="16"/>
                <w:szCs w:val="16"/>
              </w:rPr>
              <w:br/>
              <w:t xml:space="preserve">les farlaix</w:t>
            </w:r>
            <w:r>
              <w:rPr>
                <w:color w:val="666666"/>
                <w:sz w:val="16"/>
                <w:szCs w:val="16"/>
              </w:rPr>
              <w:br/>
              <w:t xml:space="preserve">38112 meaudre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Carine Bourdon</w:t>
            </w:r>
            <w:r>
              <w:rPr>
                <w:color w:val="666666"/>
                <w:sz w:val="16"/>
                <w:szCs w:val="16"/>
              </w:rPr>
              <w:br/>
              <w:t xml:space="preserve">2 lotissement le village</w:t>
            </w:r>
            <w:r>
              <w:rPr>
                <w:color w:val="666666"/>
                <w:sz w:val="16"/>
                <w:szCs w:val="16"/>
              </w:rPr>
              <w:br/>
              <w:t xml:space="preserve">01120 montluel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Johanna Tacou</w:t>
            </w:r>
            <w:r>
              <w:rPr>
                <w:color w:val="666666"/>
                <w:sz w:val="16"/>
                <w:szCs w:val="16"/>
              </w:rPr>
              <w:br/>
              <w:t xml:space="preserve">15 lotissement l oree du bois</w:t>
            </w:r>
            <w:r>
              <w:rPr>
                <w:color w:val="666666"/>
                <w:sz w:val="16"/>
                <w:szCs w:val="16"/>
              </w:rPr>
              <w:br/>
              <w:t xml:space="preserve">81220 st paul cap de joux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Claudine Willette</w:t>
            </w:r>
            <w:r>
              <w:rPr>
                <w:color w:val="666666"/>
                <w:sz w:val="16"/>
                <w:szCs w:val="16"/>
              </w:rPr>
              <w:br/>
              <w:t xml:space="preserve">545 chemins de severiers le clos des oliviers bat b</w:t>
            </w:r>
            <w:r>
              <w:rPr>
                <w:color w:val="666666"/>
                <w:sz w:val="16"/>
                <w:szCs w:val="16"/>
              </w:rPr>
              <w:br/>
              <w:t xml:space="preserve">13600 la ciotat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Coralie Thierree</w:t>
            </w:r>
            <w:r>
              <w:rPr>
                <w:color w:val="666666"/>
                <w:sz w:val="16"/>
                <w:szCs w:val="16"/>
              </w:rPr>
              <w:br/>
              <w:t xml:space="preserve">5 chemindes merles</w:t>
            </w:r>
            <w:r>
              <w:rPr>
                <w:color w:val="666666"/>
                <w:sz w:val="16"/>
                <w:szCs w:val="16"/>
              </w:rPr>
              <w:br/>
              <w:t xml:space="preserve">78200 magnanville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Armelle Clerbout</w:t>
            </w:r>
            <w:r>
              <w:rPr>
                <w:color w:val="666666"/>
                <w:sz w:val="16"/>
                <w:szCs w:val="16"/>
              </w:rPr>
              <w:br/>
              <w:t xml:space="preserve">26 rue du patureau</w:t>
            </w:r>
            <w:r>
              <w:rPr>
                <w:color w:val="666666"/>
                <w:sz w:val="16"/>
                <w:szCs w:val="16"/>
              </w:rPr>
              <w:br/>
              <w:t xml:space="preserve">44700 orvault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Patrick fevrier Muzard</w:t>
            </w:r>
            <w:r>
              <w:rPr>
                <w:color w:val="666666"/>
                <w:sz w:val="16"/>
                <w:szCs w:val="16"/>
              </w:rPr>
              <w:br/>
              <w:t xml:space="preserve">30 route de grenade</w:t>
            </w:r>
            <w:r>
              <w:rPr>
                <w:color w:val="666666"/>
                <w:sz w:val="16"/>
                <w:szCs w:val="16"/>
              </w:rPr>
              <w:br/>
              <w:t xml:space="preserve">31530 st paul sur save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Gwendoline Deffains</w:t>
            </w:r>
            <w:r>
              <w:rPr>
                <w:color w:val="666666"/>
                <w:sz w:val="16"/>
                <w:szCs w:val="16"/>
              </w:rPr>
              <w:br/>
              <w:t xml:space="preserve">le clos savin</w:t>
            </w:r>
            <w:r>
              <w:rPr>
                <w:color w:val="666666"/>
                <w:sz w:val="16"/>
                <w:szCs w:val="16"/>
              </w:rPr>
              <w:br/>
              <w:t xml:space="preserve">35850 irodouer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Odile Mamet</w:t>
            </w:r>
            <w:r>
              <w:rPr>
                <w:color w:val="666666"/>
                <w:sz w:val="16"/>
                <w:szCs w:val="16"/>
              </w:rPr>
              <w:br/>
              <w:t xml:space="preserve">rue de la croix de mission</w:t>
            </w:r>
            <w:r>
              <w:rPr>
                <w:color w:val="666666"/>
                <w:sz w:val="16"/>
                <w:szCs w:val="16"/>
              </w:rPr>
              <w:br/>
              <w:t xml:space="preserve">43380 chilhac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Juanita Rochain</w:t>
            </w:r>
            <w:r>
              <w:rPr>
                <w:color w:val="666666"/>
                <w:sz w:val="16"/>
                <w:szCs w:val="16"/>
              </w:rPr>
              <w:br/>
              <w:t xml:space="preserve">60 route dorgerus</w:t>
            </w:r>
            <w:r>
              <w:rPr>
                <w:color w:val="666666"/>
                <w:sz w:val="16"/>
                <w:szCs w:val="16"/>
              </w:rPr>
              <w:br/>
              <w:t xml:space="preserve">78550 bazainville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Gratiane Lissarrague</w:t>
            </w:r>
            <w:r>
              <w:rPr>
                <w:color w:val="666666"/>
                <w:sz w:val="16"/>
                <w:szCs w:val="16"/>
              </w:rPr>
              <w:br/>
              <w:t xml:space="preserve">52 rue ramus</w:t>
            </w:r>
            <w:r>
              <w:rPr>
                <w:color w:val="666666"/>
                <w:sz w:val="16"/>
                <w:szCs w:val="16"/>
              </w:rPr>
              <w:br/>
              <w:t xml:space="preserve">75020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Elisabeth Ebor</w:t>
            </w:r>
            <w:r>
              <w:rPr>
                <w:color w:val="666666"/>
                <w:sz w:val="16"/>
                <w:szCs w:val="16"/>
              </w:rPr>
              <w:br/>
              <w:t xml:space="preserve">52 rue dasmesme</w:t>
            </w:r>
            <w:r>
              <w:rPr>
                <w:color w:val="666666"/>
                <w:sz w:val="16"/>
                <w:szCs w:val="16"/>
              </w:rPr>
              <w:br/>
              <w:t xml:space="preserve">750123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pierre Grenot</w:t>
            </w:r>
            <w:r>
              <w:rPr>
                <w:color w:val="666666"/>
                <w:sz w:val="16"/>
                <w:szCs w:val="16"/>
              </w:rPr>
              <w:br/>
              <w:t xml:space="preserve">3 rue de morintru d en haut</w:t>
            </w:r>
            <w:r>
              <w:rPr>
                <w:color w:val="666666"/>
                <w:sz w:val="16"/>
                <w:szCs w:val="16"/>
              </w:rPr>
              <w:br/>
              <w:t xml:space="preserve">77260 la ferte sous jouarre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Pauline Goudey</w:t>
            </w:r>
            <w:r>
              <w:rPr>
                <w:color w:val="666666"/>
                <w:sz w:val="16"/>
                <w:szCs w:val="16"/>
              </w:rPr>
              <w:br/>
              <w:t xml:space="preserve">64 grande rue</w:t>
            </w:r>
            <w:r>
              <w:rPr>
                <w:color w:val="666666"/>
                <w:sz w:val="16"/>
                <w:szCs w:val="16"/>
              </w:rPr>
              <w:br/>
              <w:t xml:space="preserve">01430 st martin du frene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Richou</w:t>
            </w:r>
            <w:r>
              <w:rPr>
                <w:color w:val="666666"/>
                <w:sz w:val="16"/>
                <w:szCs w:val="16"/>
              </w:rPr>
              <w:br/>
              <w:t xml:space="preserve">156 rue henri richet</w:t>
            </w:r>
            <w:r>
              <w:rPr>
                <w:color w:val="666666"/>
                <w:sz w:val="16"/>
                <w:szCs w:val="16"/>
              </w:rPr>
              <w:br/>
              <w:t xml:space="preserve">02120 villers les guises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Lenaig blanchard Theret</w:t>
            </w:r>
            <w:r>
              <w:rPr>
                <w:color w:val="666666"/>
                <w:sz w:val="16"/>
                <w:szCs w:val="16"/>
              </w:rPr>
              <w:br/>
              <w:t xml:space="preserve">7 rue de la mairie</w:t>
            </w:r>
            <w:r>
              <w:rPr>
                <w:color w:val="666666"/>
                <w:sz w:val="16"/>
                <w:szCs w:val="16"/>
              </w:rPr>
              <w:br/>
              <w:t xml:space="preserve">37390 chanceaux sur choisille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marie et pascale Desprez</w:t>
            </w:r>
            <w:r>
              <w:rPr>
                <w:color w:val="666666"/>
                <w:sz w:val="16"/>
                <w:szCs w:val="16"/>
              </w:rPr>
              <w:br/>
              <w:t xml:space="preserve">quenequen bras</w:t>
            </w:r>
            <w:r>
              <w:rPr>
                <w:color w:val="666666"/>
                <w:sz w:val="16"/>
                <w:szCs w:val="16"/>
              </w:rPr>
              <w:br/>
              <w:t xml:space="preserve">22780 loguivy plougras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Christophe Kermarrec</w:t>
            </w:r>
            <w:r>
              <w:rPr>
                <w:color w:val="666666"/>
                <w:sz w:val="16"/>
                <w:szCs w:val="16"/>
              </w:rPr>
              <w:br/>
              <w:t xml:space="preserve">158 q rue garibaldi</w:t>
            </w:r>
            <w:r>
              <w:rPr>
                <w:color w:val="666666"/>
                <w:sz w:val="16"/>
                <w:szCs w:val="16"/>
              </w:rPr>
              <w:br/>
              <w:t xml:space="preserve">31500 toulouse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Maria lydia Ferrante </w:t>
            </w:r>
            <w:r>
              <w:rPr>
                <w:color w:val="666666"/>
                <w:sz w:val="16"/>
                <w:szCs w:val="16"/>
              </w:rPr>
              <w:br/>
              <w:t xml:space="preserve">206 cours liberation general de gaulle residence lesdiguieres</w:t>
            </w:r>
            <w:r>
              <w:rPr>
                <w:color w:val="666666"/>
                <w:sz w:val="16"/>
                <w:szCs w:val="16"/>
              </w:rPr>
              <w:br/>
              <w:t xml:space="preserve">38100 grenoble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Jacqueline Sablayrolles</w:t>
            </w:r>
            <w:r>
              <w:rPr>
                <w:color w:val="666666"/>
                <w:sz w:val="16"/>
                <w:szCs w:val="16"/>
              </w:rPr>
              <w:br/>
              <w:t xml:space="preserve">11 rue decamps</w:t>
            </w:r>
            <w:r>
              <w:rPr>
                <w:color w:val="666666"/>
                <w:sz w:val="16"/>
                <w:szCs w:val="16"/>
              </w:rPr>
              <w:br/>
              <w:t xml:space="preserve">75116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delompre Royer</w:t>
            </w:r>
            <w:r>
              <w:rPr>
                <w:color w:val="666666"/>
                <w:sz w:val="16"/>
                <w:szCs w:val="16"/>
              </w:rPr>
              <w:br/>
              <w:t xml:space="preserve">20 rue de montebello</w:t>
            </w:r>
            <w:r>
              <w:rPr>
                <w:color w:val="666666"/>
                <w:sz w:val="16"/>
                <w:szCs w:val="16"/>
              </w:rPr>
              <w:br/>
              <w:t xml:space="preserve">51120 sezanne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Florence Berrot</w:t>
            </w:r>
            <w:r>
              <w:rPr>
                <w:color w:val="666666"/>
                <w:sz w:val="16"/>
                <w:szCs w:val="16"/>
              </w:rPr>
              <w:br/>
              <w:t xml:space="preserve">rue saint trivier</w:t>
            </w:r>
            <w:r>
              <w:rPr>
                <w:color w:val="666666"/>
                <w:sz w:val="16"/>
                <w:szCs w:val="16"/>
              </w:rPr>
              <w:br/>
              <w:t xml:space="preserve">71260 clesse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 Durand caroline</w:t>
            </w:r>
            <w:r>
              <w:rPr>
                <w:color w:val="666666"/>
                <w:sz w:val="16"/>
                <w:szCs w:val="16"/>
              </w:rPr>
              <w:br/>
              <w:t xml:space="preserve">28 avenue henri dunant appt 16 residence champagne</w:t>
            </w:r>
            <w:r>
              <w:rPr>
                <w:color w:val="666666"/>
                <w:sz w:val="16"/>
                <w:szCs w:val="16"/>
              </w:rPr>
              <w:br/>
              <w:t xml:space="preserve">02300 chauny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Aurelie Fuentes</w:t>
            </w:r>
            <w:r>
              <w:rPr>
                <w:color w:val="666666"/>
                <w:sz w:val="16"/>
                <w:szCs w:val="16"/>
              </w:rPr>
              <w:br/>
              <w:t xml:space="preserve">6 rue marie madeleine fourcade</w:t>
            </w:r>
            <w:r>
              <w:rPr>
                <w:color w:val="666666"/>
                <w:sz w:val="16"/>
                <w:szCs w:val="16"/>
              </w:rPr>
              <w:br/>
              <w:t xml:space="preserve">69007 lyon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Jonathan Hanryon</w:t>
            </w:r>
            <w:r>
              <w:rPr>
                <w:color w:val="666666"/>
                <w:sz w:val="16"/>
                <w:szCs w:val="16"/>
              </w:rPr>
              <w:br/>
              <w:t xml:space="preserve">17 rue blanche</w:t>
            </w:r>
            <w:r>
              <w:rPr>
                <w:color w:val="666666"/>
                <w:sz w:val="16"/>
                <w:szCs w:val="16"/>
              </w:rPr>
              <w:br/>
              <w:t xml:space="preserve">71120 charolles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Assia Parize</w:t>
            </w:r>
            <w:r>
              <w:rPr>
                <w:color w:val="666666"/>
                <w:sz w:val="16"/>
                <w:szCs w:val="16"/>
              </w:rPr>
              <w:br/>
              <w:t xml:space="preserve">21 rue du qua pidoux</w:t>
            </w:r>
            <w:r>
              <w:rPr>
                <w:color w:val="666666"/>
                <w:sz w:val="16"/>
                <w:szCs w:val="16"/>
              </w:rPr>
              <w:br/>
              <w:t xml:space="preserve">71530 champforgeuil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Mary doulou Guenneugues</w:t>
            </w:r>
            <w:r>
              <w:rPr>
                <w:color w:val="666666"/>
                <w:sz w:val="16"/>
                <w:szCs w:val="16"/>
              </w:rPr>
              <w:br/>
              <w:t xml:space="preserve">45 sente buffon</w:t>
            </w:r>
            <w:r>
              <w:rPr>
                <w:color w:val="666666"/>
                <w:sz w:val="16"/>
                <w:szCs w:val="16"/>
              </w:rPr>
              <w:br/>
              <w:t xml:space="preserve">78370 plaisir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Clara Durand</w:t>
            </w:r>
            <w:r>
              <w:rPr>
                <w:color w:val="666666"/>
                <w:sz w:val="16"/>
                <w:szCs w:val="16"/>
              </w:rPr>
              <w:br/>
              <w:t xml:space="preserve">1258 chamin des vidaux</w:t>
            </w:r>
            <w:r>
              <w:rPr>
                <w:color w:val="666666"/>
                <w:sz w:val="16"/>
                <w:szCs w:val="16"/>
              </w:rPr>
              <w:br/>
              <w:t xml:space="preserve">07400 rochemaure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Philippe Beaulaton</w:t>
            </w:r>
            <w:r>
              <w:rPr>
                <w:color w:val="666666"/>
                <w:sz w:val="16"/>
                <w:szCs w:val="16"/>
              </w:rPr>
              <w:br/>
              <w:t xml:space="preserve">6 chemin des melissieux</w:t>
            </w:r>
            <w:r>
              <w:rPr>
                <w:color w:val="666666"/>
                <w:sz w:val="16"/>
                <w:szCs w:val="16"/>
              </w:rPr>
              <w:br/>
              <w:t xml:space="preserve">42800 st joseph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Francoise Morand</w:t>
            </w:r>
            <w:r>
              <w:rPr>
                <w:color w:val="666666"/>
                <w:sz w:val="16"/>
                <w:szCs w:val="16"/>
              </w:rPr>
              <w:br/>
              <w:t xml:space="preserve">51 rue jean mermoz</w:t>
            </w:r>
            <w:r>
              <w:rPr>
                <w:color w:val="666666"/>
                <w:sz w:val="16"/>
                <w:szCs w:val="16"/>
              </w:rPr>
              <w:br/>
              <w:t xml:space="preserve">24200 sarlat la caneda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Benhamou veronique Col</w:t>
            </w:r>
            <w:r>
              <w:rPr>
                <w:color w:val="666666"/>
                <w:sz w:val="16"/>
                <w:szCs w:val="16"/>
              </w:rPr>
              <w:br/>
              <w:t xml:space="preserve">la rocaile 1415 route d avignon</w:t>
            </w:r>
            <w:r>
              <w:rPr>
                <w:color w:val="666666"/>
                <w:sz w:val="16"/>
                <w:szCs w:val="16"/>
              </w:rPr>
              <w:br/>
              <w:t xml:space="preserve">13090 aix en provence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Eric Arbib</w:t>
            </w:r>
            <w:r>
              <w:rPr>
                <w:color w:val="666666"/>
                <w:sz w:val="16"/>
                <w:szCs w:val="16"/>
              </w:rPr>
              <w:br/>
              <w:t xml:space="preserve">3 place miquel cs74310</w:t>
            </w:r>
            <w:r>
              <w:rPr>
                <w:color w:val="666666"/>
                <w:sz w:val="16"/>
                <w:szCs w:val="16"/>
              </w:rPr>
              <w:br/>
              <w:t xml:space="preserve">37043 tours cedex 1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Magalie Gelin</w:t>
            </w:r>
            <w:r>
              <w:rPr>
                <w:color w:val="666666"/>
                <w:sz w:val="16"/>
                <w:szCs w:val="16"/>
              </w:rPr>
              <w:br/>
              <w:t xml:space="preserve">64 rue de la madeleine</w:t>
            </w:r>
            <w:r>
              <w:rPr>
                <w:color w:val="666666"/>
                <w:sz w:val="16"/>
                <w:szCs w:val="16"/>
              </w:rPr>
              <w:br/>
              <w:t xml:space="preserve">69007 lyon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Gael Bourmaud</w:t>
            </w:r>
            <w:r>
              <w:rPr>
                <w:color w:val="666666"/>
                <w:sz w:val="16"/>
                <w:szCs w:val="16"/>
              </w:rPr>
              <w:br/>
              <w:t xml:space="preserve">11 rue kleinpeter</w:t>
            </w:r>
            <w:r>
              <w:rPr>
                <w:color w:val="666666"/>
                <w:sz w:val="16"/>
                <w:szCs w:val="16"/>
              </w:rPr>
              <w:br/>
              <w:t xml:space="preserve">95270 viarmes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Patrice Mounier</w:t>
            </w:r>
            <w:r>
              <w:rPr>
                <w:color w:val="666666"/>
                <w:sz w:val="16"/>
                <w:szCs w:val="16"/>
              </w:rPr>
              <w:br/>
              <w:t xml:space="preserve">3 impasse des oliviers</w:t>
            </w:r>
            <w:r>
              <w:rPr>
                <w:color w:val="666666"/>
                <w:sz w:val="16"/>
                <w:szCs w:val="16"/>
              </w:rPr>
              <w:br/>
              <w:t xml:space="preserve">26270 loriol sur drome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Joelle Laupen</w:t>
            </w:r>
            <w:r>
              <w:rPr>
                <w:color w:val="666666"/>
                <w:sz w:val="16"/>
                <w:szCs w:val="16"/>
              </w:rPr>
              <w:br/>
              <w:t xml:space="preserve">40 rue henri dunant</w:t>
            </w:r>
            <w:r>
              <w:rPr>
                <w:color w:val="666666"/>
                <w:sz w:val="16"/>
                <w:szCs w:val="16"/>
              </w:rPr>
              <w:br/>
              <w:t xml:space="preserve">86000 poitiers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Colette Aropoglou</w:t>
            </w:r>
            <w:r>
              <w:rPr>
                <w:color w:val="666666"/>
                <w:sz w:val="16"/>
                <w:szCs w:val="16"/>
              </w:rPr>
              <w:br/>
              <w:t xml:space="preserve">11 rue belle ombre residence vert bocage bat a</w:t>
            </w:r>
            <w:r>
              <w:rPr>
                <w:color w:val="666666"/>
                <w:sz w:val="16"/>
                <w:szCs w:val="16"/>
              </w:rPr>
              <w:br/>
              <w:t xml:space="preserve">13009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Nicole Pechet</w:t>
            </w:r>
            <w:r>
              <w:rPr>
                <w:color w:val="666666"/>
                <w:sz w:val="16"/>
                <w:szCs w:val="16"/>
              </w:rPr>
              <w:br/>
              <w:t xml:space="preserve">rue pasteur bat d</w:t>
            </w:r>
            <w:r>
              <w:rPr>
                <w:color w:val="666666"/>
                <w:sz w:val="16"/>
                <w:szCs w:val="16"/>
              </w:rPr>
              <w:br/>
              <w:t xml:space="preserve">70800 st loup sur semousse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Laetitia Baudeson</w:t>
            </w:r>
            <w:r>
              <w:rPr>
                <w:color w:val="666666"/>
                <w:sz w:val="16"/>
                <w:szCs w:val="16"/>
              </w:rPr>
              <w:br/>
              <w:t xml:space="preserve">7 rue de roye</w:t>
            </w:r>
            <w:r>
              <w:rPr>
                <w:color w:val="666666"/>
                <w:sz w:val="16"/>
                <w:szCs w:val="16"/>
              </w:rPr>
              <w:br/>
              <w:t xml:space="preserve">60280 clairoix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Isabelle Fabrello</w:t>
            </w:r>
            <w:r>
              <w:rPr>
                <w:color w:val="666666"/>
                <w:sz w:val="16"/>
                <w:szCs w:val="16"/>
              </w:rPr>
              <w:br/>
              <w:t xml:space="preserve">2 boulevard du commandant thivel</w:t>
            </w:r>
            <w:r>
              <w:rPr>
                <w:color w:val="666666"/>
                <w:sz w:val="16"/>
                <w:szCs w:val="16"/>
              </w:rPr>
              <w:br/>
              <w:t xml:space="preserve">69170 tarare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Olivier Loisel</w:t>
            </w:r>
            <w:r>
              <w:rPr>
                <w:color w:val="666666"/>
                <w:sz w:val="16"/>
                <w:szCs w:val="16"/>
              </w:rPr>
              <w:br/>
              <w:t xml:space="preserve">21 villa henriette</w:t>
            </w:r>
            <w:r>
              <w:rPr>
                <w:color w:val="666666"/>
                <w:sz w:val="16"/>
                <w:szCs w:val="16"/>
              </w:rPr>
              <w:br/>
              <w:t xml:space="preserve">92160 antony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Monique Joly</w:t>
            </w:r>
            <w:r>
              <w:rPr>
                <w:color w:val="666666"/>
                <w:sz w:val="16"/>
                <w:szCs w:val="16"/>
              </w:rPr>
              <w:br/>
              <w:t xml:space="preserve">19 rue du petit anjou</w:t>
            </w:r>
            <w:r>
              <w:rPr>
                <w:color w:val="666666"/>
                <w:sz w:val="16"/>
                <w:szCs w:val="16"/>
              </w:rPr>
              <w:br/>
              <w:t xml:space="preserve">49630 maze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Nirina Desrues</w:t>
            </w:r>
            <w:r>
              <w:rPr>
                <w:color w:val="666666"/>
                <w:sz w:val="16"/>
                <w:szCs w:val="16"/>
              </w:rPr>
              <w:br/>
              <w:t xml:space="preserve">10 rue des cochereaux</w:t>
            </w:r>
            <w:r>
              <w:rPr>
                <w:color w:val="666666"/>
                <w:sz w:val="16"/>
                <w:szCs w:val="16"/>
              </w:rPr>
              <w:br/>
              <w:t xml:space="preserve">91150 etampes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Jerome Boule</w:t>
            </w:r>
            <w:r>
              <w:rPr>
                <w:color w:val="666666"/>
                <w:sz w:val="16"/>
                <w:szCs w:val="16"/>
              </w:rPr>
              <w:br/>
              <w:t xml:space="preserve">1 rue lionel terray</w:t>
            </w:r>
            <w:r>
              <w:rPr>
                <w:color w:val="666666"/>
                <w:sz w:val="16"/>
                <w:szCs w:val="16"/>
              </w:rPr>
              <w:br/>
              <w:t xml:space="preserve">44300 nantes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Therese Vasserot</w:t>
            </w:r>
            <w:r>
              <w:rPr>
                <w:color w:val="666666"/>
                <w:sz w:val="16"/>
                <w:szCs w:val="16"/>
              </w:rPr>
              <w:br/>
              <w:t xml:space="preserve">37 chemin de la ribassiere</w:t>
            </w:r>
            <w:r>
              <w:rPr>
                <w:color w:val="666666"/>
                <w:sz w:val="16"/>
                <w:szCs w:val="16"/>
              </w:rPr>
              <w:br/>
              <w:t xml:space="preserve">13013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Emmanuelle Tomatis</w:t>
            </w:r>
            <w:r>
              <w:rPr>
                <w:color w:val="666666"/>
                <w:sz w:val="16"/>
                <w:szCs w:val="16"/>
              </w:rPr>
              <w:br/>
              <w:t xml:space="preserve">688 chemin de rapine villa cerra</w:t>
            </w:r>
            <w:r>
              <w:rPr>
                <w:color w:val="666666"/>
                <w:sz w:val="16"/>
                <w:szCs w:val="16"/>
              </w:rPr>
              <w:br/>
              <w:t xml:space="preserve">13090 aix en provence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francois Motta</w:t>
            </w:r>
            <w:r>
              <w:rPr>
                <w:color w:val="666666"/>
                <w:sz w:val="16"/>
                <w:szCs w:val="16"/>
              </w:rPr>
              <w:br/>
              <w:t xml:space="preserve">girale</w:t>
            </w:r>
            <w:r>
              <w:rPr>
                <w:color w:val="666666"/>
                <w:sz w:val="16"/>
                <w:szCs w:val="16"/>
              </w:rPr>
              <w:br/>
              <w:t xml:space="preserve">04200 entrepierres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Murielle Combebias</w:t>
            </w:r>
            <w:r>
              <w:rPr>
                <w:color w:val="666666"/>
                <w:sz w:val="16"/>
                <w:szCs w:val="16"/>
              </w:rPr>
              <w:br/>
              <w:t xml:space="preserve">22 rue du vieux vacquiers</w:t>
            </w:r>
            <w:r>
              <w:rPr>
                <w:color w:val="666666"/>
                <w:sz w:val="16"/>
                <w:szCs w:val="16"/>
              </w:rPr>
              <w:br/>
              <w:t xml:space="preserve">31340 vacquiers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Gildas Morvan</w:t>
            </w:r>
            <w:r>
              <w:rPr>
                <w:color w:val="666666"/>
                <w:sz w:val="16"/>
                <w:szCs w:val="16"/>
              </w:rPr>
              <w:br/>
              <w:t xml:space="preserve">17 rue franck delmas residences les terasses</w:t>
            </w:r>
            <w:r>
              <w:rPr>
                <w:color w:val="666666"/>
                <w:sz w:val="16"/>
                <w:szCs w:val="16"/>
              </w:rPr>
              <w:br/>
              <w:t xml:space="preserve">17000 la rochelle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Vilma Arce</w:t>
            </w:r>
            <w:r>
              <w:rPr>
                <w:color w:val="666666"/>
                <w:sz w:val="16"/>
                <w:szCs w:val="16"/>
              </w:rPr>
              <w:br/>
              <w:t xml:space="preserve">35 boulevard de la chapelle</w:t>
            </w:r>
            <w:r>
              <w:rPr>
                <w:color w:val="666666"/>
                <w:sz w:val="16"/>
                <w:szCs w:val="16"/>
              </w:rPr>
              <w:br/>
              <w:t xml:space="preserve">13009 marseille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Michele Annic nicolle</w:t>
            </w:r>
            <w:r>
              <w:rPr>
                <w:color w:val="666666"/>
                <w:sz w:val="16"/>
                <w:szCs w:val="16"/>
              </w:rPr>
              <w:br/>
              <w:t xml:space="preserve">48 rue d antrain</w:t>
            </w:r>
            <w:r>
              <w:rPr>
                <w:color w:val="666666"/>
                <w:sz w:val="16"/>
                <w:szCs w:val="16"/>
              </w:rPr>
              <w:br/>
              <w:t xml:space="preserve">35700 rennes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Philippe Luciani</w:t>
            </w:r>
            <w:r>
              <w:rPr>
                <w:color w:val="666666"/>
                <w:sz w:val="16"/>
                <w:szCs w:val="16"/>
              </w:rPr>
              <w:br/>
              <w:t xml:space="preserve">8 b rue favalelli</w:t>
            </w:r>
            <w:r>
              <w:rPr>
                <w:color w:val="666666"/>
                <w:sz w:val="16"/>
                <w:szCs w:val="16"/>
              </w:rPr>
              <w:br/>
              <w:t xml:space="preserve">20200 bastia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Mireille Molineri</w:t>
            </w:r>
            <w:r>
              <w:rPr>
                <w:color w:val="666666"/>
                <w:sz w:val="16"/>
                <w:szCs w:val="16"/>
              </w:rPr>
              <w:br/>
              <w:t xml:space="preserve">574 impasse de colle ferrande</w:t>
            </w:r>
            <w:r>
              <w:rPr>
                <w:color w:val="666666"/>
                <w:sz w:val="16"/>
                <w:szCs w:val="16"/>
              </w:rPr>
              <w:br/>
              <w:t xml:space="preserve">06550 la roquette sur siagne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Pascale Vallesi</w:t>
            </w:r>
            <w:r>
              <w:rPr>
                <w:color w:val="666666"/>
                <w:sz w:val="16"/>
                <w:szCs w:val="16"/>
              </w:rPr>
              <w:br/>
              <w:t xml:space="preserve">piano</w:t>
            </w:r>
            <w:r>
              <w:rPr>
                <w:color w:val="666666"/>
                <w:sz w:val="16"/>
                <w:szCs w:val="16"/>
              </w:rPr>
              <w:br/>
              <w:t xml:space="preserve">20215 piano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Christiane Pietrera</w:t>
            </w:r>
            <w:r>
              <w:rPr>
                <w:color w:val="666666"/>
                <w:sz w:val="16"/>
                <w:szCs w:val="16"/>
              </w:rPr>
              <w:br/>
              <w:t xml:space="preserve">vezzi</w:t>
            </w:r>
            <w:r>
              <w:rPr>
                <w:color w:val="666666"/>
                <w:sz w:val="16"/>
                <w:szCs w:val="16"/>
              </w:rPr>
              <w:br/>
              <w:t xml:space="preserve">20246 santo pietro di tenda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Alexandrine Chassot</w:t>
            </w:r>
            <w:r>
              <w:rPr>
                <w:color w:val="666666"/>
                <w:sz w:val="16"/>
                <w:szCs w:val="16"/>
              </w:rPr>
              <w:br/>
              <w:t xml:space="preserve">5 rue guillaume eschallard</w:t>
            </w:r>
            <w:r>
              <w:rPr>
                <w:color w:val="666666"/>
                <w:sz w:val="16"/>
                <w:szCs w:val="16"/>
              </w:rPr>
              <w:br/>
              <w:t xml:space="preserve">79200 pompaire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Benoit Magnien</w:t>
            </w:r>
            <w:r>
              <w:rPr>
                <w:color w:val="666666"/>
                <w:sz w:val="16"/>
                <w:szCs w:val="16"/>
              </w:rPr>
              <w:br/>
              <w:t xml:space="preserve">6 allee van gogh</w:t>
            </w:r>
            <w:r>
              <w:rPr>
                <w:color w:val="666666"/>
                <w:sz w:val="16"/>
                <w:szCs w:val="16"/>
              </w:rPr>
              <w:br/>
              <w:t xml:space="preserve">41500 mer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Sabine Joaquim</w:t>
            </w:r>
            <w:r>
              <w:rPr>
                <w:color w:val="666666"/>
                <w:sz w:val="16"/>
                <w:szCs w:val="16"/>
              </w:rPr>
              <w:br/>
              <w:t xml:space="preserve">8 rue alfred kastler</w:t>
            </w:r>
            <w:r>
              <w:rPr>
                <w:color w:val="666666"/>
                <w:sz w:val="16"/>
                <w:szCs w:val="16"/>
              </w:rPr>
              <w:br/>
              <w:t xml:space="preserve">68500 bergholtz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Sylvie Hours coraini</w:t>
            </w:r>
            <w:r>
              <w:rPr>
                <w:color w:val="666666"/>
                <w:sz w:val="16"/>
                <w:szCs w:val="16"/>
              </w:rPr>
              <w:br/>
              <w:t xml:space="preserve">18 rue nationale</w:t>
            </w:r>
            <w:r>
              <w:rPr>
                <w:color w:val="666666"/>
                <w:sz w:val="16"/>
                <w:szCs w:val="16"/>
              </w:rPr>
              <w:br/>
              <w:t xml:space="preserve">30300 jonquieres st vincent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Aurore De beloy</w:t>
            </w:r>
            <w:r>
              <w:rPr>
                <w:color w:val="666666"/>
                <w:sz w:val="16"/>
                <w:szCs w:val="16"/>
              </w:rPr>
              <w:br/>
              <w:t xml:space="preserve">1 rue du general largeau</w:t>
            </w:r>
            <w:r>
              <w:rPr>
                <w:color w:val="666666"/>
                <w:sz w:val="16"/>
                <w:szCs w:val="16"/>
              </w:rPr>
              <w:br/>
              <w:t xml:space="preserve">75016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Adele Van reeth</w:t>
            </w:r>
            <w:r>
              <w:rPr>
                <w:color w:val="666666"/>
                <w:sz w:val="16"/>
                <w:szCs w:val="16"/>
              </w:rPr>
              <w:br/>
              <w:t xml:space="preserve">4 b rue asseline</w:t>
            </w:r>
            <w:r>
              <w:rPr>
                <w:color w:val="666666"/>
                <w:sz w:val="16"/>
                <w:szCs w:val="16"/>
              </w:rPr>
              <w:br/>
              <w:t xml:space="preserve">75014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Line Veyssie</w:t>
            </w:r>
            <w:r>
              <w:rPr>
                <w:color w:val="666666"/>
                <w:sz w:val="16"/>
                <w:szCs w:val="16"/>
              </w:rPr>
              <w:br/>
              <w:t xml:space="preserve">49 rue montorgueil</w:t>
            </w:r>
            <w:r>
              <w:rPr>
                <w:color w:val="666666"/>
                <w:sz w:val="16"/>
                <w:szCs w:val="16"/>
              </w:rPr>
              <w:br/>
              <w:t xml:space="preserve">75002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Karine Marie</w:t>
            </w:r>
            <w:r>
              <w:rPr>
                <w:color w:val="666666"/>
                <w:sz w:val="16"/>
                <w:szCs w:val="16"/>
              </w:rPr>
              <w:br/>
              <w:t xml:space="preserve">quartier bonnemontesse</w:t>
            </w:r>
            <w:r>
              <w:rPr>
                <w:color w:val="666666"/>
                <w:sz w:val="16"/>
                <w:szCs w:val="16"/>
              </w:rPr>
              <w:br/>
              <w:t xml:space="preserve">07460 beaulieu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Christine Steullet</w:t>
            </w:r>
            <w:r>
              <w:rPr>
                <w:color w:val="666666"/>
                <w:sz w:val="16"/>
                <w:szCs w:val="16"/>
              </w:rPr>
              <w:br/>
              <w:t xml:space="preserve">40 avenue jean moulin</w:t>
            </w:r>
            <w:r>
              <w:rPr>
                <w:color w:val="666666"/>
                <w:sz w:val="16"/>
                <w:szCs w:val="16"/>
              </w:rPr>
              <w:br/>
              <w:t xml:space="preserve">90110 rougemont le chateau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Claire Touzeau</w:t>
            </w:r>
            <w:r>
              <w:rPr>
                <w:color w:val="666666"/>
                <w:sz w:val="16"/>
                <w:szCs w:val="16"/>
              </w:rPr>
              <w:br/>
              <w:t xml:space="preserve">73 rue jean lolive</w:t>
            </w:r>
            <w:r>
              <w:rPr>
                <w:color w:val="666666"/>
                <w:sz w:val="16"/>
                <w:szCs w:val="16"/>
              </w:rPr>
              <w:br/>
              <w:t xml:space="preserve">93100 montreuil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Annie Siorrac</w:t>
            </w:r>
            <w:r>
              <w:rPr>
                <w:color w:val="666666"/>
                <w:sz w:val="16"/>
                <w:szCs w:val="16"/>
              </w:rPr>
              <w:br/>
              <w:t xml:space="preserve">lieu dit vigneras</w:t>
            </w:r>
            <w:r>
              <w:rPr>
                <w:color w:val="666666"/>
                <w:sz w:val="16"/>
                <w:szCs w:val="16"/>
              </w:rPr>
              <w:br/>
              <w:t xml:space="preserve">24750 champcevinel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Sophie Greleaud</w:t>
            </w:r>
            <w:r>
              <w:rPr>
                <w:color w:val="666666"/>
                <w:sz w:val="16"/>
                <w:szCs w:val="16"/>
              </w:rPr>
              <w:br/>
              <w:t xml:space="preserve">la forges 98 fouques</w:t>
            </w:r>
            <w:r>
              <w:rPr>
                <w:color w:val="666666"/>
                <w:sz w:val="16"/>
                <w:szCs w:val="16"/>
              </w:rPr>
              <w:br/>
              <w:t xml:space="preserve">85610 cugand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Veronique Salagnac</w:t>
            </w:r>
            <w:r>
              <w:rPr>
                <w:color w:val="666666"/>
                <w:sz w:val="16"/>
                <w:szCs w:val="16"/>
              </w:rPr>
              <w:br/>
              <w:t xml:space="preserve">18 b rue du canal</w:t>
            </w:r>
            <w:r>
              <w:rPr>
                <w:color w:val="666666"/>
                <w:sz w:val="16"/>
                <w:szCs w:val="16"/>
              </w:rPr>
              <w:br/>
              <w:t xml:space="preserve">77700 coupvray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Rene Benghozi</w:t>
            </w:r>
            <w:r>
              <w:rPr>
                <w:color w:val="666666"/>
                <w:sz w:val="16"/>
                <w:szCs w:val="16"/>
              </w:rPr>
              <w:br/>
              <w:t xml:space="preserve">6 rue du general chanzy</w:t>
            </w:r>
            <w:r>
              <w:rPr>
                <w:color w:val="666666"/>
                <w:sz w:val="16"/>
                <w:szCs w:val="16"/>
              </w:rPr>
              <w:br/>
              <w:t xml:space="preserve">94220 charenton le pont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Lan Wen shin</w:t>
            </w:r>
            <w:r>
              <w:rPr>
                <w:color w:val="666666"/>
                <w:sz w:val="16"/>
                <w:szCs w:val="16"/>
              </w:rPr>
              <w:br/>
              <w:t xml:space="preserve">33 rue de la chaumiere</w:t>
            </w:r>
            <w:r>
              <w:rPr>
                <w:color w:val="666666"/>
                <w:sz w:val="16"/>
                <w:szCs w:val="16"/>
              </w:rPr>
              <w:br/>
              <w:t xml:space="preserve">38180 seyssins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Erwann Mounier</w:t>
            </w:r>
            <w:r>
              <w:rPr>
                <w:color w:val="666666"/>
                <w:sz w:val="16"/>
                <w:szCs w:val="16"/>
              </w:rPr>
              <w:br/>
              <w:t xml:space="preserve">10 rue pierre fontaine</w:t>
            </w:r>
            <w:r>
              <w:rPr>
                <w:color w:val="666666"/>
                <w:sz w:val="16"/>
                <w:szCs w:val="16"/>
              </w:rPr>
              <w:br/>
              <w:t xml:space="preserve">75009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Francoise De cock</w:t>
            </w:r>
            <w:r>
              <w:rPr>
                <w:color w:val="666666"/>
                <w:sz w:val="16"/>
                <w:szCs w:val="16"/>
              </w:rPr>
              <w:br/>
              <w:t xml:space="preserve">9 rue du port</w:t>
            </w:r>
            <w:r>
              <w:rPr>
                <w:color w:val="666666"/>
                <w:sz w:val="16"/>
                <w:szCs w:val="16"/>
              </w:rPr>
              <w:br/>
              <w:t xml:space="preserve">03000 moulins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Carole Blanchard</w:t>
            </w:r>
            <w:r>
              <w:rPr>
                <w:color w:val="666666"/>
                <w:sz w:val="16"/>
                <w:szCs w:val="16"/>
              </w:rPr>
              <w:br/>
              <w:t xml:space="preserve">9 rue de la tarentaise</w:t>
            </w:r>
            <w:r>
              <w:rPr>
                <w:color w:val="666666"/>
                <w:sz w:val="16"/>
                <w:szCs w:val="16"/>
              </w:rPr>
              <w:br/>
              <w:t xml:space="preserve">44470 thouare sur loire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Claire Pouit</w:t>
            </w:r>
            <w:r>
              <w:rPr>
                <w:color w:val="666666"/>
                <w:sz w:val="16"/>
                <w:szCs w:val="16"/>
              </w:rPr>
              <w:br/>
              <w:t xml:space="preserve">la quehandiere</w:t>
            </w:r>
            <w:r>
              <w:rPr>
                <w:color w:val="666666"/>
                <w:sz w:val="16"/>
                <w:szCs w:val="16"/>
              </w:rPr>
              <w:br/>
              <w:t xml:space="preserve">22230 st vran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Francoise Benic</w:t>
            </w:r>
            <w:r>
              <w:rPr>
                <w:color w:val="666666"/>
                <w:sz w:val="16"/>
                <w:szCs w:val="16"/>
              </w:rPr>
              <w:br/>
              <w:t xml:space="preserve">2 vallon du perrussier</w:t>
            </w:r>
            <w:r>
              <w:rPr>
                <w:color w:val="666666"/>
                <w:sz w:val="16"/>
                <w:szCs w:val="16"/>
              </w:rPr>
              <w:br/>
              <w:t xml:space="preserve">13820 ensues la redonne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Camille Simsek</w:t>
            </w:r>
            <w:r>
              <w:rPr>
                <w:color w:val="666666"/>
                <w:sz w:val="16"/>
                <w:szCs w:val="16"/>
              </w:rPr>
              <w:br/>
              <w:t xml:space="preserve">1 rue de gergovie esc 5</w:t>
            </w:r>
            <w:r>
              <w:rPr>
                <w:color w:val="666666"/>
                <w:sz w:val="16"/>
                <w:szCs w:val="16"/>
              </w:rPr>
              <w:br/>
              <w:t xml:space="preserve">75014 paris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Fabienne Auvray</w:t>
            </w:r>
            <w:r>
              <w:rPr>
                <w:color w:val="666666"/>
                <w:sz w:val="16"/>
                <w:szCs w:val="16"/>
              </w:rPr>
              <w:br/>
              <w:t xml:space="preserve">route de caen</w:t>
            </w:r>
            <w:r>
              <w:rPr>
                <w:color w:val="666666"/>
                <w:sz w:val="16"/>
                <w:szCs w:val="16"/>
              </w:rPr>
              <w:br/>
              <w:t xml:space="preserve">14480 amblie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Tailliandier</w:t>
            </w:r>
            <w:r>
              <w:rPr>
                <w:color w:val="666666"/>
                <w:sz w:val="16"/>
                <w:szCs w:val="16"/>
              </w:rPr>
              <w:br/>
              <w:t xml:space="preserve">31 rue ravon 2 residence charles peguy</w:t>
            </w:r>
            <w:r>
              <w:rPr>
                <w:color w:val="666666"/>
                <w:sz w:val="16"/>
                <w:szCs w:val="16"/>
              </w:rPr>
              <w:br/>
              <w:t xml:space="preserve">92340 bourg la reine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Audrey Depit</w:t>
            </w:r>
            <w:r>
              <w:rPr>
                <w:color w:val="666666"/>
                <w:sz w:val="16"/>
                <w:szCs w:val="16"/>
              </w:rPr>
              <w:br/>
              <w:t xml:space="preserve">14 rue de la blanchisserie</w:t>
            </w:r>
            <w:r>
              <w:rPr>
                <w:color w:val="666666"/>
                <w:sz w:val="16"/>
                <w:szCs w:val="16"/>
              </w:rPr>
              <w:br/>
              <w:t xml:space="preserve">69250 neuville sur saone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CHEVAYDEL</w:t>
            </w:r>
            <w:r>
              <w:rPr>
                <w:color w:val="666666"/>
                <w:sz w:val="16"/>
                <w:szCs w:val="16"/>
              </w:rPr>
              <w:br/>
              <w:t xml:space="preserve">3 Impasse des Bergeronnettes</w:t>
            </w:r>
            <w:r>
              <w:rPr>
                <w:color w:val="666666"/>
                <w:sz w:val="16"/>
                <w:szCs w:val="16"/>
              </w:rPr>
              <w:br/>
              <w:t xml:space="preserve">34770 GIGEAN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Jacques Chartier</w:t>
            </w:r>
            <w:r>
              <w:rPr>
                <w:color w:val="666666"/>
                <w:sz w:val="16"/>
                <w:szCs w:val="16"/>
              </w:rPr>
              <w:br/>
              <w:t xml:space="preserve">16 avenue de la fontaine aux dames</w:t>
            </w:r>
            <w:r>
              <w:rPr>
                <w:color w:val="666666"/>
                <w:sz w:val="16"/>
                <w:szCs w:val="16"/>
              </w:rPr>
              <w:br/>
              <w:t xml:space="preserve">78450 villepereux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Magali Torrice</w:t>
            </w:r>
            <w:r>
              <w:rPr>
                <w:color w:val="666666"/>
                <w:sz w:val="16"/>
                <w:szCs w:val="16"/>
              </w:rPr>
              <w:br/>
              <w:t xml:space="preserve">12 route joffre</w:t>
            </w:r>
            <w:r>
              <w:rPr>
                <w:color w:val="666666"/>
                <w:sz w:val="16"/>
                <w:szCs w:val="16"/>
              </w:rPr>
              <w:br/>
              <w:t xml:space="preserve">30400 villeneuve les avignon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Yves Caichiolo</w:t>
            </w:r>
            <w:r>
              <w:rPr>
                <w:color w:val="666666"/>
                <w:sz w:val="16"/>
                <w:szCs w:val="16"/>
              </w:rPr>
              <w:br/>
              <w:t xml:space="preserve">19 b rue nicolas bruand</w:t>
            </w:r>
            <w:r>
              <w:rPr>
                <w:color w:val="666666"/>
                <w:sz w:val="16"/>
                <w:szCs w:val="16"/>
              </w:rPr>
              <w:br/>
              <w:t xml:space="preserve">25000 besancon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luc David</w:t>
            </w:r>
            <w:r>
              <w:rPr>
                <w:color w:val="666666"/>
                <w:sz w:val="16"/>
                <w:szCs w:val="16"/>
              </w:rPr>
              <w:br/>
              <w:t xml:space="preserve">24 boulevard de la liberation</w:t>
            </w:r>
            <w:r>
              <w:rPr>
                <w:color w:val="666666"/>
                <w:sz w:val="16"/>
                <w:szCs w:val="16"/>
              </w:rPr>
              <w:br/>
              <w:t xml:space="preserve">94300 vicennes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Stephane Elettro</w:t>
            </w:r>
            <w:r>
              <w:rPr>
                <w:color w:val="666666"/>
                <w:sz w:val="16"/>
                <w:szCs w:val="16"/>
              </w:rPr>
              <w:br/>
              <w:t xml:space="preserve">5 rue fontvieille</w:t>
            </w:r>
            <w:r>
              <w:rPr>
                <w:color w:val="666666"/>
                <w:sz w:val="16"/>
                <w:szCs w:val="16"/>
              </w:rPr>
              <w:br/>
              <w:t xml:space="preserve">30420 calvisson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Charlotte Jamrozik</w:t>
            </w:r>
            <w:r>
              <w:rPr>
                <w:color w:val="666666"/>
                <w:sz w:val="16"/>
                <w:szCs w:val="16"/>
              </w:rPr>
              <w:br/>
              <w:t xml:space="preserve">100 route de chougnes</w:t>
            </w:r>
            <w:r>
              <w:rPr>
                <w:color w:val="666666"/>
                <w:sz w:val="16"/>
                <w:szCs w:val="16"/>
              </w:rPr>
              <w:br/>
              <w:t xml:space="preserve">38210 vourey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Quellec</w:t>
            </w:r>
            <w:r>
              <w:rPr>
                <w:color w:val="666666"/>
                <w:sz w:val="16"/>
                <w:szCs w:val="16"/>
              </w:rPr>
              <w:br/>
              <w:t xml:space="preserve">7 rue marius laurez</w:t>
            </w:r>
            <w:r>
              <w:rPr>
                <w:color w:val="666666"/>
                <w:sz w:val="16"/>
                <w:szCs w:val="16"/>
              </w:rPr>
              <w:br/>
              <w:t xml:space="preserve">34140 meze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Celine Florek</w:t>
            </w:r>
            <w:r>
              <w:rPr>
                <w:color w:val="666666"/>
                <w:sz w:val="16"/>
                <w:szCs w:val="16"/>
              </w:rPr>
              <w:br/>
              <w:t xml:space="preserve">745 route des colombiers</w:t>
            </w:r>
            <w:r>
              <w:rPr>
                <w:color w:val="666666"/>
                <w:sz w:val="16"/>
                <w:szCs w:val="16"/>
              </w:rPr>
              <w:br/>
              <w:t xml:space="preserve">86550 mignaloux beauvoir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Nathalie Paulin</w:t>
            </w:r>
            <w:r>
              <w:rPr>
                <w:color w:val="666666"/>
                <w:sz w:val="16"/>
                <w:szCs w:val="16"/>
              </w:rPr>
              <w:br/>
              <w:t xml:space="preserve">77 boulevard henri barbusse</w:t>
            </w:r>
            <w:r>
              <w:rPr>
                <w:color w:val="666666"/>
                <w:sz w:val="16"/>
                <w:szCs w:val="16"/>
              </w:rPr>
              <w:br/>
              <w:t xml:space="preserve">54510 tomblaine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Anne Chevaydel</w:t>
            </w:r>
            <w:r>
              <w:rPr>
                <w:color w:val="666666"/>
                <w:sz w:val="16"/>
                <w:szCs w:val="16"/>
              </w:rPr>
              <w:br/>
              <w:t xml:space="preserve">3 impasse des bergeronettes</w:t>
            </w:r>
            <w:r>
              <w:rPr>
                <w:color w:val="666666"/>
                <w:sz w:val="16"/>
                <w:szCs w:val="16"/>
              </w:rPr>
              <w:br/>
              <w:t xml:space="preserve">34770 gigean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Jacqueline Coutiure</w:t>
            </w:r>
            <w:r>
              <w:rPr>
                <w:color w:val="666666"/>
                <w:sz w:val="16"/>
                <w:szCs w:val="16"/>
              </w:rPr>
              <w:br/>
              <w:t xml:space="preserve">1193 route de caupenne</w:t>
            </w:r>
            <w:r>
              <w:rPr>
                <w:color w:val="666666"/>
                <w:sz w:val="16"/>
                <w:szCs w:val="16"/>
              </w:rPr>
              <w:br/>
              <w:t xml:space="preserve">40360 donzacq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Thomas Salliou</w:t>
            </w:r>
            <w:r>
              <w:rPr>
                <w:color w:val="666666"/>
                <w:sz w:val="16"/>
                <w:szCs w:val="16"/>
              </w:rPr>
              <w:br/>
              <w:t xml:space="preserve">62 ruer camille desmoulins</w:t>
            </w:r>
            <w:r>
              <w:rPr>
                <w:color w:val="666666"/>
                <w:sz w:val="16"/>
                <w:szCs w:val="16"/>
              </w:rPr>
              <w:br/>
              <w:t xml:space="preserve">92130 issy les moulineaux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helene Carioli</w:t>
            </w:r>
            <w:r>
              <w:rPr>
                <w:color w:val="666666"/>
                <w:sz w:val="16"/>
                <w:szCs w:val="16"/>
              </w:rPr>
              <w:br/>
              <w:t xml:space="preserve">11 avenue de lirac</w:t>
            </w:r>
            <w:r>
              <w:rPr>
                <w:color w:val="666666"/>
                <w:sz w:val="16"/>
                <w:szCs w:val="16"/>
              </w:rPr>
              <w:br/>
              <w:t xml:space="preserve">47700 casteljaloux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christine Durand</w:t>
            </w:r>
            <w:r>
              <w:rPr>
                <w:color w:val="666666"/>
                <w:sz w:val="16"/>
                <w:szCs w:val="16"/>
              </w:rPr>
              <w:br/>
              <w:t xml:space="preserve">lieu dit kerfoulard</w:t>
            </w:r>
            <w:r>
              <w:rPr>
                <w:color w:val="666666"/>
                <w:sz w:val="16"/>
                <w:szCs w:val="16"/>
              </w:rPr>
              <w:br/>
              <w:t xml:space="preserve">29720 ploneour lavern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Carine Vedie</w:t>
            </w:r>
            <w:r>
              <w:rPr>
                <w:color w:val="666666"/>
                <w:sz w:val="16"/>
                <w:szCs w:val="16"/>
              </w:rPr>
              <w:br/>
              <w:t xml:space="preserve">67 impasse galillee</w:t>
            </w:r>
            <w:r>
              <w:rPr>
                <w:color w:val="666666"/>
                <w:sz w:val="16"/>
                <w:szCs w:val="16"/>
              </w:rPr>
              <w:br/>
              <w:t xml:space="preserve">34070 montpellier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Vincent Munoz</w:t>
            </w:r>
            <w:r>
              <w:rPr>
                <w:color w:val="666666"/>
                <w:sz w:val="16"/>
                <w:szCs w:val="16"/>
              </w:rPr>
              <w:br/>
              <w:t xml:space="preserve">2 impasse cayras</w:t>
            </w:r>
            <w:r>
              <w:rPr>
                <w:color w:val="666666"/>
                <w:sz w:val="16"/>
                <w:szCs w:val="16"/>
              </w:rPr>
              <w:br/>
              <w:t xml:space="preserve">31130 quint fonsegrives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Jean marie Mus</w:t>
            </w:r>
            <w:r>
              <w:rPr>
                <w:color w:val="666666"/>
                <w:sz w:val="16"/>
                <w:szCs w:val="16"/>
              </w:rPr>
              <w:br/>
              <w:t xml:space="preserve">34 chemin des batignoles</w:t>
            </w:r>
            <w:r>
              <w:rPr>
                <w:color w:val="666666"/>
                <w:sz w:val="16"/>
                <w:szCs w:val="16"/>
              </w:rPr>
              <w:br/>
              <w:t xml:space="preserve">63200 marsat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Chiara Picone</w:t>
            </w:r>
            <w:r>
              <w:rPr>
                <w:color w:val="666666"/>
                <w:sz w:val="16"/>
                <w:szCs w:val="16"/>
              </w:rPr>
              <w:br/>
              <w:t xml:space="preserve">5 rue delabordere</w:t>
            </w:r>
            <w:r>
              <w:rPr>
                <w:color w:val="666666"/>
                <w:sz w:val="16"/>
                <w:szCs w:val="16"/>
              </w:rPr>
              <w:br/>
              <w:t xml:space="preserve">92200 neuilly sur seine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Nicolas Cornelius</w:t>
            </w:r>
            <w:r>
              <w:rPr>
                <w:color w:val="666666"/>
                <w:sz w:val="16"/>
                <w:szCs w:val="16"/>
              </w:rPr>
              <w:br/>
              <w:t xml:space="preserve">lieu dit oetit boissonie</w:t>
            </w:r>
            <w:r>
              <w:rPr>
                <w:color w:val="666666"/>
                <w:sz w:val="16"/>
                <w:szCs w:val="16"/>
              </w:rPr>
              <w:br/>
              <w:t xml:space="preserve">24190 douzillac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Herve Toro</w:t>
            </w:r>
            <w:r>
              <w:rPr>
                <w:color w:val="666666"/>
                <w:sz w:val="16"/>
                <w:szCs w:val="16"/>
              </w:rPr>
              <w:br/>
              <w:t xml:space="preserve">273 avenue louis barthou</w:t>
            </w:r>
            <w:r>
              <w:rPr>
                <w:color w:val="666666"/>
                <w:sz w:val="16"/>
                <w:szCs w:val="16"/>
              </w:rPr>
              <w:br/>
              <w:t xml:space="preserve">83000 toulon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Frederique Khanoyan</w:t>
            </w:r>
            <w:r>
              <w:rPr>
                <w:color w:val="666666"/>
                <w:sz w:val="16"/>
                <w:szCs w:val="16"/>
              </w:rPr>
              <w:br/>
              <w:t xml:space="preserve">45 boulvard leroy</w:t>
            </w:r>
            <w:r>
              <w:rPr>
                <w:color w:val="666666"/>
                <w:sz w:val="16"/>
                <w:szCs w:val="16"/>
              </w:rPr>
              <w:br/>
              <w:t xml:space="preserve">14000 caen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Claude Moulin </w:t>
            </w:r>
            <w:r>
              <w:rPr>
                <w:color w:val="666666"/>
                <w:sz w:val="16"/>
                <w:szCs w:val="16"/>
              </w:rPr>
              <w:br/>
              <w:t xml:space="preserve">1 impsse robert clairin chez mr et mme monclard rene</w:t>
            </w:r>
            <w:r>
              <w:rPr>
                <w:color w:val="666666"/>
                <w:sz w:val="16"/>
                <w:szCs w:val="16"/>
              </w:rPr>
              <w:br/>
              <w:t xml:space="preserve">83980 la lavandou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Olivier Berrou</w:t>
            </w:r>
            <w:r>
              <w:rPr>
                <w:color w:val="666666"/>
                <w:sz w:val="16"/>
                <w:szCs w:val="16"/>
              </w:rPr>
              <w:br/>
              <w:t xml:space="preserve">60 avenue de paris escalier 2</w:t>
            </w:r>
            <w:r>
              <w:rPr>
                <w:color w:val="666666"/>
                <w:sz w:val="16"/>
                <w:szCs w:val="16"/>
              </w:rPr>
              <w:br/>
              <w:t xml:space="preserve">92320 chatillon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Francoise Bensimon</w:t>
            </w:r>
            <w:r>
              <w:rPr>
                <w:color w:val="666666"/>
                <w:sz w:val="16"/>
                <w:szCs w:val="16"/>
              </w:rPr>
              <w:br/>
              <w:t xml:space="preserve">4 impasse grande rue residence la poitevine</w:t>
            </w:r>
            <w:r>
              <w:rPr>
                <w:color w:val="666666"/>
                <w:sz w:val="16"/>
                <w:szCs w:val="16"/>
              </w:rPr>
              <w:br/>
              <w:t xml:space="preserve">91440 villejust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Jose Da fonseca </w:t>
            </w:r>
            <w:r>
              <w:rPr>
                <w:color w:val="666666"/>
                <w:sz w:val="16"/>
                <w:szCs w:val="16"/>
              </w:rPr>
              <w:br/>
              <w:t xml:space="preserve">5 rue louise michel</w:t>
            </w:r>
            <w:r>
              <w:rPr>
                <w:color w:val="666666"/>
                <w:sz w:val="16"/>
                <w:szCs w:val="16"/>
              </w:rPr>
              <w:br/>
              <w:t xml:space="preserve">94450 limeil brevannes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Patricia Mereu</w:t>
            </w:r>
            <w:r>
              <w:rPr>
                <w:color w:val="666666"/>
                <w:sz w:val="16"/>
                <w:szCs w:val="16"/>
              </w:rPr>
              <w:br/>
              <w:t xml:space="preserve">3 rue du palais</w:t>
            </w:r>
            <w:r>
              <w:rPr>
                <w:color w:val="666666"/>
                <w:sz w:val="16"/>
                <w:szCs w:val="16"/>
              </w:rPr>
              <w:br/>
              <w:t xml:space="preserve">20169 bonifacio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Theo Villemin</w:t>
            </w:r>
            <w:r>
              <w:rPr>
                <w:color w:val="666666"/>
                <w:sz w:val="16"/>
                <w:szCs w:val="16"/>
              </w:rPr>
              <w:br/>
              <w:t xml:space="preserve">89 grande rue</w:t>
            </w:r>
            <w:r>
              <w:rPr>
                <w:color w:val="666666"/>
                <w:sz w:val="16"/>
                <w:szCs w:val="16"/>
              </w:rPr>
              <w:br/>
              <w:t xml:space="preserve">51270 etoges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Francois Renaud</w:t>
            </w:r>
            <w:r>
              <w:rPr>
                <w:color w:val="666666"/>
                <w:sz w:val="16"/>
                <w:szCs w:val="16"/>
              </w:rPr>
              <w:br/>
              <w:t xml:space="preserve">25 rue jules ferry</w:t>
            </w:r>
            <w:r>
              <w:rPr>
                <w:color w:val="666666"/>
                <w:sz w:val="16"/>
                <w:szCs w:val="16"/>
              </w:rPr>
              <w:br/>
              <w:t xml:space="preserve">60370 berthecourt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Mireille Gorlier</w:t>
            </w:r>
            <w:r>
              <w:rPr>
                <w:color w:val="666666"/>
                <w:sz w:val="16"/>
                <w:szCs w:val="16"/>
              </w:rPr>
              <w:br/>
              <w:t xml:space="preserve">22 place paul ricard</w:t>
            </w:r>
            <w:r>
              <w:rPr>
                <w:color w:val="666666"/>
                <w:sz w:val="16"/>
                <w:szCs w:val="16"/>
              </w:rPr>
              <w:br/>
              <w:t xml:space="preserve">83870 signes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reine Besson</w:t>
            </w:r>
            <w:r>
              <w:rPr>
                <w:color w:val="666666"/>
                <w:sz w:val="16"/>
                <w:szCs w:val="16"/>
              </w:rPr>
              <w:br/>
              <w:t xml:space="preserve">lotissement chez pierre</w:t>
            </w:r>
            <w:r>
              <w:rPr>
                <w:color w:val="666666"/>
                <w:sz w:val="16"/>
                <w:szCs w:val="16"/>
              </w:rPr>
              <w:br/>
              <w:t xml:space="preserve">69870 st nizier d azergues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Pascale Jessiaume</w:t>
            </w:r>
            <w:r>
              <w:rPr>
                <w:color w:val="666666"/>
                <w:sz w:val="16"/>
                <w:szCs w:val="16"/>
              </w:rPr>
              <w:br/>
              <w:t xml:space="preserve">12 rue de la pompe</w:t>
            </w:r>
            <w:r>
              <w:rPr>
                <w:color w:val="666666"/>
                <w:sz w:val="16"/>
                <w:szCs w:val="16"/>
              </w:rPr>
              <w:br/>
              <w:t xml:space="preserve">71390 st desert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Johann Vaxelaire</w:t>
            </w:r>
            <w:r>
              <w:rPr>
                <w:color w:val="666666"/>
                <w:sz w:val="16"/>
                <w:szCs w:val="16"/>
              </w:rPr>
              <w:br/>
              <w:t xml:space="preserve">2 chemin des vergers</w:t>
            </w:r>
            <w:r>
              <w:rPr>
                <w:color w:val="666666"/>
                <w:sz w:val="16"/>
                <w:szCs w:val="16"/>
              </w:rPr>
              <w:br/>
              <w:t xml:space="preserve">88000 vaudeville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Luc Klein</w:t>
            </w:r>
            <w:r>
              <w:rPr>
                <w:color w:val="666666"/>
                <w:sz w:val="16"/>
                <w:szCs w:val="16"/>
              </w:rPr>
              <w:br/>
              <w:t xml:space="preserve">49 b boulevard st hubert</w:t>
            </w:r>
            <w:r>
              <w:rPr>
                <w:color w:val="666666"/>
                <w:sz w:val="16"/>
                <w:szCs w:val="16"/>
              </w:rPr>
              <w:br/>
              <w:t xml:space="preserve">06590 theoule sur mer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Daniele Gall</w:t>
            </w:r>
            <w:r>
              <w:rPr>
                <w:color w:val="666666"/>
                <w:sz w:val="16"/>
                <w:szCs w:val="16"/>
              </w:rPr>
              <w:br/>
              <w:t xml:space="preserve">9 place de la croix de meches</w:t>
            </w:r>
            <w:r>
              <w:rPr>
                <w:color w:val="666666"/>
                <w:sz w:val="16"/>
                <w:szCs w:val="16"/>
              </w:rPr>
              <w:br/>
              <w:t xml:space="preserve">94000 creteil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Catherine Roussel</w:t>
            </w:r>
            <w:r>
              <w:rPr>
                <w:color w:val="666666"/>
                <w:sz w:val="16"/>
                <w:szCs w:val="16"/>
              </w:rPr>
              <w:br/>
              <w:t xml:space="preserve">10 allee des tourterelles residence du bois st gervais</w:t>
            </w:r>
            <w:r>
              <w:rPr>
                <w:color w:val="666666"/>
                <w:sz w:val="16"/>
                <w:szCs w:val="16"/>
              </w:rPr>
              <w:br/>
              <w:t xml:space="preserve">76960 notre damer de bondeville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Fatima Ouali</w:t>
            </w:r>
            <w:r>
              <w:rPr>
                <w:color w:val="666666"/>
                <w:sz w:val="16"/>
                <w:szCs w:val="16"/>
              </w:rPr>
              <w:br/>
              <w:t xml:space="preserve">2100 route de droise</w:t>
            </w:r>
            <w:r>
              <w:rPr>
                <w:color w:val="666666"/>
                <w:sz w:val="16"/>
                <w:szCs w:val="16"/>
              </w:rPr>
              <w:br/>
              <w:t xml:space="preserve">73100 gresy sur aix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Nadege Dulac</w:t>
            </w:r>
            <w:r>
              <w:rPr>
                <w:color w:val="666666"/>
                <w:sz w:val="16"/>
                <w:szCs w:val="16"/>
              </w:rPr>
              <w:br/>
              <w:t xml:space="preserve">2 rue auguste renoir</w:t>
            </w:r>
            <w:r>
              <w:rPr>
                <w:color w:val="666666"/>
                <w:sz w:val="16"/>
                <w:szCs w:val="16"/>
              </w:rPr>
              <w:br/>
              <w:t xml:space="preserve">42600 montbrison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Veronique Morin</w:t>
            </w:r>
            <w:r>
              <w:rPr>
                <w:color w:val="666666"/>
                <w:sz w:val="16"/>
                <w:szCs w:val="16"/>
              </w:rPr>
              <w:br/>
              <w:t xml:space="preserve">la jeudiere</w:t>
            </w:r>
            <w:r>
              <w:rPr>
                <w:color w:val="666666"/>
                <w:sz w:val="16"/>
                <w:szCs w:val="16"/>
              </w:rPr>
              <w:br/>
              <w:t xml:space="preserve">53970 montigne le brillant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Cecile Vaissaud</w:t>
            </w:r>
            <w:r>
              <w:rPr>
                <w:color w:val="666666"/>
                <w:sz w:val="16"/>
                <w:szCs w:val="16"/>
              </w:rPr>
              <w:br/>
              <w:t xml:space="preserve">23 rue des loges passage d interphone</w:t>
            </w:r>
            <w:r>
              <w:rPr>
                <w:color w:val="666666"/>
                <w:sz w:val="16"/>
                <w:szCs w:val="16"/>
              </w:rPr>
              <w:br/>
              <w:t xml:space="preserve">78600 maisons lafitte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</w:tr>
      <w:tr>
        <w:trPr>
          <w:trHeight w:val="2160" w:hRule="exact"/>
        </w:trPr>
        <w:tc>
          <w:tcPr>
            <w:vAlign w:val="center"/>
          </w:tcPr>
          <w:p>
            <w:pPr>
              <w:widowControl w:val="on"/>
              <w:pBdr/>
              <w:spacing w:before="0" w:after="240" w:line="240" w:lineRule="auto"/>
              <w:ind w:left="0" w:right="0"/>
              <w:jc w:val="center"/>
            </w:pPr>
            <w:r>
              <w:rPr>
                <w:color w:val="666666"/>
                <w:sz w:val="16"/>
                <w:szCs w:val="16"/>
              </w:rPr>
              <w:t xml:space="preserve">Marie Cherubiini</w:t>
            </w:r>
            <w:r>
              <w:rPr>
                <w:color w:val="666666"/>
                <w:sz w:val="16"/>
                <w:szCs w:val="16"/>
              </w:rPr>
              <w:br/>
              <w:t xml:space="preserve">195 chemin des rosiers</w:t>
            </w:r>
            <w:r>
              <w:rPr>
                <w:color w:val="666666"/>
                <w:sz w:val="16"/>
                <w:szCs w:val="16"/>
              </w:rPr>
              <w:br/>
              <w:t xml:space="preserve">43330 st fereol d auroure</w:t>
            </w:r>
            <w:r>
              <w:rPr>
                <w:color w:val="666666"/>
                <w:sz w:val="16"/>
                <w:szCs w:val="16"/>
              </w:rPr>
              <w:br/>
              <w:t xml:space="preserve">France</w:t>
            </w:r>
          </w:p>
        </w:tc>
        <w:tc>
          <w:tcPr/>
          <w:p>
            <w:pPr/>
            <w:r>
              <w:t xml:space="preserve"/>
            </w:r>
          </w:p>
        </w:tc>
        <w:tc>
          <w:tcPr/>
          <w:p>
            <w:pPr/>
            <w:r>
              <w:t xml:space="preserve"/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850" w:right="283" w:bottom="850" w:left="283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