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sz w:val="60"/>
          <w:szCs w:val="60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sz w:val="22"/>
          <w:szCs w:val="22"/>
          <w:lang w:val="fr-FR"/>
        </w:rPr>
      </w:pPr>
    </w:p>
    <w:p w:rsidR="00F14059" w:rsidRP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b/>
          <w:bCs/>
          <w:color w:val="1B1718"/>
          <w:sz w:val="32"/>
          <w:szCs w:val="32"/>
          <w:u w:val="single"/>
          <w:lang w:val="fr-FR"/>
        </w:rPr>
      </w:pPr>
      <w:r w:rsidRPr="00F14059">
        <w:rPr>
          <w:rFonts w:ascii="Gotham-Medium" w:hAnsi="Gotham-Medium" w:cs="Gotham-Medium"/>
          <w:b/>
          <w:bCs/>
          <w:color w:val="1B1718"/>
          <w:sz w:val="32"/>
          <w:szCs w:val="32"/>
          <w:u w:val="single"/>
          <w:lang w:val="fr-FR"/>
        </w:rPr>
        <w:t>ACCORD DE NON-DIVULGATION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color w:val="1B1718"/>
          <w:sz w:val="22"/>
          <w:szCs w:val="22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color w:val="1B1718"/>
          <w:sz w:val="22"/>
          <w:szCs w:val="22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rPr>
          <w:rFonts w:ascii="Gotham-Medium" w:hAnsi="Gotham-Medium" w:cs="Gotham-Medium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rPr>
          <w:rFonts w:ascii="Gotham-Medium" w:hAnsi="Gotham-Medium" w:cs="Gotham-Medium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color w:val="000000"/>
          <w:lang w:val="fr-FR"/>
        </w:rPr>
        <w:t xml:space="preserve">Je soussigné </w:t>
      </w:r>
      <w:r w:rsidR="00B502A4" w:rsidRPr="00B502A4">
        <w:rPr>
          <w:rFonts w:ascii="Helvetica Neue" w:hAnsi="Helvetica Neue" w:cs="Helvetica Neue"/>
          <w:b/>
          <w:bCs/>
          <w:color w:val="000000"/>
          <w:lang w:val="fr-FR"/>
        </w:rPr>
        <w:t xml:space="preserve">M</w:t>
      </w:r>
      <w:r w:rsidRPr="00B502A4">
        <w:rPr>
          <w:rFonts w:ascii="Helvetica Neue" w:hAnsi="Helvetica Neue" w:cs="Helvetica Neue"/>
          <w:b/>
          <w:bCs/>
          <w:color w:val="000000"/>
          <w:lang w:val="fr-FR"/>
        </w:rPr>
        <w:t xml:space="preserve"> </w:t>
      </w:r>
      <w:r w:rsidR="00B502A4" w:rsidRPr="00B502A4">
        <w:rPr>
          <w:rFonts w:ascii="Helvetica Neue" w:hAnsi="Helvetica Neue" w:cs="Helvetica Neue"/>
          <w:b/>
          <w:bCs/>
          <w:color w:val="000000"/>
          <w:lang w:val="fr-FR"/>
        </w:rPr>
        <w:t xml:space="preserve">Gautier Vonjean</w:t>
      </w:r>
      <w:r w:rsidRPr="00B502A4">
        <w:rPr>
          <w:rFonts w:ascii="Helvetica Neue" w:hAnsi="Helvetica Neue" w:cs="Helvetica Neue"/>
          <w:color w:val="000000"/>
          <w:lang w:val="fr-FR"/>
        </w:rPr>
        <w:t>,</w:t>
      </w:r>
      <w:r>
        <w:rPr>
          <w:rFonts w:ascii="Helvetica Neue" w:hAnsi="Helvetica Neue" w:cs="Helvetica Neue"/>
          <w:color w:val="000000"/>
          <w:lang w:val="fr-FR"/>
        </w:rPr>
        <w:t xml:space="preserve"> Gérant de la société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e-BISCUS SARL</w:t>
      </w:r>
      <w:r>
        <w:rPr>
          <w:rFonts w:ascii="Helvetica Neue" w:hAnsi="Helvetica Neue" w:cs="Helvetica Neue"/>
          <w:color w:val="000000"/>
          <w:lang w:val="fr-FR"/>
        </w:rPr>
        <w:t xml:space="preserve"> dont le siège social est basé au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24, RUE LIEUTENANT COLONEL PREVOST - 69006 LYON</w:t>
      </w:r>
      <w:r w:rsidRPr="005A2599">
        <w:rPr>
          <w:rFonts w:ascii="Helvetica Neue" w:hAnsi="Helvetica Neue" w:cs="Helvetica Neue"/>
          <w:color w:val="000000"/>
          <w:lang w:val="fr-FR"/>
        </w:rPr>
        <w:t xml:space="preserve"> immatriculée sous le n°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801 855 115 00011</w:t>
      </w:r>
      <w:r>
        <w:rPr>
          <w:rFonts w:ascii="Helvetica Neue" w:hAnsi="Helvetica Neue" w:cs="Helvetica Neue"/>
          <w:color w:val="000000"/>
          <w:lang w:val="fr-FR"/>
        </w:rPr>
        <w:t>.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color w:val="000000"/>
          <w:lang w:val="fr-FR"/>
        </w:rPr>
        <w:t xml:space="preserve">En qualité de Gérant je m’engage ainsi que tout membre de ma société, à ne divulguer et à n'utiliser directement ou indirectement aucunes connaissances, références, bases de données et en général toutes les informations dont j'aurais eu connaissance à travers les différents documents qui m’ont été envoyés et dont la seule propriété est celle de la société : 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</w:p>
    <w:p w:rsidR="00F14059" w:rsidRDefault="00B502A4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b/>
          <w:bCs/>
          <w:color w:val="000000"/>
          <w:lang w:val="fr-FR"/>
        </w:rPr>
        <w:t xml:space="preserve">max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 dont le siège social est basé au </w:t>
      </w:r>
      <w:r>
        <w:rPr>
          <w:rFonts w:ascii="Helvetica Neue" w:hAnsi="Helvetica Neue" w:cs="Helvetica Neue"/>
          <w:b/>
          <w:bCs/>
          <w:color w:val="000000"/>
          <w:lang w:val="fr-FR"/>
        </w:rPr>
        <w:t xml:space="preserve">24 rue lieutenant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 immatriculée sous le n°</w:t>
      </w:r>
      <w:r>
        <w:rPr>
          <w:rFonts w:ascii="Helvetica Neue" w:hAnsi="Helvetica Neue" w:cs="Helvetica Neue"/>
          <w:b/>
          <w:bCs/>
          <w:color w:val="000000"/>
          <w:lang w:val="fr-FR"/>
        </w:rPr>
        <w:t xml:space="preserve">0123456878</w:t>
      </w:r>
      <w:r w:rsidR="00F14059">
        <w:rPr>
          <w:rFonts w:ascii="Helvetica Neue" w:hAnsi="Helvetica Neue" w:cs="Helvetica Neue"/>
          <w:b/>
          <w:bCs/>
          <w:color w:val="000000"/>
          <w:lang w:val="fr-FR"/>
        </w:rPr>
        <w:t xml:space="preserve"> 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et représenté par </w:t>
      </w:r>
      <w:r>
        <w:rPr>
          <w:rFonts w:ascii="Helvetica Neue" w:hAnsi="Helvetica Neue" w:cs="Helvetica Neue"/>
          <w:b/>
          <w:bCs/>
          <w:color w:val="000000"/>
          <w:lang w:val="fr-FR"/>
        </w:rPr>
        <w:t xml:space="preserve">max</w:t>
      </w:r>
      <w:r w:rsidR="00F14059">
        <w:rPr>
          <w:rFonts w:ascii="Helvetica Neue" w:hAnsi="Helvetica Neue" w:cs="Helvetica Neue"/>
          <w:color w:val="000000"/>
          <w:lang w:val="fr-FR"/>
        </w:rPr>
        <w:t>.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spacing w:line="340" w:lineRule="atLeast"/>
        <w:rPr>
          <w:rFonts w:ascii="Times Roman" w:hAnsi="Times Roman" w:cs="Times Roman"/>
          <w:color w:val="000000"/>
          <w:sz w:val="28"/>
          <w:szCs w:val="2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spacing w:line="340" w:lineRule="atLeast"/>
        <w:rPr>
          <w:rFonts w:ascii="Times Roman" w:hAnsi="Times Roman" w:cs="Times Roman"/>
          <w:color w:val="000000"/>
          <w:sz w:val="28"/>
          <w:szCs w:val="2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right"/>
        <w:rPr>
          <w:rFonts w:ascii="Helvetica Neue" w:hAnsi="Helvetica Neue" w:cs="Helvetica Neue"/>
          <w:color w:val="1B1718"/>
          <w:lang w:val="fr-FR"/>
        </w:rPr>
      </w:pPr>
      <w:r>
        <w:rPr>
          <w:rFonts w:ascii="Helvetica Neue" w:hAnsi="Helvetica Neue" w:cs="Helvetica Neue"/>
          <w:color w:val="1B1718"/>
          <w:lang w:val="fr-FR"/>
        </w:rPr>
        <w:t xml:space="preserve">Fait à LYON, le </w:t>
      </w:r>
      <w:r w:rsidR="00B502A4">
        <w:rPr>
          <w:rFonts w:ascii="Helvetica Neue" w:hAnsi="Helvetica Neue" w:cs="Helvetica Neue"/>
          <w:b/>
          <w:color w:val="1B1718"/>
          <w:lang w:val="fr-FR"/>
        </w:rPr>
        <w:t xml:space="preserve">mercredi 31 janvier 2018</w:t>
      </w:r>
    </w:p>
    <w:p w:rsidR="00785417" w:rsidRPr="00785417" w:rsidRDefault="00785417" w:rsidP="007854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fr-FR"/>
        </w:rPr>
      </w:pPr>
      <w:bookmarkStart w:id="0" w:name="_GoBack"/>
      <w:bookmarkEnd w:id="0"/>
    </w:p>
    <w:sectPr w:rsidR="00785417" w:rsidRPr="00785417" w:rsidSect="00ED1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134" w:bottom="1134" w:left="1134" w:header="284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3C" w:rsidRDefault="00E01D3C" w:rsidP="0015735D">
      <w:r>
        <w:separator/>
      </w:r>
    </w:p>
  </w:endnote>
  <w:endnote w:type="continuationSeparator" w:id="0">
    <w:p w:rsidR="00E01D3C" w:rsidRDefault="00E01D3C" w:rsidP="0015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Pr="00ED1AD1" w:rsidRDefault="003D6771" w:rsidP="007062A1">
    <w:pPr>
      <w:pStyle w:val="Pieddepage"/>
      <w:jc w:val="center"/>
      <w:rPr>
        <w:rFonts w:ascii="Gotham Light" w:hAnsi="Gotham Light"/>
        <w:color w:val="68CCCC"/>
        <w:spacing w:val="28"/>
        <w:sz w:val="14"/>
        <w:szCs w:val="14"/>
      </w:rPr>
    </w:pPr>
    <w:r>
      <w:rPr>
        <w:rFonts w:ascii="Gotham Light" w:hAnsi="Gotham Light"/>
        <w:color w:val="68CCCC"/>
        <w:spacing w:val="28"/>
        <w:sz w:val="14"/>
        <w:szCs w:val="14"/>
      </w:rPr>
      <w:t>e-BISCUS SARL au capital de 74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00 € - 24, rue Lt Colonel Prévost </w:t>
    </w:r>
    <w:r w:rsidR="005A41F6">
      <w:rPr>
        <w:rFonts w:ascii="Gotham Light" w:hAnsi="Gotham Light"/>
        <w:color w:val="68CCCC"/>
        <w:spacing w:val="28"/>
        <w:sz w:val="14"/>
        <w:szCs w:val="14"/>
      </w:rPr>
      <w:t xml:space="preserve">- 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69006 LYON </w:t>
    </w:r>
    <w:r w:rsidR="005A41F6">
      <w:rPr>
        <w:rFonts w:ascii="Gotham Light" w:hAnsi="Gotham Light"/>
        <w:color w:val="68CCCC"/>
        <w:spacing w:val="28"/>
        <w:sz w:val="14"/>
        <w:szCs w:val="14"/>
      </w:rPr>
      <w:t xml:space="preserve">- 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Tél.07.87.10.43.17 </w:t>
    </w:r>
    <w:hyperlink r:id="rId1" w:history="1">
      <w:r w:rsidR="005A41F6" w:rsidRPr="00ED1AD1">
        <w:rPr>
          <w:rStyle w:val="Lienhypertexte"/>
          <w:rFonts w:ascii="Gotham Light" w:hAnsi="Gotham Light"/>
          <w:color w:val="68CCCC"/>
          <w:spacing w:val="28"/>
          <w:sz w:val="14"/>
          <w:szCs w:val="14"/>
          <w:u w:val="none"/>
        </w:rPr>
        <w:t>contact@e-biscus.eu</w:t>
      </w:r>
    </w:hyperlink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 - SIRET: RCS Lyon 801 855 115 0001 – APE / 6201Z</w:t>
    </w:r>
  </w:p>
  <w:p w:rsidR="005A41F6" w:rsidRPr="007062A1" w:rsidRDefault="005A41F6" w:rsidP="007062A1">
    <w:pPr>
      <w:pStyle w:val="Pieddepage"/>
      <w:jc w:val="center"/>
      <w:rPr>
        <w:rFonts w:ascii="Gotham Light" w:hAnsi="Gotham Light"/>
        <w:color w:val="68CCCC"/>
        <w:spacing w:val="28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3C" w:rsidRDefault="00E01D3C" w:rsidP="0015735D">
      <w:r>
        <w:separator/>
      </w:r>
    </w:p>
  </w:footnote>
  <w:footnote w:type="continuationSeparator" w:id="0">
    <w:p w:rsidR="00E01D3C" w:rsidRDefault="00E01D3C" w:rsidP="00157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 w:rsidP="002873AE">
    <w:pPr>
      <w:pStyle w:val="En-tte"/>
      <w:ind w:left="-851"/>
    </w:pPr>
    <w:r>
      <w:rPr>
        <w:noProof/>
        <w:lang w:val="fr-FR"/>
      </w:rPr>
      <w:drawing>
        <wp:inline distT="0" distB="0" distL="0" distR="0">
          <wp:extent cx="1685290" cy="168529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68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104018">
    <w:multiLevelType w:val="hybridMultilevel"/>
    <w:lvl w:ilvl="0" w:tplc="646300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0000006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000000CB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0000019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EF1A3A"/>
    <w:multiLevelType w:val="hybridMultilevel"/>
    <w:tmpl w:val="08E6AA12"/>
    <w:lvl w:ilvl="0" w:tplc="9C5C221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D63F8"/>
    <w:multiLevelType w:val="hybridMultilevel"/>
    <w:tmpl w:val="E692F2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55434"/>
    <w:multiLevelType w:val="hybridMultilevel"/>
    <w:tmpl w:val="26CEF3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A7ADC"/>
    <w:multiLevelType w:val="hybridMultilevel"/>
    <w:tmpl w:val="2CF400C0"/>
    <w:lvl w:ilvl="0" w:tplc="EF5A142E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53ABF"/>
    <w:multiLevelType w:val="hybridMultilevel"/>
    <w:tmpl w:val="81B46EFA"/>
    <w:lvl w:ilvl="0" w:tplc="AD6211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43BED"/>
    <w:multiLevelType w:val="hybridMultilevel"/>
    <w:tmpl w:val="C3820904"/>
    <w:lvl w:ilvl="0" w:tplc="B4FE02E0">
      <w:start w:val="40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10AEC"/>
    <w:multiLevelType w:val="hybridMultilevel"/>
    <w:tmpl w:val="E6CCD228"/>
    <w:lvl w:ilvl="0" w:tplc="7F485A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4F069D"/>
    <w:multiLevelType w:val="hybridMultilevel"/>
    <w:tmpl w:val="4FB8B0A8"/>
    <w:lvl w:ilvl="0" w:tplc="DA8CD0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A7A1F"/>
    <w:multiLevelType w:val="hybridMultilevel"/>
    <w:tmpl w:val="3E8E44E8"/>
    <w:lvl w:ilvl="0" w:tplc="3078BC4C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E2E94"/>
    <w:multiLevelType w:val="hybridMultilevel"/>
    <w:tmpl w:val="4AA0465A"/>
    <w:lvl w:ilvl="0" w:tplc="31DE7104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C3732"/>
    <w:multiLevelType w:val="hybridMultilevel"/>
    <w:tmpl w:val="7A52303A"/>
    <w:lvl w:ilvl="0" w:tplc="EF5A142E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06D35"/>
    <w:multiLevelType w:val="hybridMultilevel"/>
    <w:tmpl w:val="013A779A"/>
    <w:lvl w:ilvl="0" w:tplc="B824D6D4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44134"/>
    <w:multiLevelType w:val="hybridMultilevel"/>
    <w:tmpl w:val="4DF2971C"/>
    <w:lvl w:ilvl="0" w:tplc="345C2B80"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800C4"/>
    <w:multiLevelType w:val="hybridMultilevel"/>
    <w:tmpl w:val="FE36F9C4"/>
    <w:lvl w:ilvl="0" w:tplc="94CAA8AA">
      <w:start w:val="6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24"/>
  </w:num>
  <w:num w:numId="9">
    <w:abstractNumId w:val="14"/>
  </w:num>
  <w:num w:numId="10">
    <w:abstractNumId w:val="19"/>
  </w:num>
  <w:num w:numId="11">
    <w:abstractNumId w:val="21"/>
  </w:num>
  <w:num w:numId="12">
    <w:abstractNumId w:val="23"/>
  </w:num>
  <w:num w:numId="13">
    <w:abstractNumId w:val="15"/>
  </w:num>
  <w:num w:numId="14">
    <w:abstractNumId w:val="16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22"/>
  </w:num>
  <w:num w:numId="24">
    <w:abstractNumId w:val="17"/>
  </w:num>
  <w:num w:numId="25">
    <w:abstractNumId w:val="25"/>
  </w:num>
  <w:num w:numId="26">
    <w:abstractNumId w:val="20"/>
  </w:num>
  <w:num w:numId="27">
    <w:abstractNumId w:val="13"/>
  </w:num>
  <w:num w:numId="80104018">
    <w:abstractNumId w:val="801040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735D"/>
    <w:rsid w:val="00007681"/>
    <w:rsid w:val="0003550A"/>
    <w:rsid w:val="00051ED2"/>
    <w:rsid w:val="000A4FA5"/>
    <w:rsid w:val="000B2F06"/>
    <w:rsid w:val="0015735D"/>
    <w:rsid w:val="00186667"/>
    <w:rsid w:val="0023382B"/>
    <w:rsid w:val="00235ADE"/>
    <w:rsid w:val="002746BC"/>
    <w:rsid w:val="0028660B"/>
    <w:rsid w:val="002873AE"/>
    <w:rsid w:val="002925F1"/>
    <w:rsid w:val="002F6040"/>
    <w:rsid w:val="002F7956"/>
    <w:rsid w:val="00350155"/>
    <w:rsid w:val="00356BFC"/>
    <w:rsid w:val="00371102"/>
    <w:rsid w:val="003B017C"/>
    <w:rsid w:val="003C24B4"/>
    <w:rsid w:val="003D4043"/>
    <w:rsid w:val="003D6771"/>
    <w:rsid w:val="003F38C6"/>
    <w:rsid w:val="003F50B3"/>
    <w:rsid w:val="00427671"/>
    <w:rsid w:val="004912DF"/>
    <w:rsid w:val="0049401D"/>
    <w:rsid w:val="00494171"/>
    <w:rsid w:val="004C383C"/>
    <w:rsid w:val="004D5414"/>
    <w:rsid w:val="00512189"/>
    <w:rsid w:val="00516FB6"/>
    <w:rsid w:val="00520890"/>
    <w:rsid w:val="005A2599"/>
    <w:rsid w:val="005A41F6"/>
    <w:rsid w:val="005D7AEB"/>
    <w:rsid w:val="006109E7"/>
    <w:rsid w:val="00625A8D"/>
    <w:rsid w:val="006465BF"/>
    <w:rsid w:val="00674237"/>
    <w:rsid w:val="00682281"/>
    <w:rsid w:val="006E5EDD"/>
    <w:rsid w:val="007062A1"/>
    <w:rsid w:val="0073534D"/>
    <w:rsid w:val="00736E4B"/>
    <w:rsid w:val="0076679B"/>
    <w:rsid w:val="007805C9"/>
    <w:rsid w:val="00785417"/>
    <w:rsid w:val="007A2A7C"/>
    <w:rsid w:val="007C3A36"/>
    <w:rsid w:val="007C5FD1"/>
    <w:rsid w:val="00805616"/>
    <w:rsid w:val="008136B0"/>
    <w:rsid w:val="008241A2"/>
    <w:rsid w:val="00824BE1"/>
    <w:rsid w:val="00873334"/>
    <w:rsid w:val="0089178A"/>
    <w:rsid w:val="00897C3F"/>
    <w:rsid w:val="008A1F26"/>
    <w:rsid w:val="008B79EA"/>
    <w:rsid w:val="00917B50"/>
    <w:rsid w:val="00964DB2"/>
    <w:rsid w:val="00976302"/>
    <w:rsid w:val="00976E7A"/>
    <w:rsid w:val="00990FE0"/>
    <w:rsid w:val="009C7165"/>
    <w:rsid w:val="00A85D18"/>
    <w:rsid w:val="00AA75CF"/>
    <w:rsid w:val="00AB3ECC"/>
    <w:rsid w:val="00B073C2"/>
    <w:rsid w:val="00B248D3"/>
    <w:rsid w:val="00B502A4"/>
    <w:rsid w:val="00B53890"/>
    <w:rsid w:val="00B56527"/>
    <w:rsid w:val="00BB10E3"/>
    <w:rsid w:val="00BC4823"/>
    <w:rsid w:val="00BC4B71"/>
    <w:rsid w:val="00BD211F"/>
    <w:rsid w:val="00BF3BFA"/>
    <w:rsid w:val="00C33294"/>
    <w:rsid w:val="00C421A0"/>
    <w:rsid w:val="00C56E54"/>
    <w:rsid w:val="00CB3F18"/>
    <w:rsid w:val="00CD1B67"/>
    <w:rsid w:val="00D67A5C"/>
    <w:rsid w:val="00DD1211"/>
    <w:rsid w:val="00DF78EE"/>
    <w:rsid w:val="00E01D3C"/>
    <w:rsid w:val="00E048E4"/>
    <w:rsid w:val="00E2364C"/>
    <w:rsid w:val="00E23CB9"/>
    <w:rsid w:val="00E2528B"/>
    <w:rsid w:val="00E52073"/>
    <w:rsid w:val="00E53C16"/>
    <w:rsid w:val="00E77E56"/>
    <w:rsid w:val="00E8725B"/>
    <w:rsid w:val="00EA239F"/>
    <w:rsid w:val="00ED09C1"/>
    <w:rsid w:val="00ED1AD1"/>
    <w:rsid w:val="00ED7207"/>
    <w:rsid w:val="00EF6BD0"/>
    <w:rsid w:val="00F14059"/>
    <w:rsid w:val="00F960BD"/>
    <w:rsid w:val="00FC7A10"/>
    <w:rsid w:val="00FE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D3"/>
    <w:rPr>
      <w:rFonts w:ascii="Helvetica" w:hAnsi="Helvetica"/>
      <w:color w:val="241F20"/>
    </w:rPr>
  </w:style>
  <w:style w:type="paragraph" w:styleId="Titre1">
    <w:name w:val="heading 1"/>
    <w:basedOn w:val="Normal"/>
    <w:link w:val="Titre1Car"/>
    <w:uiPriority w:val="9"/>
    <w:qFormat/>
    <w:rsid w:val="00F1405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5735D"/>
  </w:style>
  <w:style w:type="paragraph" w:styleId="Pieddepage">
    <w:name w:val="footer"/>
    <w:basedOn w:val="Normal"/>
    <w:link w:val="Pieddepag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735D"/>
  </w:style>
  <w:style w:type="paragraph" w:styleId="Textedebulles">
    <w:name w:val="Balloon Text"/>
    <w:basedOn w:val="Normal"/>
    <w:link w:val="TextedebullesCar"/>
    <w:uiPriority w:val="99"/>
    <w:semiHidden/>
    <w:unhideWhenUsed/>
    <w:rsid w:val="001573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35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38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41A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D1AD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14059"/>
    <w:rPr>
      <w:rFonts w:ascii="Times New Roman" w:hAnsi="Times New Roman" w:cs="Times New Roman"/>
      <w:b/>
      <w:bCs/>
      <w:kern w:val="36"/>
      <w:sz w:val="48"/>
      <w:szCs w:val="48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D3"/>
    <w:rPr>
      <w:rFonts w:ascii="Helvetica" w:hAnsi="Helvetica"/>
      <w:color w:val="241F20"/>
    </w:rPr>
  </w:style>
  <w:style w:type="paragraph" w:styleId="Titre1">
    <w:name w:val="heading 1"/>
    <w:basedOn w:val="Normal"/>
    <w:link w:val="Titre1Car"/>
    <w:uiPriority w:val="9"/>
    <w:qFormat/>
    <w:rsid w:val="00F1405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5735D"/>
  </w:style>
  <w:style w:type="paragraph" w:styleId="Pieddepage">
    <w:name w:val="footer"/>
    <w:basedOn w:val="Normal"/>
    <w:link w:val="Pieddepag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735D"/>
  </w:style>
  <w:style w:type="paragraph" w:styleId="Textedebulles">
    <w:name w:val="Balloon Text"/>
    <w:basedOn w:val="Normal"/>
    <w:link w:val="TextedebullesCar"/>
    <w:uiPriority w:val="99"/>
    <w:semiHidden/>
    <w:unhideWhenUsed/>
    <w:rsid w:val="001573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35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38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41A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D1AD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14059"/>
    <w:rPr>
      <w:rFonts w:ascii="Times New Roman" w:hAnsi="Times New Roman" w:cs="Times New Roman"/>
      <w:b/>
      <w:bCs/>
      <w:kern w:val="36"/>
      <w:sz w:val="48"/>
      <w:szCs w:val="4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e-biscu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Amoneau</dc:creator>
  <cp:lastModifiedBy>gautier</cp:lastModifiedBy>
  <cp:revision>3</cp:revision>
  <cp:lastPrinted>2017-11-22T14:52:00Z</cp:lastPrinted>
  <dcterms:created xsi:type="dcterms:W3CDTF">2018-01-26T20:08:00Z</dcterms:created>
  <dcterms:modified xsi:type="dcterms:W3CDTF">2018-01-26T20:09:00Z</dcterms:modified>
</cp:coreProperties>
</file>