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B98" w:rsidRPr="009C0D0C" w:rsidRDefault="00B43B98" w:rsidP="00B43B98">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rPr>
      </w:pPr>
      <w:r w:rsidRPr="009C0D0C">
        <w:rPr>
          <w:b/>
        </w:rPr>
        <w:t>CONTRAT DE PRESTATION DE SERVICES INFORMATIQUES</w:t>
      </w:r>
    </w:p>
    <w:p w:rsidR="00B43B98" w:rsidRPr="009C0D0C" w:rsidRDefault="00B43B98" w:rsidP="00B43B98">
      <w:pPr>
        <w:jc w:val="both"/>
        <w:rPr>
          <w:b/>
          <w:u w:val="single"/>
        </w:rPr>
      </w:pPr>
    </w:p>
    <w:p w:rsidR="00B43B98" w:rsidRPr="009C0D0C" w:rsidRDefault="00B43B98" w:rsidP="00B43B98">
      <w:pPr>
        <w:jc w:val="both"/>
        <w:rPr>
          <w:b/>
          <w:u w:val="single"/>
        </w:rPr>
      </w:pPr>
    </w:p>
    <w:p w:rsidR="00B43B98" w:rsidRPr="009C0D0C" w:rsidRDefault="00B43B98" w:rsidP="00B43B98">
      <w:pPr>
        <w:jc w:val="both"/>
        <w:rPr>
          <w:b/>
          <w:u w:val="single"/>
        </w:rPr>
      </w:pPr>
    </w:p>
    <w:p w:rsidR="00B43B98" w:rsidRPr="009C0D0C" w:rsidRDefault="00B43B98" w:rsidP="00B43B98">
      <w:pPr>
        <w:jc w:val="both"/>
        <w:rPr>
          <w:b/>
        </w:rPr>
      </w:pPr>
      <w:r w:rsidRPr="009C0D0C">
        <w:rPr>
          <w:b/>
          <w:u w:val="single"/>
        </w:rPr>
        <w:t>ENTRE LES SOUSSIGNE(E)S</w:t>
      </w:r>
      <w:r w:rsidRPr="009C0D0C">
        <w:rPr>
          <w:b/>
        </w:rPr>
        <w:t xml:space="preserve"> :</w:t>
      </w:r>
    </w:p>
    <w:p w:rsidR="00B43B98" w:rsidRPr="009C0D0C" w:rsidRDefault="00B43B98" w:rsidP="00B43B98">
      <w:pPr>
        <w:jc w:val="both"/>
        <w:rPr>
          <w:b/>
          <w:u w:val="single"/>
        </w:rPr>
      </w:pPr>
    </w:p>
    <w:p w:rsidR="00B43B98" w:rsidRPr="009C0D0C" w:rsidRDefault="00B43B98" w:rsidP="00B43B98">
      <w:pPr>
        <w:jc w:val="both"/>
        <w:rPr>
          <w:b/>
          <w:u w:val="single"/>
        </w:rPr>
      </w:pPr>
    </w:p>
    <w:p w:rsidR="00B43B98" w:rsidRPr="009C0D0C" w:rsidRDefault="00B43B98" w:rsidP="00D913ED">
      <w:pPr>
        <w:numPr>
          <w:ilvl w:val="0"/>
          <w:numId w:val="12"/>
        </w:numPr>
        <w:tabs>
          <w:tab w:val="left" w:pos="284"/>
        </w:tabs>
        <w:ind w:left="284" w:hanging="284"/>
        <w:jc w:val="both"/>
      </w:pPr>
      <w:r w:rsidRPr="009C0D0C">
        <w:t xml:space="preserve">La société </w:t>
      </w:r>
      <w:r w:rsidR="00A5295C">
        <w:rPr>
          <w:b/>
        </w:rPr>
        <w:t>e</w:t>
      </w:r>
      <w:r w:rsidRPr="009C0D0C">
        <w:rPr>
          <w:b/>
        </w:rPr>
        <w:t>-BISCUS</w:t>
      </w:r>
      <w:r w:rsidRPr="009C0D0C">
        <w:t>, société à responsabilit</w:t>
      </w:r>
      <w:r w:rsidR="00A5295C">
        <w:t>é limitée au capital social de 7.4</w:t>
      </w:r>
      <w:r w:rsidRPr="009C0D0C">
        <w:t xml:space="preserve">00 €, dont le siège social est situé 24, rue </w:t>
      </w:r>
      <w:proofErr w:type="spellStart"/>
      <w:r w:rsidRPr="009C0D0C">
        <w:t>Lt</w:t>
      </w:r>
      <w:proofErr w:type="spellEnd"/>
      <w:r w:rsidRPr="009C0D0C">
        <w:t xml:space="preserve"> Colonel Prévost – 69 006 LYON, et immatriculée au registre du commerce et des sociétés sous le numéro </w:t>
      </w:r>
      <w:r w:rsidRPr="009C0D0C">
        <w:rPr>
          <w:shd w:val="clear" w:color="auto" w:fill="FFFFFF"/>
        </w:rPr>
        <w:t>801 855 115</w:t>
      </w:r>
      <w:r w:rsidRPr="009C0D0C">
        <w:t xml:space="preserve"> RCS LYON,</w:t>
      </w:r>
    </w:p>
    <w:p w:rsidR="00B43B98" w:rsidRPr="009C0D0C" w:rsidRDefault="00B43B98" w:rsidP="00B43B98">
      <w:pPr>
        <w:jc w:val="both"/>
      </w:pPr>
    </w:p>
    <w:p w:rsidR="00B43B98" w:rsidRPr="009C0D0C" w:rsidRDefault="00B43B98" w:rsidP="0065353D">
      <w:pPr>
        <w:ind w:firstLine="284"/>
        <w:jc w:val="both"/>
      </w:pPr>
      <w:r w:rsidRPr="009C0D0C">
        <w:rPr>
          <w:i/>
        </w:rPr>
        <w:t xml:space="preserve">Représentée par </w:t>
      </w:r>
      <w:r w:rsidR="000811DA">
        <w:rPr>
          <w:b/>
          <w:i/>
        </w:rPr>
        <w:t xml:space="preserve">Maxence LASSUS</w:t>
      </w:r>
      <w:r w:rsidRPr="009C0D0C">
        <w:rPr>
          <w:i/>
        </w:rPr>
        <w:t>, en sa qualité de cogérant,</w:t>
      </w:r>
    </w:p>
    <w:p w:rsidR="00740C41" w:rsidRPr="009C0D0C" w:rsidRDefault="00740C41" w:rsidP="00B43B98">
      <w:pPr>
        <w:autoSpaceDN w:val="0"/>
        <w:jc w:val="right"/>
      </w:pPr>
    </w:p>
    <w:p w:rsidR="00B43B98" w:rsidRPr="009C0D0C" w:rsidRDefault="00B43B98" w:rsidP="00B43B98">
      <w:pPr>
        <w:autoSpaceDN w:val="0"/>
        <w:jc w:val="right"/>
      </w:pPr>
      <w:r w:rsidRPr="009C0D0C">
        <w:t>Ci-après dénommée la « </w:t>
      </w:r>
      <w:r w:rsidRPr="009C0D0C">
        <w:rPr>
          <w:b/>
        </w:rPr>
        <w:t>Société</w:t>
      </w:r>
      <w:r w:rsidRPr="009C0D0C">
        <w:t> »,</w:t>
      </w:r>
    </w:p>
    <w:p w:rsidR="00B43B98" w:rsidRPr="009C0D0C" w:rsidRDefault="00B43B98" w:rsidP="00B43B98">
      <w:pPr>
        <w:autoSpaceDN w:val="0"/>
        <w:jc w:val="right"/>
      </w:pPr>
    </w:p>
    <w:p w:rsidR="00B43B98" w:rsidRPr="009C0D0C" w:rsidRDefault="00B43B98" w:rsidP="00B43B98">
      <w:pPr>
        <w:autoSpaceDN w:val="0"/>
        <w:jc w:val="right"/>
      </w:pPr>
    </w:p>
    <w:p w:rsidR="00B43B98" w:rsidRPr="009C0D0C" w:rsidRDefault="00B43B98" w:rsidP="00B43B98">
      <w:pPr>
        <w:autoSpaceDN w:val="0"/>
        <w:jc w:val="right"/>
        <w:rPr>
          <w:b/>
        </w:rPr>
      </w:pPr>
      <w:r w:rsidRPr="009C0D0C">
        <w:tab/>
      </w:r>
      <w:r w:rsidRPr="009C0D0C">
        <w:tab/>
      </w:r>
      <w:r w:rsidRPr="009C0D0C">
        <w:rPr>
          <w:b/>
          <w:u w:val="single"/>
        </w:rPr>
        <w:t>d’une part</w:t>
      </w:r>
      <w:r w:rsidRPr="009C0D0C">
        <w:rPr>
          <w:b/>
        </w:rPr>
        <w:t>,</w:t>
      </w:r>
    </w:p>
    <w:p w:rsidR="00740C41" w:rsidRPr="009C0D0C" w:rsidRDefault="00740C41" w:rsidP="00B43B98">
      <w:pPr>
        <w:autoSpaceDN w:val="0"/>
        <w:jc w:val="right"/>
      </w:pPr>
    </w:p>
    <w:p w:rsidR="00B43B98" w:rsidRPr="009C0D0C" w:rsidRDefault="00B43B98" w:rsidP="00B43B98">
      <w:pPr>
        <w:autoSpaceDN w:val="0"/>
        <w:ind w:right="256"/>
        <w:jc w:val="both"/>
      </w:pPr>
      <w:r w:rsidRPr="009C0D0C">
        <w:tab/>
      </w:r>
      <w:r w:rsidRPr="009C0D0C">
        <w:tab/>
      </w:r>
      <w:r w:rsidRPr="009C0D0C">
        <w:tab/>
      </w:r>
      <w:r w:rsidRPr="009C0D0C">
        <w:tab/>
      </w:r>
      <w:r w:rsidRPr="009C0D0C">
        <w:tab/>
      </w:r>
      <w:r w:rsidRPr="009C0D0C">
        <w:tab/>
      </w:r>
    </w:p>
    <w:p w:rsidR="00B43B98" w:rsidRPr="009C0D0C" w:rsidRDefault="00B43B98" w:rsidP="00B43B98">
      <w:pPr>
        <w:autoSpaceDN w:val="0"/>
        <w:ind w:right="256"/>
        <w:jc w:val="both"/>
        <w:rPr>
          <w:b/>
        </w:rPr>
      </w:pPr>
      <w:r w:rsidRPr="009C0D0C">
        <w:rPr>
          <w:b/>
          <w:u w:val="single"/>
        </w:rPr>
        <w:t>ET</w:t>
      </w:r>
      <w:r w:rsidRPr="009C0D0C">
        <w:rPr>
          <w:b/>
        </w:rPr>
        <w:t> :</w:t>
      </w:r>
    </w:p>
    <w:p w:rsidR="00740C41" w:rsidRPr="009C0D0C" w:rsidRDefault="00740C41" w:rsidP="00B43B98">
      <w:pPr>
        <w:autoSpaceDN w:val="0"/>
        <w:ind w:right="256"/>
        <w:jc w:val="both"/>
        <w:rPr>
          <w:b/>
          <w:lang/>
        </w:rPr>
      </w:pPr>
    </w:p>
    <w:p w:rsidR="00B43B98" w:rsidRPr="009C0D0C" w:rsidRDefault="00B43B98" w:rsidP="00B43B98">
      <w:pPr>
        <w:tabs>
          <w:tab w:val="center" w:pos="4536"/>
          <w:tab w:val="right" w:pos="9072"/>
        </w:tabs>
        <w:rPr>
          <w:b/>
          <w:lang/>
        </w:rPr>
      </w:pPr>
    </w:p>
    <w:p w:rsidR="00A5295C" w:rsidRDefault="00A5295C" w:rsidP="00A5295C">
      <w:pPr>
        <w:numPr>
          <w:ilvl w:val="0"/>
          <w:numId w:val="12"/>
        </w:numPr>
        <w:tabs>
          <w:tab w:val="left" w:pos="284"/>
        </w:tabs>
        <w:ind w:left="284" w:hanging="284"/>
        <w:jc w:val="both"/>
      </w:pPr>
      <w:r w:rsidRPr="009C0D0C">
        <w:t xml:space="preserve">La société </w:t>
      </w:r>
      <w:r w:rsidR="000811DA">
        <w:rPr>
          <w:b/>
        </w:rPr>
        <w:t xml:space="preserve">SQUARE</w:t>
      </w:r>
      <w:r w:rsidRPr="009C0D0C">
        <w:t xml:space="preserve">, </w:t>
      </w:r>
      <w:r w:rsidR="000811DA">
        <w:rPr>
          <w:highlight w:val="yellow"/>
        </w:rPr>
        <w:t xml:space="preserve">société anonyme à conseil d'administration</w:t>
      </w:r>
      <w:r>
        <w:t xml:space="preserve"> au capital social de </w:t>
      </w:r>
      <w:r w:rsidR="000811DA">
        <w:t xml:space="preserve">156000 </w:t>
      </w:r>
      <w:r w:rsidRPr="009B25F8">
        <w:t>€,</w:t>
      </w:r>
      <w:r w:rsidRPr="009C0D0C">
        <w:t xml:space="preserve"> dont le siège social est situé </w:t>
      </w:r>
      <w:r w:rsidR="000811DA">
        <w:rPr>
          <w:highlight w:val="yellow"/>
        </w:rPr>
        <w:t xml:space="preserve">24, rue Lieutenant Colonel Prévost</w:t>
      </w:r>
      <w:r w:rsidRPr="00A5295C">
        <w:rPr>
          <w:highlight w:val="yellow"/>
        </w:rPr>
        <w:t>,</w:t>
      </w:r>
      <w:r w:rsidRPr="009C0D0C">
        <w:t xml:space="preserve"> et immatriculée au registre du commerce et des sociétés sous le numéro </w:t>
      </w:r>
      <w:r w:rsidR="000811DA">
        <w:rPr>
          <w:shd w:val="clear" w:color="auto" w:fill="FFFFFF"/>
        </w:rPr>
        <w:t xml:space="preserve">329 032 650 RCS R.C.S. LYON</w:t>
      </w:r>
      <w:r w:rsidRPr="009C0D0C">
        <w:t>,</w:t>
      </w:r>
    </w:p>
    <w:p w:rsidR="00A5295C" w:rsidRDefault="00A5295C" w:rsidP="00A5295C">
      <w:pPr>
        <w:tabs>
          <w:tab w:val="left" w:pos="284"/>
        </w:tabs>
        <w:ind w:left="284"/>
        <w:jc w:val="both"/>
      </w:pPr>
    </w:p>
    <w:p w:rsidR="00A5295C" w:rsidRPr="009C0D0C" w:rsidRDefault="00A5295C" w:rsidP="00A5295C">
      <w:pPr>
        <w:ind w:firstLine="284"/>
        <w:jc w:val="both"/>
      </w:pPr>
      <w:r w:rsidRPr="009C0D0C">
        <w:rPr>
          <w:i/>
        </w:rPr>
        <w:t xml:space="preserve">Représentée par </w:t>
      </w:r>
      <w:r w:rsidR="000811DA">
        <w:rPr>
          <w:b/>
          <w:i/>
        </w:rPr>
        <w:t xml:space="preserve">Jean ULRICH</w:t>
      </w:r>
      <w:r w:rsidRPr="009C0D0C">
        <w:rPr>
          <w:i/>
        </w:rPr>
        <w:t xml:space="preserve"> en sa qualité de </w:t>
      </w:r>
      <w:r w:rsidR="000811DA">
        <w:rPr>
          <w:i/>
        </w:rPr>
        <w:t xml:space="preserve">Gérant</w:t>
      </w:r>
      <w:r w:rsidRPr="009C0D0C">
        <w:rPr>
          <w:i/>
        </w:rPr>
        <w:t>,</w:t>
      </w:r>
    </w:p>
    <w:p w:rsidR="00A5295C" w:rsidRPr="009C0D0C" w:rsidRDefault="00A5295C" w:rsidP="00A5295C">
      <w:pPr>
        <w:tabs>
          <w:tab w:val="left" w:pos="284"/>
        </w:tabs>
        <w:ind w:left="284"/>
        <w:jc w:val="both"/>
      </w:pPr>
    </w:p>
    <w:p w:rsidR="00740C41" w:rsidRPr="009C0D0C" w:rsidRDefault="00740C41" w:rsidP="007C1C36">
      <w:pPr>
        <w:autoSpaceDN w:val="0"/>
      </w:pPr>
    </w:p>
    <w:p w:rsidR="00B43B98" w:rsidRPr="009C0D0C" w:rsidRDefault="00B43B98" w:rsidP="00B43B98">
      <w:pPr>
        <w:autoSpaceDN w:val="0"/>
        <w:jc w:val="right"/>
      </w:pPr>
      <w:r w:rsidRPr="009C0D0C">
        <w:t>Ci-après dénommée le</w:t>
      </w:r>
      <w:r w:rsidRPr="009C0D0C">
        <w:rPr>
          <w:b/>
        </w:rPr>
        <w:t xml:space="preserve"> </w:t>
      </w:r>
      <w:r w:rsidRPr="009C0D0C">
        <w:t>« </w:t>
      </w:r>
      <w:r w:rsidRPr="009C0D0C">
        <w:rPr>
          <w:b/>
        </w:rPr>
        <w:t>Client </w:t>
      </w:r>
      <w:r w:rsidRPr="009C0D0C">
        <w:t>»,</w:t>
      </w:r>
    </w:p>
    <w:p w:rsidR="00B43B98" w:rsidRPr="009C0D0C" w:rsidRDefault="00B43B98" w:rsidP="00B43B98">
      <w:pPr>
        <w:autoSpaceDN w:val="0"/>
        <w:jc w:val="right"/>
        <w:rPr>
          <w:b/>
          <w:u w:val="single"/>
        </w:rPr>
      </w:pPr>
    </w:p>
    <w:p w:rsidR="00B43B98" w:rsidRPr="009C0D0C" w:rsidRDefault="00B43B98" w:rsidP="00B43B98">
      <w:pPr>
        <w:autoSpaceDN w:val="0"/>
        <w:jc w:val="right"/>
        <w:rPr>
          <w:b/>
          <w:u w:val="single"/>
        </w:rPr>
      </w:pPr>
    </w:p>
    <w:p w:rsidR="00B43B98" w:rsidRPr="009C0D0C" w:rsidRDefault="00B43B98" w:rsidP="00B43B98">
      <w:pPr>
        <w:autoSpaceDN w:val="0"/>
        <w:jc w:val="right"/>
      </w:pPr>
      <w:r w:rsidRPr="009C0D0C">
        <w:rPr>
          <w:b/>
          <w:u w:val="single"/>
        </w:rPr>
        <w:t>d’autre part</w:t>
      </w:r>
      <w:r w:rsidRPr="009C0D0C">
        <w:rPr>
          <w:b/>
        </w:rPr>
        <w:t>.</w:t>
      </w:r>
    </w:p>
    <w:p w:rsidR="00B43B98" w:rsidRPr="009C0D0C" w:rsidRDefault="00B43B98" w:rsidP="00B43B98">
      <w:pPr>
        <w:widowControl w:val="0"/>
        <w:suppressAutoHyphens/>
        <w:autoSpaceDN w:val="0"/>
        <w:jc w:val="both"/>
        <w:textAlignment w:val="baseline"/>
        <w:rPr>
          <w:rFonts w:eastAsia="SimSun"/>
          <w:kern w:val="3"/>
          <w:lang w:eastAsia="zh-CN" w:bidi="hi-IN"/>
        </w:rPr>
      </w:pPr>
    </w:p>
    <w:p w:rsidR="00B43B98" w:rsidRPr="009C0D0C" w:rsidRDefault="00B43B98" w:rsidP="00B43B98">
      <w:pPr>
        <w:widowControl w:val="0"/>
        <w:suppressAutoHyphens/>
        <w:autoSpaceDN w:val="0"/>
        <w:jc w:val="both"/>
        <w:textAlignment w:val="baseline"/>
        <w:rPr>
          <w:rFonts w:eastAsia="SimSun"/>
          <w:kern w:val="3"/>
          <w:lang w:eastAsia="zh-CN" w:bidi="hi-IN"/>
        </w:rPr>
      </w:pPr>
    </w:p>
    <w:p w:rsidR="00B43B98" w:rsidRPr="009C0D0C" w:rsidRDefault="00B43B98" w:rsidP="00B43B98">
      <w:pPr>
        <w:widowControl w:val="0"/>
        <w:suppressAutoHyphens/>
        <w:autoSpaceDN w:val="0"/>
        <w:jc w:val="both"/>
        <w:textAlignment w:val="baseline"/>
        <w:rPr>
          <w:rFonts w:eastAsia="SimSun"/>
          <w:kern w:val="3"/>
          <w:lang w:eastAsia="zh-CN" w:bidi="hi-IN"/>
        </w:rPr>
      </w:pPr>
      <w:r w:rsidRPr="009C0D0C">
        <w:rPr>
          <w:rFonts w:eastAsia="SimSun"/>
          <w:kern w:val="3"/>
          <w:lang w:eastAsia="zh-CN" w:bidi="hi-IN"/>
        </w:rPr>
        <w:t xml:space="preserve">La Société et le </w:t>
      </w:r>
      <w:r w:rsidRPr="009C0D0C">
        <w:rPr>
          <w:rFonts w:eastAsia="SimSun"/>
          <w:color w:val="000000"/>
          <w:kern w:val="3"/>
          <w:lang w:eastAsia="zh-CN" w:bidi="hi-IN"/>
        </w:rPr>
        <w:t>Client</w:t>
      </w:r>
      <w:r w:rsidRPr="009C0D0C">
        <w:rPr>
          <w:rFonts w:eastAsia="SimSun"/>
          <w:kern w:val="3"/>
          <w:lang w:eastAsia="zh-CN" w:bidi="hi-IN"/>
        </w:rPr>
        <w:t xml:space="preserve"> étant ci-après dénommés ensemble par les « </w:t>
      </w:r>
      <w:r w:rsidRPr="009C0D0C">
        <w:rPr>
          <w:rFonts w:eastAsia="SimSun"/>
          <w:b/>
          <w:kern w:val="3"/>
          <w:lang w:eastAsia="zh-CN" w:bidi="hi-IN"/>
        </w:rPr>
        <w:t>Parties</w:t>
      </w:r>
      <w:r w:rsidRPr="009C0D0C">
        <w:rPr>
          <w:rFonts w:eastAsia="SimSun"/>
          <w:kern w:val="3"/>
          <w:lang w:eastAsia="zh-CN" w:bidi="hi-IN"/>
        </w:rPr>
        <w:t> » et individuellement par une « </w:t>
      </w:r>
      <w:r w:rsidRPr="009C0D0C">
        <w:rPr>
          <w:rFonts w:eastAsia="SimSun"/>
          <w:b/>
          <w:kern w:val="3"/>
          <w:lang w:eastAsia="zh-CN" w:bidi="hi-IN"/>
        </w:rPr>
        <w:t>Partie </w:t>
      </w:r>
      <w:r w:rsidRPr="009C0D0C">
        <w:rPr>
          <w:rFonts w:eastAsia="SimSun"/>
          <w:kern w:val="3"/>
          <w:lang w:eastAsia="zh-CN" w:bidi="hi-IN"/>
        </w:rPr>
        <w:t>».</w:t>
      </w:r>
    </w:p>
    <w:p w:rsidR="00951A18" w:rsidRPr="009C0D0C" w:rsidRDefault="00951A18" w:rsidP="00B43B98">
      <w:pPr>
        <w:widowControl w:val="0"/>
        <w:suppressAutoHyphens/>
        <w:autoSpaceDN w:val="0"/>
        <w:jc w:val="both"/>
        <w:textAlignment w:val="baseline"/>
        <w:rPr>
          <w:rFonts w:eastAsia="SimSun"/>
          <w:kern w:val="3"/>
          <w:lang w:eastAsia="zh-CN" w:bidi="hi-IN"/>
        </w:rPr>
      </w:pPr>
    </w:p>
    <w:p w:rsidR="00740C41" w:rsidRPr="009C0D0C" w:rsidRDefault="00740C41" w:rsidP="00B43B98">
      <w:pPr>
        <w:widowControl w:val="0"/>
        <w:suppressAutoHyphens/>
        <w:autoSpaceDN w:val="0"/>
        <w:jc w:val="both"/>
        <w:textAlignment w:val="baseline"/>
        <w:rPr>
          <w:rFonts w:eastAsia="SimSun"/>
          <w:kern w:val="3"/>
          <w:lang w:eastAsia="zh-CN" w:bidi="hi-IN"/>
        </w:rPr>
      </w:pPr>
    </w:p>
    <w:p w:rsidR="00F759AB" w:rsidRPr="009C0D0C" w:rsidRDefault="00F759AB">
      <w:pPr>
        <w:pStyle w:val="Corpsdetexte"/>
        <w:rPr>
          <w:b/>
          <w:bCs/>
          <w:sz w:val="24"/>
          <w:szCs w:val="24"/>
        </w:rPr>
      </w:pPr>
      <w:r w:rsidRPr="009C0D0C">
        <w:rPr>
          <w:b/>
          <w:bCs/>
          <w:sz w:val="24"/>
          <w:szCs w:val="24"/>
          <w:u w:val="single"/>
        </w:rPr>
        <w:t>ETANT PREALABLEMENT EXPOSE QUE</w:t>
      </w:r>
      <w:r w:rsidRPr="009C0D0C">
        <w:rPr>
          <w:b/>
          <w:bCs/>
          <w:sz w:val="24"/>
          <w:szCs w:val="24"/>
        </w:rPr>
        <w:t xml:space="preserve"> :</w:t>
      </w:r>
    </w:p>
    <w:p w:rsidR="00722286" w:rsidRPr="009C0D0C" w:rsidRDefault="00722286">
      <w:pPr>
        <w:pStyle w:val="Corpsdetexte"/>
        <w:rPr>
          <w:b/>
          <w:bCs/>
          <w:sz w:val="24"/>
          <w:szCs w:val="24"/>
          <w:u w:val="single"/>
        </w:rPr>
      </w:pPr>
    </w:p>
    <w:p w:rsidR="00F759AB" w:rsidRPr="009C0D0C" w:rsidRDefault="00F759AB">
      <w:pPr>
        <w:pStyle w:val="Corpsdetexte"/>
        <w:rPr>
          <w:rFonts w:eastAsia="MS Mincho"/>
          <w:sz w:val="24"/>
          <w:szCs w:val="24"/>
        </w:rPr>
      </w:pPr>
    </w:p>
    <w:p w:rsidR="00740C41" w:rsidRPr="009C0D0C" w:rsidRDefault="00740C41" w:rsidP="00740C41">
      <w:pPr>
        <w:pStyle w:val="Standard"/>
        <w:spacing w:after="0" w:line="240" w:lineRule="auto"/>
        <w:jc w:val="both"/>
        <w:rPr>
          <w:rFonts w:ascii="Times New Roman" w:hAnsi="Times New Roman"/>
        </w:rPr>
      </w:pPr>
      <w:r w:rsidRPr="009C0D0C">
        <w:rPr>
          <w:rFonts w:ascii="Times New Roman" w:hAnsi="Times New Roman"/>
        </w:rPr>
        <w:t>La Société est spécialisée dans le secteur de la programmation informatique et intervient, en France comme à l’étranger, dans la création et le développement de sites Internet, d’applications mobile, la création graphique, l’achat et la revente de produits imprimés, produits publicitaires et dérivés.</w:t>
      </w:r>
    </w:p>
    <w:p w:rsidR="00740C41" w:rsidRPr="009C0D0C" w:rsidRDefault="00740C41" w:rsidP="00740C41">
      <w:pPr>
        <w:pStyle w:val="Standard"/>
        <w:spacing w:after="0" w:line="240" w:lineRule="auto"/>
        <w:jc w:val="both"/>
        <w:rPr>
          <w:rFonts w:ascii="Times New Roman" w:hAnsi="Times New Roman"/>
        </w:rPr>
      </w:pPr>
    </w:p>
    <w:p w:rsidR="00740C41" w:rsidRPr="009C0D0C" w:rsidRDefault="009C0D0C" w:rsidP="009C0D0C">
      <w:pPr>
        <w:pStyle w:val="Standard"/>
        <w:spacing w:after="0" w:line="240" w:lineRule="auto"/>
        <w:jc w:val="both"/>
        <w:rPr>
          <w:rFonts w:ascii="Times New Roman" w:hAnsi="Times New Roman"/>
        </w:rPr>
      </w:pPr>
      <w:r w:rsidRPr="009C0D0C">
        <w:rPr>
          <w:rFonts w:ascii="Times New Roman" w:hAnsi="Times New Roman"/>
        </w:rPr>
        <w:t xml:space="preserve">Le Client </w:t>
      </w:r>
      <w:r w:rsidR="00951A18">
        <w:rPr>
          <w:rFonts w:ascii="Times New Roman" w:hAnsi="Times New Roman"/>
        </w:rPr>
        <w:t xml:space="preserve">intervenant </w:t>
      </w:r>
      <w:r w:rsidRPr="009C0D0C">
        <w:rPr>
          <w:rFonts w:ascii="Times New Roman" w:hAnsi="Times New Roman"/>
        </w:rPr>
        <w:t>également dans le secteur de la programmation informatique,</w:t>
      </w:r>
      <w:r w:rsidR="00740C41" w:rsidRPr="009C0D0C">
        <w:rPr>
          <w:rFonts w:ascii="Times New Roman" w:hAnsi="Times New Roman"/>
        </w:rPr>
        <w:t xml:space="preserve"> a fait part à la Société de son intérêt à lui confier la réalisation de diverses prestations informatiques (</w:t>
      </w:r>
      <w:r w:rsidR="00740C41" w:rsidRPr="009C0D0C">
        <w:rPr>
          <w:rFonts w:ascii="Times New Roman" w:hAnsi="Times New Roman"/>
          <w:lang w:eastAsia="en-US"/>
        </w:rPr>
        <w:t xml:space="preserve">ci-après </w:t>
      </w:r>
      <w:r w:rsidR="00740C41" w:rsidRPr="009C0D0C">
        <w:rPr>
          <w:rFonts w:ascii="Times New Roman" w:hAnsi="Times New Roman"/>
        </w:rPr>
        <w:t>la ou les « </w:t>
      </w:r>
      <w:r w:rsidR="00740C41" w:rsidRPr="009C0D0C">
        <w:rPr>
          <w:rFonts w:ascii="Times New Roman" w:hAnsi="Times New Roman"/>
          <w:b/>
        </w:rPr>
        <w:t>Prestation(s) Informatique(s) »</w:t>
      </w:r>
      <w:r w:rsidR="00740C41" w:rsidRPr="009C0D0C">
        <w:rPr>
          <w:rFonts w:ascii="Times New Roman" w:hAnsi="Times New Roman"/>
        </w:rPr>
        <w:t>, conforme au cahier des charges technique établi par le Client (le « </w:t>
      </w:r>
      <w:r w:rsidR="00740C41" w:rsidRPr="009C0D0C">
        <w:rPr>
          <w:rFonts w:ascii="Times New Roman" w:hAnsi="Times New Roman"/>
          <w:b/>
        </w:rPr>
        <w:t>Cahier des Charges</w:t>
      </w:r>
      <w:r w:rsidR="00740C41" w:rsidRPr="009C0D0C">
        <w:rPr>
          <w:rFonts w:ascii="Times New Roman" w:hAnsi="Times New Roman"/>
        </w:rPr>
        <w:t xml:space="preserve"> »), dont copie figure en </w:t>
      </w:r>
      <w:r w:rsidR="00740C41" w:rsidRPr="009C0D0C">
        <w:rPr>
          <w:rFonts w:ascii="Times New Roman" w:hAnsi="Times New Roman"/>
          <w:b/>
          <w:u w:val="single"/>
        </w:rPr>
        <w:t>Annexe 1</w:t>
      </w:r>
      <w:r w:rsidR="00740C41" w:rsidRPr="009C0D0C">
        <w:rPr>
          <w:rFonts w:ascii="Times New Roman" w:hAnsi="Times New Roman"/>
        </w:rPr>
        <w:t xml:space="preserve"> des présentes. </w:t>
      </w:r>
    </w:p>
    <w:p w:rsidR="00740C41" w:rsidRPr="009C0D0C" w:rsidRDefault="00740C41" w:rsidP="00740C41">
      <w:pPr>
        <w:widowControl w:val="0"/>
        <w:autoSpaceDE w:val="0"/>
        <w:autoSpaceDN w:val="0"/>
        <w:adjustRightInd w:val="0"/>
        <w:jc w:val="both"/>
      </w:pPr>
    </w:p>
    <w:p w:rsidR="00740C41" w:rsidRPr="009C0D0C" w:rsidRDefault="00740C41" w:rsidP="00740C41">
      <w:pPr>
        <w:jc w:val="both"/>
        <w:rPr>
          <w:lang w:eastAsia="en-US"/>
        </w:rPr>
      </w:pPr>
    </w:p>
    <w:p w:rsidR="00A5295C" w:rsidRDefault="00740C41" w:rsidP="00A5295C">
      <w:pPr>
        <w:jc w:val="both"/>
        <w:rPr>
          <w:lang w:eastAsia="en-US"/>
        </w:rPr>
      </w:pPr>
      <w:r w:rsidRPr="009C0D0C">
        <w:rPr>
          <w:lang w:eastAsia="en-US"/>
        </w:rPr>
        <w:t>Les Parties se sont donc rapprochées et ont décidé de formaliser, entre elles, les termes et conditions, dans lesquels la Société réalisera, pour le compte du Client, les</w:t>
      </w:r>
      <w:r w:rsidRPr="009C0D0C">
        <w:t xml:space="preserve"> Prestations Informatiques attendues</w:t>
      </w:r>
      <w:r w:rsidRPr="009C0D0C">
        <w:rPr>
          <w:lang w:eastAsia="en-US"/>
        </w:rPr>
        <w:t>.</w:t>
      </w:r>
    </w:p>
    <w:p w:rsidR="00F759AB" w:rsidRPr="00A5295C" w:rsidRDefault="00F759AB" w:rsidP="00A5295C">
      <w:pPr>
        <w:jc w:val="both"/>
        <w:rPr>
          <w:lang w:eastAsia="en-US"/>
        </w:rPr>
      </w:pPr>
      <w:r w:rsidRPr="009C0D0C">
        <w:rPr>
          <w:b/>
          <w:u w:val="single"/>
        </w:rPr>
        <w:lastRenderedPageBreak/>
        <w:t xml:space="preserve">CECI EXPOSE, IL A ETE CONVENU </w:t>
      </w:r>
      <w:r w:rsidR="00D820AB" w:rsidRPr="009C0D0C">
        <w:rPr>
          <w:b/>
          <w:u w:val="single"/>
        </w:rPr>
        <w:t xml:space="preserve">DE </w:t>
      </w:r>
      <w:r w:rsidRPr="009C0D0C">
        <w:rPr>
          <w:b/>
          <w:u w:val="single"/>
        </w:rPr>
        <w:t>CE QUI SUIT</w:t>
      </w:r>
      <w:r w:rsidRPr="009C0D0C">
        <w:rPr>
          <w:b/>
        </w:rPr>
        <w:t xml:space="preserve"> :</w:t>
      </w:r>
    </w:p>
    <w:p w:rsidR="00F759AB" w:rsidRPr="009C0D0C" w:rsidRDefault="00F759AB">
      <w:pPr>
        <w:pStyle w:val="Corpsdetexte"/>
        <w:rPr>
          <w:b/>
          <w:sz w:val="24"/>
          <w:szCs w:val="24"/>
          <w:u w:val="single"/>
        </w:rPr>
      </w:pPr>
    </w:p>
    <w:p w:rsidR="00F759AB" w:rsidRPr="009C0D0C" w:rsidRDefault="00F759AB">
      <w:pPr>
        <w:pStyle w:val="Corpsdetexte"/>
        <w:rPr>
          <w:b/>
          <w:sz w:val="24"/>
          <w:szCs w:val="24"/>
          <w:u w:val="single"/>
        </w:rPr>
      </w:pPr>
    </w:p>
    <w:p w:rsidR="00F759AB" w:rsidRPr="009C0D0C" w:rsidRDefault="00F759AB">
      <w:pPr>
        <w:pStyle w:val="Corpsdetexte"/>
        <w:rPr>
          <w:b/>
          <w:sz w:val="24"/>
          <w:szCs w:val="24"/>
          <w:u w:val="single"/>
        </w:rPr>
      </w:pPr>
      <w:r w:rsidRPr="009C0D0C">
        <w:rPr>
          <w:b/>
          <w:sz w:val="24"/>
          <w:szCs w:val="24"/>
          <w:u w:val="single"/>
        </w:rPr>
        <w:t>ARTICLE 1 - OBJET DU CONTRAT</w:t>
      </w:r>
    </w:p>
    <w:p w:rsidR="00F759AB" w:rsidRPr="009C0D0C" w:rsidRDefault="00F759AB">
      <w:pPr>
        <w:pStyle w:val="Corpsdetexte"/>
        <w:rPr>
          <w:sz w:val="24"/>
          <w:szCs w:val="24"/>
        </w:rPr>
      </w:pPr>
    </w:p>
    <w:p w:rsidR="00E067AB" w:rsidRDefault="00F759AB" w:rsidP="0026630F">
      <w:pPr>
        <w:pStyle w:val="Corpsdetexte"/>
        <w:tabs>
          <w:tab w:val="clear" w:pos="5670"/>
          <w:tab w:val="left" w:pos="9072"/>
        </w:tabs>
        <w:rPr>
          <w:sz w:val="24"/>
          <w:szCs w:val="24"/>
        </w:rPr>
      </w:pPr>
      <w:r w:rsidRPr="009C0D0C">
        <w:rPr>
          <w:sz w:val="24"/>
          <w:szCs w:val="24"/>
        </w:rPr>
        <w:t xml:space="preserve">Le présent contrat de prestation de services </w:t>
      </w:r>
      <w:r w:rsidR="00B43B98" w:rsidRPr="009C0D0C">
        <w:rPr>
          <w:sz w:val="24"/>
          <w:szCs w:val="24"/>
        </w:rPr>
        <w:t xml:space="preserve">informatiques </w:t>
      </w:r>
      <w:r w:rsidRPr="009C0D0C">
        <w:rPr>
          <w:sz w:val="24"/>
          <w:szCs w:val="24"/>
        </w:rPr>
        <w:t>et ses annexes (ci-après le « </w:t>
      </w:r>
      <w:r w:rsidRPr="009C0D0C">
        <w:rPr>
          <w:b/>
          <w:sz w:val="24"/>
          <w:szCs w:val="24"/>
        </w:rPr>
        <w:t>Contrat </w:t>
      </w:r>
      <w:r w:rsidRPr="009C0D0C">
        <w:rPr>
          <w:sz w:val="24"/>
          <w:szCs w:val="24"/>
        </w:rPr>
        <w:t xml:space="preserve">») a pour objet de définir les </w:t>
      </w:r>
      <w:r w:rsidR="00D820AB" w:rsidRPr="009C0D0C">
        <w:rPr>
          <w:sz w:val="24"/>
          <w:szCs w:val="24"/>
        </w:rPr>
        <w:t>modalités</w:t>
      </w:r>
      <w:r w:rsidRPr="009C0D0C">
        <w:rPr>
          <w:sz w:val="24"/>
          <w:szCs w:val="24"/>
        </w:rPr>
        <w:t xml:space="preserve"> </w:t>
      </w:r>
      <w:r w:rsidR="00D820AB" w:rsidRPr="009C0D0C">
        <w:rPr>
          <w:sz w:val="24"/>
          <w:szCs w:val="24"/>
        </w:rPr>
        <w:t xml:space="preserve">selon </w:t>
      </w:r>
      <w:r w:rsidRPr="009C0D0C">
        <w:rPr>
          <w:sz w:val="24"/>
          <w:szCs w:val="24"/>
        </w:rPr>
        <w:t>lesquel</w:t>
      </w:r>
      <w:r w:rsidR="00D820AB" w:rsidRPr="009C0D0C">
        <w:rPr>
          <w:sz w:val="24"/>
          <w:szCs w:val="24"/>
        </w:rPr>
        <w:t>le</w:t>
      </w:r>
      <w:r w:rsidRPr="009C0D0C">
        <w:rPr>
          <w:sz w:val="24"/>
          <w:szCs w:val="24"/>
        </w:rPr>
        <w:t xml:space="preserve">s </w:t>
      </w:r>
      <w:r w:rsidR="00B43B98" w:rsidRPr="009C0D0C">
        <w:rPr>
          <w:sz w:val="24"/>
          <w:szCs w:val="24"/>
        </w:rPr>
        <w:t>la Société</w:t>
      </w:r>
      <w:r w:rsidRPr="009C0D0C">
        <w:rPr>
          <w:sz w:val="24"/>
          <w:szCs w:val="24"/>
        </w:rPr>
        <w:t xml:space="preserve"> exécute, pour le compte </w:t>
      </w:r>
      <w:r w:rsidR="00B43B98" w:rsidRPr="009C0D0C">
        <w:rPr>
          <w:sz w:val="24"/>
          <w:szCs w:val="24"/>
        </w:rPr>
        <w:t>du Client</w:t>
      </w:r>
      <w:r w:rsidRPr="009C0D0C">
        <w:rPr>
          <w:sz w:val="24"/>
          <w:szCs w:val="24"/>
        </w:rPr>
        <w:t xml:space="preserve">, </w:t>
      </w:r>
      <w:r w:rsidR="00B43B98" w:rsidRPr="009C0D0C">
        <w:rPr>
          <w:sz w:val="24"/>
          <w:szCs w:val="24"/>
        </w:rPr>
        <w:t>les P</w:t>
      </w:r>
      <w:r w:rsidRPr="009C0D0C">
        <w:rPr>
          <w:sz w:val="24"/>
          <w:szCs w:val="24"/>
        </w:rPr>
        <w:t>restations</w:t>
      </w:r>
      <w:r w:rsidR="00B43B98" w:rsidRPr="009C0D0C">
        <w:rPr>
          <w:sz w:val="24"/>
          <w:szCs w:val="24"/>
        </w:rPr>
        <w:t xml:space="preserve"> Informatiques</w:t>
      </w:r>
      <w:r w:rsidR="0026630F" w:rsidRPr="009C0D0C">
        <w:rPr>
          <w:sz w:val="24"/>
          <w:szCs w:val="24"/>
        </w:rPr>
        <w:t xml:space="preserve">, dont le détail </w:t>
      </w:r>
      <w:r w:rsidR="00546537">
        <w:rPr>
          <w:sz w:val="24"/>
          <w:szCs w:val="24"/>
        </w:rPr>
        <w:t>figure dans le</w:t>
      </w:r>
      <w:r w:rsidR="003D72B8">
        <w:rPr>
          <w:sz w:val="24"/>
          <w:szCs w:val="24"/>
        </w:rPr>
        <w:t xml:space="preserve"> devis communiqué par la Société,</w:t>
      </w:r>
      <w:r w:rsidR="003D72B8" w:rsidRPr="003D72B8">
        <w:rPr>
          <w:sz w:val="24"/>
          <w:szCs w:val="24"/>
        </w:rPr>
        <w:t xml:space="preserve"> </w:t>
      </w:r>
      <w:r w:rsidR="003D72B8">
        <w:rPr>
          <w:sz w:val="24"/>
          <w:szCs w:val="24"/>
        </w:rPr>
        <w:t>et repris dans le bon</w:t>
      </w:r>
      <w:r w:rsidR="00546537">
        <w:rPr>
          <w:sz w:val="24"/>
          <w:szCs w:val="24"/>
        </w:rPr>
        <w:t xml:space="preserve"> de commande</w:t>
      </w:r>
      <w:r w:rsidR="003D72B8">
        <w:rPr>
          <w:sz w:val="24"/>
          <w:szCs w:val="24"/>
        </w:rPr>
        <w:t xml:space="preserve"> du Client</w:t>
      </w:r>
      <w:r w:rsidR="00546537">
        <w:rPr>
          <w:sz w:val="24"/>
          <w:szCs w:val="24"/>
        </w:rPr>
        <w:t>,</w:t>
      </w:r>
      <w:r w:rsidR="003D72B8">
        <w:rPr>
          <w:sz w:val="24"/>
          <w:szCs w:val="24"/>
        </w:rPr>
        <w:t xml:space="preserve"> lesquels sont joints en </w:t>
      </w:r>
      <w:r w:rsidR="003D72B8" w:rsidRPr="003D72B8">
        <w:rPr>
          <w:b/>
          <w:sz w:val="24"/>
          <w:szCs w:val="24"/>
          <w:u w:val="single"/>
        </w:rPr>
        <w:t xml:space="preserve">Annexe </w:t>
      </w:r>
      <w:r w:rsidR="003D72B8">
        <w:rPr>
          <w:b/>
          <w:sz w:val="24"/>
          <w:szCs w:val="24"/>
          <w:u w:val="single"/>
        </w:rPr>
        <w:t>2</w:t>
      </w:r>
      <w:r w:rsidR="003D72B8" w:rsidRPr="003D72B8">
        <w:rPr>
          <w:sz w:val="24"/>
          <w:szCs w:val="24"/>
        </w:rPr>
        <w:t xml:space="preserve"> </w:t>
      </w:r>
      <w:r w:rsidR="003D72B8" w:rsidRPr="009C0D0C">
        <w:rPr>
          <w:sz w:val="24"/>
          <w:szCs w:val="24"/>
        </w:rPr>
        <w:t>des présentes</w:t>
      </w:r>
      <w:r w:rsidRPr="009C0D0C">
        <w:rPr>
          <w:sz w:val="24"/>
          <w:szCs w:val="24"/>
        </w:rPr>
        <w:t>.</w:t>
      </w:r>
      <w:r w:rsidR="00F55EAC" w:rsidRPr="009C0D0C">
        <w:rPr>
          <w:sz w:val="24"/>
          <w:szCs w:val="24"/>
        </w:rPr>
        <w:t xml:space="preserve"> </w:t>
      </w:r>
    </w:p>
    <w:p w:rsidR="007C1C36" w:rsidRPr="009C0D0C" w:rsidRDefault="007C1C36">
      <w:pPr>
        <w:pStyle w:val="Corpsdetexte"/>
        <w:rPr>
          <w:sz w:val="24"/>
          <w:szCs w:val="24"/>
        </w:rPr>
      </w:pPr>
    </w:p>
    <w:p w:rsidR="00F759AB" w:rsidRPr="009C0D0C" w:rsidRDefault="00F759AB">
      <w:pPr>
        <w:pStyle w:val="Corpsdetexte"/>
        <w:rPr>
          <w:b/>
          <w:sz w:val="24"/>
          <w:szCs w:val="24"/>
          <w:u w:val="single"/>
        </w:rPr>
      </w:pPr>
      <w:r w:rsidRPr="009C0D0C">
        <w:rPr>
          <w:b/>
          <w:sz w:val="24"/>
          <w:szCs w:val="24"/>
          <w:u w:val="single"/>
        </w:rPr>
        <w:t>ARTICLE 2 – MODALITES D’EXECUTION DES PRESTATIONS</w:t>
      </w:r>
      <w:r w:rsidR="00B43B98" w:rsidRPr="009C0D0C">
        <w:rPr>
          <w:b/>
          <w:sz w:val="24"/>
          <w:szCs w:val="24"/>
          <w:u w:val="single"/>
        </w:rPr>
        <w:t xml:space="preserve"> INFORMATIQUES</w:t>
      </w:r>
    </w:p>
    <w:p w:rsidR="00F759AB" w:rsidRPr="009C0D0C" w:rsidRDefault="00F759AB">
      <w:pPr>
        <w:pStyle w:val="Corpsdetexte"/>
        <w:rPr>
          <w:sz w:val="24"/>
          <w:szCs w:val="24"/>
        </w:rPr>
      </w:pPr>
    </w:p>
    <w:p w:rsidR="008604B4" w:rsidRPr="009C0D0C" w:rsidRDefault="00F759AB" w:rsidP="008604B4">
      <w:pPr>
        <w:pStyle w:val="Corpsdetexte"/>
        <w:rPr>
          <w:sz w:val="24"/>
          <w:szCs w:val="24"/>
        </w:rPr>
      </w:pPr>
      <w:r w:rsidRPr="009C0D0C">
        <w:rPr>
          <w:b/>
          <w:bCs/>
          <w:sz w:val="24"/>
          <w:szCs w:val="24"/>
        </w:rPr>
        <w:t>2.1.</w:t>
      </w:r>
      <w:r w:rsidR="00FD351D" w:rsidRPr="009C0D0C">
        <w:rPr>
          <w:sz w:val="24"/>
          <w:szCs w:val="24"/>
        </w:rPr>
        <w:t xml:space="preserve"> Dans le cadre de la réalisation des Prestations Informatiques</w:t>
      </w:r>
      <w:r w:rsidRPr="009C0D0C">
        <w:rPr>
          <w:sz w:val="24"/>
          <w:szCs w:val="24"/>
        </w:rPr>
        <w:t xml:space="preserve">, </w:t>
      </w:r>
      <w:r w:rsidR="00B43B98" w:rsidRPr="009C0D0C">
        <w:rPr>
          <w:sz w:val="24"/>
          <w:szCs w:val="24"/>
        </w:rPr>
        <w:t>la Société</w:t>
      </w:r>
      <w:r w:rsidRPr="009C0D0C">
        <w:rPr>
          <w:sz w:val="24"/>
          <w:szCs w:val="24"/>
        </w:rPr>
        <w:t xml:space="preserve"> </w:t>
      </w:r>
      <w:r w:rsidR="00FD351D" w:rsidRPr="009C0D0C">
        <w:rPr>
          <w:sz w:val="24"/>
          <w:szCs w:val="24"/>
        </w:rPr>
        <w:t xml:space="preserve">devra se conformer </w:t>
      </w:r>
      <w:r w:rsidR="00452007" w:rsidRPr="009C0D0C">
        <w:rPr>
          <w:sz w:val="24"/>
          <w:szCs w:val="24"/>
        </w:rPr>
        <w:t>au Cahier des Charges</w:t>
      </w:r>
      <w:r w:rsidR="00FD351D" w:rsidRPr="009C0D0C">
        <w:rPr>
          <w:sz w:val="24"/>
          <w:szCs w:val="24"/>
        </w:rPr>
        <w:t xml:space="preserve">, figurant en </w:t>
      </w:r>
      <w:r w:rsidR="00FD351D" w:rsidRPr="009C0D0C">
        <w:rPr>
          <w:b/>
          <w:sz w:val="24"/>
          <w:szCs w:val="24"/>
          <w:u w:val="single"/>
        </w:rPr>
        <w:t>Annexe 1</w:t>
      </w:r>
      <w:r w:rsidR="003D72B8">
        <w:rPr>
          <w:sz w:val="24"/>
          <w:szCs w:val="24"/>
        </w:rPr>
        <w:t xml:space="preserve"> d</w:t>
      </w:r>
      <w:r w:rsidR="00FD351D" w:rsidRPr="009C0D0C">
        <w:rPr>
          <w:sz w:val="24"/>
          <w:szCs w:val="24"/>
        </w:rPr>
        <w:t>es présentes.</w:t>
      </w:r>
      <w:r w:rsidR="008604B4" w:rsidRPr="009C0D0C">
        <w:rPr>
          <w:sz w:val="24"/>
          <w:szCs w:val="24"/>
        </w:rPr>
        <w:t xml:space="preserve"> </w:t>
      </w:r>
    </w:p>
    <w:p w:rsidR="006C4A43" w:rsidRPr="009C0D0C" w:rsidRDefault="006C4A43" w:rsidP="008604B4">
      <w:pPr>
        <w:pStyle w:val="Corpsdetexte"/>
        <w:rPr>
          <w:sz w:val="24"/>
          <w:szCs w:val="24"/>
        </w:rPr>
      </w:pPr>
    </w:p>
    <w:p w:rsidR="004F581A" w:rsidRDefault="004F581A" w:rsidP="006C4A43">
      <w:pPr>
        <w:jc w:val="both"/>
      </w:pPr>
      <w:r>
        <w:t>Le Client tiendra à la disposition de la Société toutes les informations pouvant contribuer à la bonne réalisation de l’objet du présent Contrat.</w:t>
      </w:r>
    </w:p>
    <w:p w:rsidR="004F581A" w:rsidRDefault="004F581A" w:rsidP="006C4A43">
      <w:pPr>
        <w:jc w:val="both"/>
      </w:pPr>
    </w:p>
    <w:p w:rsidR="006C4A43" w:rsidRPr="009C0D0C" w:rsidRDefault="006C4A43" w:rsidP="006C4A43">
      <w:pPr>
        <w:jc w:val="both"/>
      </w:pPr>
      <w:r w:rsidRPr="009C0D0C">
        <w:t>Chaque Partie communiquera à l’autre, dès qu’elle en aura connaissance, tout événement susceptible de modifier les Prestations Informatiques</w:t>
      </w:r>
      <w:r w:rsidR="00D820AB" w:rsidRPr="009C0D0C">
        <w:t>, étant précisé que t</w:t>
      </w:r>
      <w:r w:rsidRPr="009C0D0C">
        <w:t>oute modification de</w:t>
      </w:r>
      <w:r w:rsidR="00D820AB" w:rsidRPr="009C0D0C">
        <w:t xml:space="preserve"> l’une quelconque de</w:t>
      </w:r>
      <w:r w:rsidRPr="009C0D0C">
        <w:t xml:space="preserve">s Prestations Informatiques donnera lieu à </w:t>
      </w:r>
      <w:r w:rsidR="003D72B8">
        <w:t xml:space="preserve">l’établissement d’un nouveau devis et bon de commande lié, et </w:t>
      </w:r>
      <w:r w:rsidRPr="009C0D0C">
        <w:t xml:space="preserve">la mise à jour corrélative de </w:t>
      </w:r>
      <w:r w:rsidR="003D72B8">
        <w:t>l’</w:t>
      </w:r>
      <w:r w:rsidR="003D72B8" w:rsidRPr="003D72B8">
        <w:rPr>
          <w:b/>
          <w:u w:val="single"/>
        </w:rPr>
        <w:t>A</w:t>
      </w:r>
      <w:r w:rsidRPr="009C0D0C">
        <w:rPr>
          <w:b/>
          <w:u w:val="single"/>
        </w:rPr>
        <w:t>nnexe 2</w:t>
      </w:r>
      <w:r w:rsidR="003D72B8" w:rsidRPr="003D72B8">
        <w:t xml:space="preserve"> </w:t>
      </w:r>
      <w:r w:rsidRPr="009C0D0C">
        <w:t>des présentes.</w:t>
      </w:r>
    </w:p>
    <w:p w:rsidR="00F759AB" w:rsidRPr="009C0D0C" w:rsidRDefault="00F759AB">
      <w:pPr>
        <w:pStyle w:val="Corpsdetexte"/>
        <w:rPr>
          <w:sz w:val="24"/>
          <w:szCs w:val="24"/>
        </w:rPr>
      </w:pPr>
    </w:p>
    <w:p w:rsidR="00A42A6A" w:rsidRPr="00A42A6A" w:rsidRDefault="00A42A6A" w:rsidP="00A42A6A">
      <w:pPr>
        <w:pStyle w:val="Corpsdetexte"/>
        <w:rPr>
          <w:sz w:val="24"/>
          <w:szCs w:val="24"/>
        </w:rPr>
      </w:pPr>
      <w:r w:rsidRPr="00A42A6A">
        <w:rPr>
          <w:b/>
          <w:sz w:val="24"/>
          <w:szCs w:val="24"/>
        </w:rPr>
        <w:t>2.2.</w:t>
      </w:r>
      <w:r w:rsidRPr="00A42A6A">
        <w:rPr>
          <w:sz w:val="24"/>
          <w:szCs w:val="24"/>
        </w:rPr>
        <w:t xml:space="preserve"> La Société réalisera les Prestations Informatiques, selon le calendrier indicatif d’exécution figurant également </w:t>
      </w:r>
      <w:r w:rsidR="003D72B8">
        <w:rPr>
          <w:sz w:val="24"/>
          <w:szCs w:val="24"/>
        </w:rPr>
        <w:t xml:space="preserve">en </w:t>
      </w:r>
      <w:r w:rsidRPr="00A42A6A">
        <w:rPr>
          <w:b/>
          <w:sz w:val="24"/>
          <w:szCs w:val="24"/>
          <w:u w:val="single"/>
        </w:rPr>
        <w:t>Annexe 2</w:t>
      </w:r>
      <w:r w:rsidRPr="00A42A6A">
        <w:rPr>
          <w:sz w:val="24"/>
          <w:szCs w:val="24"/>
        </w:rPr>
        <w:t>.</w:t>
      </w:r>
    </w:p>
    <w:p w:rsidR="00AE5F91" w:rsidRPr="009C0D0C" w:rsidRDefault="00AE5F91">
      <w:pPr>
        <w:pStyle w:val="Corpsdetexte"/>
        <w:rPr>
          <w:sz w:val="24"/>
          <w:szCs w:val="24"/>
        </w:rPr>
      </w:pPr>
    </w:p>
    <w:p w:rsidR="00AE5F91" w:rsidRPr="009C0D0C" w:rsidRDefault="00321A98" w:rsidP="00AE5F91">
      <w:pPr>
        <w:tabs>
          <w:tab w:val="num" w:pos="0"/>
        </w:tabs>
        <w:autoSpaceDE w:val="0"/>
        <w:autoSpaceDN w:val="0"/>
        <w:adjustRightInd w:val="0"/>
        <w:jc w:val="both"/>
      </w:pPr>
      <w:r w:rsidRPr="009C0D0C">
        <w:rPr>
          <w:rFonts w:eastAsia="Calibri"/>
        </w:rPr>
        <w:t>Le calendrier d’exécution étant donné à titre indicatif, t</w:t>
      </w:r>
      <w:r w:rsidR="00805A43" w:rsidRPr="009C0D0C">
        <w:rPr>
          <w:rFonts w:eastAsia="Calibri"/>
        </w:rPr>
        <w:t>out</w:t>
      </w:r>
      <w:r w:rsidR="00AE5F91" w:rsidRPr="009C0D0C">
        <w:t xml:space="preserve"> retard </w:t>
      </w:r>
      <w:r w:rsidR="00805A43" w:rsidRPr="009C0D0C">
        <w:t xml:space="preserve">dans l’exécution des Prestations Informatiques </w:t>
      </w:r>
      <w:r w:rsidR="00AE5F91" w:rsidRPr="009C0D0C">
        <w:t xml:space="preserve">ne </w:t>
      </w:r>
      <w:r w:rsidRPr="009C0D0C">
        <w:t xml:space="preserve">saurait </w:t>
      </w:r>
      <w:r w:rsidR="00805A43" w:rsidRPr="009C0D0C">
        <w:t>justifier</w:t>
      </w:r>
      <w:r w:rsidRPr="009C0D0C">
        <w:t>,</w:t>
      </w:r>
      <w:r w:rsidR="00805A43" w:rsidRPr="009C0D0C">
        <w:t xml:space="preserve"> pour le Client,</w:t>
      </w:r>
      <w:r w:rsidR="00AE5F91" w:rsidRPr="009C0D0C">
        <w:t xml:space="preserve"> le refus des Prestations </w:t>
      </w:r>
      <w:r w:rsidR="00805A43" w:rsidRPr="009C0D0C">
        <w:t>Informatiques</w:t>
      </w:r>
      <w:r w:rsidR="00D820AB" w:rsidRPr="009C0D0C">
        <w:t xml:space="preserve"> ou </w:t>
      </w:r>
      <w:r w:rsidR="00AE5F91" w:rsidRPr="009C0D0C">
        <w:t>la résiliation du</w:t>
      </w:r>
      <w:r w:rsidR="00805A43" w:rsidRPr="009C0D0C">
        <w:t xml:space="preserve"> présent</w:t>
      </w:r>
      <w:r w:rsidR="00AE5F91" w:rsidRPr="009C0D0C">
        <w:t xml:space="preserve"> Contrat. </w:t>
      </w:r>
    </w:p>
    <w:p w:rsidR="00F759AB" w:rsidRPr="009C0D0C" w:rsidRDefault="00F759AB">
      <w:pPr>
        <w:pStyle w:val="Corpsdetexte"/>
        <w:rPr>
          <w:sz w:val="24"/>
          <w:szCs w:val="24"/>
        </w:rPr>
      </w:pPr>
    </w:p>
    <w:p w:rsidR="00A42A6A" w:rsidRDefault="00A42A6A">
      <w:pPr>
        <w:pStyle w:val="Corpsdetexte"/>
        <w:rPr>
          <w:b/>
          <w:sz w:val="24"/>
          <w:szCs w:val="24"/>
          <w:u w:val="single"/>
        </w:rPr>
      </w:pPr>
    </w:p>
    <w:p w:rsidR="00F759AB" w:rsidRPr="009C0D0C" w:rsidRDefault="00F759AB">
      <w:pPr>
        <w:pStyle w:val="Corpsdetexte"/>
        <w:rPr>
          <w:b/>
          <w:sz w:val="24"/>
          <w:szCs w:val="24"/>
          <w:u w:val="single"/>
        </w:rPr>
      </w:pPr>
      <w:r w:rsidRPr="009C0D0C">
        <w:rPr>
          <w:b/>
          <w:sz w:val="24"/>
          <w:szCs w:val="24"/>
          <w:u w:val="single"/>
        </w:rPr>
        <w:t>ARTICLE 3 - CONDITIONS FINANCIERES – REMUNERATION</w:t>
      </w:r>
    </w:p>
    <w:p w:rsidR="00F759AB" w:rsidRPr="009C0D0C" w:rsidRDefault="00F759AB">
      <w:pPr>
        <w:pStyle w:val="Corpsdetexte"/>
        <w:rPr>
          <w:b/>
          <w:sz w:val="24"/>
          <w:szCs w:val="24"/>
          <w:u w:val="single"/>
        </w:rPr>
      </w:pPr>
    </w:p>
    <w:p w:rsidR="00546537" w:rsidRDefault="00F759AB" w:rsidP="00A42A6A">
      <w:pPr>
        <w:pStyle w:val="Corpsdetexte"/>
        <w:tabs>
          <w:tab w:val="clear" w:pos="5670"/>
          <w:tab w:val="left" w:pos="709"/>
        </w:tabs>
        <w:rPr>
          <w:sz w:val="24"/>
          <w:szCs w:val="24"/>
        </w:rPr>
      </w:pPr>
      <w:r w:rsidRPr="009C0D0C">
        <w:rPr>
          <w:b/>
          <w:bCs/>
          <w:sz w:val="24"/>
          <w:szCs w:val="24"/>
        </w:rPr>
        <w:t>3.1.</w:t>
      </w:r>
      <w:r w:rsidRPr="009C0D0C">
        <w:rPr>
          <w:sz w:val="24"/>
          <w:szCs w:val="24"/>
        </w:rPr>
        <w:t xml:space="preserve"> </w:t>
      </w:r>
      <w:r w:rsidR="00A42A6A" w:rsidRPr="00A42A6A">
        <w:rPr>
          <w:sz w:val="24"/>
          <w:szCs w:val="24"/>
        </w:rPr>
        <w:t xml:space="preserve">En contrepartie de la réalisation des Prestations Informatiques, le Client versera à la Société la somme globale forfaitaire de </w:t>
      </w:r>
      <w:r w:rsidR="000811DA">
        <w:rPr>
          <w:b/>
          <w:sz w:val="24"/>
          <w:szCs w:val="24"/>
        </w:rPr>
        <w:t xml:space="preserve">19440</w:t>
      </w:r>
      <w:r w:rsidR="007C1C36">
        <w:rPr>
          <w:b/>
          <w:sz w:val="24"/>
          <w:szCs w:val="24"/>
        </w:rPr>
        <w:t xml:space="preserve"> </w:t>
      </w:r>
      <w:r w:rsidR="00A42A6A" w:rsidRPr="00794B30">
        <w:rPr>
          <w:b/>
          <w:sz w:val="24"/>
          <w:szCs w:val="24"/>
        </w:rPr>
        <w:t>€ HT</w:t>
      </w:r>
      <w:r w:rsidR="00794B30">
        <w:rPr>
          <w:b/>
          <w:sz w:val="24"/>
          <w:szCs w:val="24"/>
        </w:rPr>
        <w:t>,</w:t>
      </w:r>
      <w:r w:rsidR="00A42A6A" w:rsidRPr="00794B30">
        <w:rPr>
          <w:b/>
          <w:sz w:val="24"/>
          <w:szCs w:val="24"/>
        </w:rPr>
        <w:t xml:space="preserve"> </w:t>
      </w:r>
      <w:r w:rsidR="007350F8">
        <w:rPr>
          <w:b/>
          <w:sz w:val="24"/>
          <w:szCs w:val="24"/>
          <w:u w:val="single"/>
        </w:rPr>
        <w:t xml:space="preserve">soit la somme de </w:t>
      </w:r>
      <w:r w:rsidR="000811DA">
        <w:rPr>
          <w:b/>
          <w:sz w:val="24"/>
          <w:szCs w:val="24"/>
          <w:u w:val="single"/>
        </w:rPr>
        <w:t xml:space="preserve">23328</w:t>
      </w:r>
      <w:r w:rsidR="00A42A6A" w:rsidRPr="00794B30">
        <w:rPr>
          <w:b/>
          <w:sz w:val="24"/>
          <w:szCs w:val="24"/>
          <w:u w:val="single"/>
        </w:rPr>
        <w:t xml:space="preserve"> € TTC</w:t>
      </w:r>
      <w:r w:rsidR="00A42A6A" w:rsidRPr="00A42A6A">
        <w:rPr>
          <w:sz w:val="24"/>
          <w:szCs w:val="24"/>
        </w:rPr>
        <w:t xml:space="preserve"> (ci-après la « </w:t>
      </w:r>
      <w:r w:rsidR="00A42A6A" w:rsidRPr="00A42A6A">
        <w:rPr>
          <w:b/>
          <w:sz w:val="24"/>
          <w:szCs w:val="24"/>
        </w:rPr>
        <w:t>Rémunération</w:t>
      </w:r>
      <w:r w:rsidR="00A42A6A" w:rsidRPr="00A42A6A">
        <w:rPr>
          <w:sz w:val="24"/>
          <w:szCs w:val="24"/>
        </w:rPr>
        <w:t xml:space="preserve"> »), </w:t>
      </w:r>
      <w:r w:rsidR="00A42A6A">
        <w:rPr>
          <w:sz w:val="24"/>
          <w:szCs w:val="24"/>
        </w:rPr>
        <w:t xml:space="preserve">telle que détaillée </w:t>
      </w:r>
      <w:r w:rsidR="006155B5">
        <w:rPr>
          <w:sz w:val="24"/>
          <w:szCs w:val="24"/>
        </w:rPr>
        <w:t xml:space="preserve">en </w:t>
      </w:r>
      <w:r w:rsidR="00A42A6A" w:rsidRPr="00A42A6A">
        <w:rPr>
          <w:b/>
          <w:sz w:val="24"/>
          <w:szCs w:val="24"/>
          <w:u w:val="single"/>
        </w:rPr>
        <w:t>Annexe 2</w:t>
      </w:r>
      <w:r w:rsidR="00A42A6A" w:rsidRPr="00A42A6A">
        <w:rPr>
          <w:sz w:val="24"/>
          <w:szCs w:val="24"/>
        </w:rPr>
        <w:t>.</w:t>
      </w:r>
    </w:p>
    <w:p w:rsidR="00546537" w:rsidRDefault="00546537" w:rsidP="00A42A6A">
      <w:pPr>
        <w:pStyle w:val="Corpsdetexte"/>
        <w:tabs>
          <w:tab w:val="clear" w:pos="5670"/>
          <w:tab w:val="left" w:pos="709"/>
        </w:tabs>
        <w:rPr>
          <w:sz w:val="24"/>
          <w:szCs w:val="24"/>
        </w:rPr>
      </w:pPr>
    </w:p>
    <w:p w:rsidR="006155B5" w:rsidRDefault="006155B5" w:rsidP="00A42A6A">
      <w:pPr>
        <w:pStyle w:val="Corpsdetexte"/>
        <w:tabs>
          <w:tab w:val="clear" w:pos="5670"/>
          <w:tab w:val="left" w:pos="709"/>
        </w:tabs>
        <w:rPr>
          <w:sz w:val="24"/>
          <w:szCs w:val="24"/>
        </w:rPr>
      </w:pPr>
      <w:r w:rsidRPr="006155B5">
        <w:rPr>
          <w:sz w:val="24"/>
          <w:szCs w:val="24"/>
        </w:rPr>
        <w:t>Cette Rémunération se décompose ainsi qu’il suit</w:t>
      </w:r>
      <w:r>
        <w:rPr>
          <w:sz w:val="24"/>
          <w:szCs w:val="24"/>
        </w:rPr>
        <w:t> :</w:t>
      </w:r>
    </w:p>
    <w:p w:rsidR="006155B5" w:rsidRDefault="006155B5" w:rsidP="00A42A6A">
      <w:pPr>
        <w:pStyle w:val="Corpsdetexte"/>
        <w:tabs>
          <w:tab w:val="clear" w:pos="5670"/>
          <w:tab w:val="left" w:pos="709"/>
        </w:tabs>
        <w:rPr>
          <w:sz w:val="24"/>
          <w:szCs w:val="24"/>
        </w:rPr>
      </w:pPr>
    </w:p>
    <w:p w:rsidR="006155B5" w:rsidRDefault="000B55F5" w:rsidP="006155B5">
      <w:pPr>
        <w:pStyle w:val="Corpsdetexte"/>
        <w:numPr>
          <w:ilvl w:val="0"/>
          <w:numId w:val="12"/>
        </w:numPr>
        <w:tabs>
          <w:tab w:val="clear" w:pos="5670"/>
          <w:tab w:val="left" w:pos="709"/>
        </w:tabs>
        <w:rPr>
          <w:sz w:val="24"/>
          <w:szCs w:val="24"/>
        </w:rPr>
      </w:pPr>
      <w:r w:rsidRPr="00794B30">
        <w:rPr>
          <w:b/>
          <w:sz w:val="24"/>
          <w:szCs w:val="24"/>
          <w:u w:val="single"/>
        </w:rPr>
        <w:t xml:space="preserve">PHASE </w:t>
      </w:r>
      <w:r w:rsidR="007C1C36">
        <w:rPr>
          <w:b/>
          <w:sz w:val="24"/>
          <w:szCs w:val="24"/>
          <w:u w:val="single"/>
        </w:rPr>
        <w:t xml:space="preserve">1 - </w:t>
      </w:r>
      <w:r w:rsidR="000811DA">
        <w:rPr>
          <w:b/>
          <w:sz w:val="24"/>
          <w:szCs w:val="24"/>
          <w:highlight w:val="yellow"/>
          <w:u w:val="single"/>
        </w:rPr>
        <w:t xml:space="preserve">WEBDESIGN</w:t>
      </w:r>
      <w:r w:rsidR="001D6404">
        <w:rPr>
          <w:sz w:val="24"/>
          <w:szCs w:val="24"/>
          <w:highlight w:val="yellow"/>
        </w:rPr>
        <w:t xml:space="preserve"> : 2400</w:t>
      </w:r>
      <w:r w:rsidR="007350F8" w:rsidRPr="00A5295C">
        <w:rPr>
          <w:sz w:val="24"/>
          <w:szCs w:val="24"/>
          <w:highlight w:val="yellow"/>
        </w:rPr>
        <w:t xml:space="preserve"> </w:t>
      </w:r>
      <w:r w:rsidR="006155B5" w:rsidRPr="00A5295C">
        <w:rPr>
          <w:sz w:val="24"/>
          <w:szCs w:val="24"/>
          <w:highlight w:val="yellow"/>
        </w:rPr>
        <w:t>€ HT</w:t>
      </w:r>
      <w:r w:rsidR="006155B5">
        <w:rPr>
          <w:sz w:val="24"/>
          <w:szCs w:val="24"/>
        </w:rPr>
        <w:t xml:space="preserve"> (euros hors taxe) ;</w:t>
      </w:r>
    </w:p>
    <w:p w:rsidR="006155B5" w:rsidRDefault="006155B5" w:rsidP="006155B5">
      <w:pPr>
        <w:pStyle w:val="Corpsdetexte"/>
        <w:tabs>
          <w:tab w:val="clear" w:pos="5670"/>
          <w:tab w:val="left" w:pos="709"/>
        </w:tabs>
        <w:ind w:left="720"/>
        <w:rPr>
          <w:sz w:val="24"/>
          <w:szCs w:val="24"/>
        </w:rPr>
      </w:pPr>
    </w:p>
    <w:p w:rsidR="006155B5" w:rsidRDefault="000B55F5" w:rsidP="006155B5">
      <w:pPr>
        <w:pStyle w:val="Corpsdetexte"/>
        <w:numPr>
          <w:ilvl w:val="0"/>
          <w:numId w:val="12"/>
        </w:numPr>
        <w:tabs>
          <w:tab w:val="clear" w:pos="5670"/>
          <w:tab w:val="left" w:pos="709"/>
        </w:tabs>
        <w:rPr>
          <w:sz w:val="24"/>
          <w:szCs w:val="24"/>
        </w:rPr>
      </w:pPr>
      <w:r w:rsidRPr="00794B30">
        <w:rPr>
          <w:b/>
          <w:sz w:val="24"/>
          <w:szCs w:val="24"/>
          <w:u w:val="single"/>
        </w:rPr>
        <w:t xml:space="preserve">PHASE </w:t>
      </w:r>
      <w:r w:rsidR="006155B5" w:rsidRPr="00794B30">
        <w:rPr>
          <w:b/>
          <w:sz w:val="24"/>
          <w:szCs w:val="24"/>
          <w:u w:val="single"/>
        </w:rPr>
        <w:t>2</w:t>
      </w:r>
      <w:r w:rsidR="007C1C36">
        <w:rPr>
          <w:b/>
          <w:sz w:val="24"/>
          <w:szCs w:val="24"/>
          <w:u w:val="single"/>
        </w:rPr>
        <w:t xml:space="preserve"> - </w:t>
      </w:r>
      <w:r w:rsidR="000811DA">
        <w:rPr>
          <w:b/>
          <w:sz w:val="24"/>
          <w:szCs w:val="24"/>
          <w:highlight w:val="yellow"/>
          <w:u w:val="single"/>
        </w:rPr>
        <w:t xml:space="preserve">DEVELOPPEMENT </w:t>
      </w:r>
      <w:r w:rsidR="006155B5" w:rsidRPr="00A5295C">
        <w:rPr>
          <w:sz w:val="24"/>
          <w:szCs w:val="24"/>
          <w:highlight w:val="yellow"/>
        </w:rPr>
        <w:t xml:space="preserve">: </w:t>
      </w:r>
      <w:r w:rsidR="001D6404">
        <w:rPr>
          <w:sz w:val="24"/>
          <w:szCs w:val="24"/>
          <w:highlight w:val="yellow"/>
        </w:rPr>
        <w:t xml:space="preserve">10200</w:t>
      </w:r>
      <w:r w:rsidR="00A5295C" w:rsidRPr="00A5295C">
        <w:rPr>
          <w:sz w:val="24"/>
          <w:szCs w:val="24"/>
          <w:highlight w:val="yellow"/>
        </w:rPr>
        <w:t xml:space="preserve"> </w:t>
      </w:r>
      <w:r w:rsidR="006155B5" w:rsidRPr="00A5295C">
        <w:rPr>
          <w:sz w:val="24"/>
          <w:szCs w:val="24"/>
          <w:highlight w:val="yellow"/>
        </w:rPr>
        <w:t>€ HT</w:t>
      </w:r>
      <w:r w:rsidR="007350F8">
        <w:rPr>
          <w:sz w:val="24"/>
          <w:szCs w:val="24"/>
        </w:rPr>
        <w:t xml:space="preserve"> (euros hors taxe) ;</w:t>
      </w:r>
    </w:p>
    <w:p w:rsidR="007C1C36" w:rsidRDefault="007C1C36" w:rsidP="007C1C36">
      <w:pPr>
        <w:pStyle w:val="Corpsdetexte"/>
        <w:tabs>
          <w:tab w:val="clear" w:pos="5670"/>
          <w:tab w:val="left" w:pos="709"/>
        </w:tabs>
        <w:rPr>
          <w:sz w:val="24"/>
          <w:szCs w:val="24"/>
        </w:rPr>
      </w:pPr>
    </w:p>
    <w:p w:rsidR="007C1C36" w:rsidRPr="000811DA" w:rsidRDefault="007C1C36" w:rsidP="000811DA">
      <w:pPr>
        <w:pStyle w:val="Corpsdetexte"/>
        <w:numPr>
          <w:ilvl w:val="0"/>
          <w:numId w:val="12"/>
        </w:numPr>
        <w:tabs>
          <w:tab w:val="clear" w:pos="5670"/>
          <w:tab w:val="left" w:pos="709"/>
        </w:tabs>
        <w:rPr>
          <w:sz w:val="24"/>
          <w:szCs w:val="24"/>
        </w:rPr>
      </w:pPr>
      <w:r w:rsidRPr="007C1C36">
        <w:rPr>
          <w:b/>
          <w:sz w:val="24"/>
          <w:szCs w:val="24"/>
          <w:u w:val="single"/>
        </w:rPr>
        <w:t xml:space="preserve">PHASE 3 </w:t>
      </w:r>
      <w:r w:rsidR="000811DA">
        <w:rPr>
          <w:b/>
          <w:sz w:val="24"/>
          <w:szCs w:val="24"/>
          <w:u w:val="single"/>
        </w:rPr>
        <w:t>–</w:t>
      </w:r>
      <w:r w:rsidRPr="007C1C36">
        <w:rPr>
          <w:b/>
          <w:sz w:val="24"/>
          <w:szCs w:val="24"/>
          <w:u w:val="single"/>
        </w:rPr>
        <w:t xml:space="preserve"> </w:t>
      </w:r>
      <w:r w:rsidR="000811DA" w:rsidRPr="000811DA">
        <w:rPr>
          <w:b/>
          <w:sz w:val="24"/>
          <w:szCs w:val="24"/>
          <w:highlight w:val="yellow"/>
          <w:u w:val="single"/>
        </w:rPr>
        <w:t xml:space="preserve">GESTION PROJET </w:t>
      </w:r>
      <w:r w:rsidR="000811DA" w:rsidRPr="000811DA">
        <w:rPr>
          <w:sz w:val="24"/>
          <w:szCs w:val="24"/>
          <w:highlight w:val="yellow"/>
        </w:rPr>
        <w:t>:</w:t>
      </w:r>
      <w:r w:rsidRPr="000811DA">
        <w:rPr>
          <w:sz w:val="24"/>
          <w:szCs w:val="24"/>
          <w:highlight w:val="yellow"/>
        </w:rPr>
        <w:t xml:space="preserve"> </w:t>
      </w:r>
      <w:r w:rsidR="001D6404">
        <w:rPr>
          <w:sz w:val="24"/>
          <w:szCs w:val="24"/>
          <w:highlight w:val="yellow"/>
        </w:rPr>
        <w:t xml:space="preserve">3000</w:t>
      </w:r>
      <w:r w:rsidR="007350F8" w:rsidRPr="000811DA">
        <w:rPr>
          <w:sz w:val="24"/>
          <w:szCs w:val="24"/>
          <w:highlight w:val="yellow"/>
        </w:rPr>
        <w:t xml:space="preserve"> </w:t>
      </w:r>
      <w:r w:rsidRPr="000811DA">
        <w:rPr>
          <w:sz w:val="24"/>
          <w:szCs w:val="24"/>
          <w:highlight w:val="yellow"/>
        </w:rPr>
        <w:t>€ HT</w:t>
      </w:r>
      <w:r w:rsidRPr="000811DA">
        <w:rPr>
          <w:sz w:val="24"/>
          <w:szCs w:val="24"/>
        </w:rPr>
        <w:t xml:space="preserve"> (euros hors taxe).</w:t>
      </w:r>
    </w:p>
    <w:p w:rsidR="006155B5" w:rsidRPr="006155B5" w:rsidRDefault="006155B5" w:rsidP="00A42A6A">
      <w:pPr>
        <w:pStyle w:val="Corpsdetexte"/>
        <w:tabs>
          <w:tab w:val="clear" w:pos="5670"/>
          <w:tab w:val="left" w:pos="709"/>
        </w:tabs>
        <w:rPr>
          <w:sz w:val="24"/>
          <w:szCs w:val="24"/>
        </w:rPr>
      </w:pPr>
    </w:p>
    <w:p w:rsidR="00F55EAC" w:rsidRPr="00D67759" w:rsidRDefault="00F55EAC">
      <w:pPr>
        <w:jc w:val="both"/>
        <w:rPr>
          <w:b/>
        </w:rPr>
      </w:pPr>
      <w:r w:rsidRPr="00D67759">
        <w:rPr>
          <w:b/>
        </w:rPr>
        <w:t>Aucune prestation de maintenance ne saurait être incluse au titre des Prestations Informatiques, cette mission faisant l’objet d’un contrat séparé avec la Société.</w:t>
      </w:r>
    </w:p>
    <w:p w:rsidR="0013519B" w:rsidRDefault="0013519B">
      <w:pPr>
        <w:jc w:val="both"/>
      </w:pPr>
    </w:p>
    <w:p w:rsidR="007C1C36" w:rsidRDefault="007C1C36" w:rsidP="00DC552C">
      <w:pPr>
        <w:jc w:val="both"/>
        <w:rPr>
          <w:b/>
        </w:rPr>
      </w:pPr>
    </w:p>
    <w:p w:rsidR="007C1C36" w:rsidRDefault="007C1C36" w:rsidP="00DC552C">
      <w:pPr>
        <w:jc w:val="both"/>
        <w:rPr>
          <w:b/>
        </w:rPr>
      </w:pPr>
    </w:p>
    <w:p w:rsidR="007C1C36" w:rsidRDefault="007C1C36" w:rsidP="00DC552C">
      <w:pPr>
        <w:jc w:val="both"/>
        <w:rPr>
          <w:b/>
        </w:rPr>
      </w:pPr>
    </w:p>
    <w:p w:rsidR="007C1C36" w:rsidRDefault="007C1C36" w:rsidP="00DC552C">
      <w:pPr>
        <w:jc w:val="both"/>
        <w:rPr>
          <w:b/>
        </w:rPr>
      </w:pPr>
    </w:p>
    <w:p w:rsidR="007C1C36" w:rsidRDefault="007C1C36" w:rsidP="00DC552C">
      <w:pPr>
        <w:jc w:val="both"/>
        <w:rPr>
          <w:b/>
        </w:rPr>
      </w:pPr>
    </w:p>
    <w:p w:rsidR="007C1C36" w:rsidRDefault="007C1C36" w:rsidP="00DC552C">
      <w:pPr>
        <w:jc w:val="both"/>
        <w:rPr>
          <w:b/>
        </w:rPr>
      </w:pPr>
    </w:p>
    <w:p w:rsidR="0010102A" w:rsidRPr="009C0D0C" w:rsidRDefault="00F759AB" w:rsidP="00DC552C">
      <w:pPr>
        <w:jc w:val="both"/>
      </w:pPr>
      <w:r w:rsidRPr="009C0D0C">
        <w:rPr>
          <w:b/>
        </w:rPr>
        <w:lastRenderedPageBreak/>
        <w:t>3.2.</w:t>
      </w:r>
      <w:r w:rsidRPr="009C0D0C">
        <w:t xml:space="preserve"> La facturation sera effectuée</w:t>
      </w:r>
      <w:r w:rsidR="009059C9" w:rsidRPr="009C0D0C">
        <w:t>,</w:t>
      </w:r>
      <w:r w:rsidRPr="009C0D0C">
        <w:t xml:space="preserve"> selon les modalités suivantes :</w:t>
      </w:r>
    </w:p>
    <w:p w:rsidR="005959DD" w:rsidRPr="009C0D0C" w:rsidRDefault="005959DD" w:rsidP="00DC552C">
      <w:pPr>
        <w:jc w:val="both"/>
      </w:pPr>
    </w:p>
    <w:p w:rsidR="003B121A" w:rsidRDefault="001D6404" w:rsidP="00D913ED">
      <w:pPr>
        <w:numPr>
          <w:ilvl w:val="0"/>
          <w:numId w:val="11"/>
        </w:numPr>
        <w:ind w:right="304"/>
        <w:jc w:val="both"/>
      </w:pPr>
      <w:r>
        <w:rPr>
          <w:highlight w:val="yellow"/>
        </w:rPr>
        <w:t xml:space="preserve">5830</w:t>
      </w:r>
      <w:r w:rsidR="009B25F8">
        <w:rPr>
          <w:highlight w:val="yellow"/>
        </w:rPr>
        <w:t xml:space="preserve"> </w:t>
      </w:r>
      <w:r w:rsidR="007350F8" w:rsidRPr="00A5295C">
        <w:rPr>
          <w:highlight w:val="yellow"/>
        </w:rPr>
        <w:t>(</w:t>
      </w:r>
      <w:r>
        <w:rPr>
          <w:highlight w:val="yellow"/>
        </w:rPr>
        <w:t xml:space="preserve">cinq mille huit cent trente-deux</w:t>
      </w:r>
      <w:r w:rsidR="000B55F5" w:rsidRPr="00A5295C">
        <w:rPr>
          <w:highlight w:val="yellow"/>
        </w:rPr>
        <w:t>)</w:t>
      </w:r>
      <w:r w:rsidR="000B55F5">
        <w:t xml:space="preserve"> € HT, soit </w:t>
      </w:r>
      <w:r>
        <w:rPr>
          <w:b/>
          <w:highlight w:val="yellow"/>
          <w:u w:val="single"/>
        </w:rPr>
        <w:t xml:space="preserve">6996</w:t>
      </w:r>
      <w:r w:rsidR="007350F8" w:rsidRPr="00A5295C">
        <w:rPr>
          <w:b/>
          <w:highlight w:val="yellow"/>
          <w:u w:val="single"/>
        </w:rPr>
        <w:t xml:space="preserve"> (</w:t>
      </w:r>
      <w:r>
        <w:rPr>
          <w:b/>
          <w:highlight w:val="yellow"/>
          <w:u w:val="single"/>
        </w:rPr>
        <w:t xml:space="preserve">six mille neuf cent quatre-vingt-seize</w:t>
      </w:r>
      <w:r w:rsidR="000B55F5" w:rsidRPr="00A5295C">
        <w:rPr>
          <w:b/>
          <w:highlight w:val="yellow"/>
          <w:u w:val="single"/>
        </w:rPr>
        <w:t>)</w:t>
      </w:r>
      <w:r w:rsidR="000B55F5" w:rsidRPr="000B55F5">
        <w:rPr>
          <w:b/>
          <w:u w:val="single"/>
        </w:rPr>
        <w:t xml:space="preserve"> € TTC</w:t>
      </w:r>
      <w:r w:rsidR="000B55F5">
        <w:t xml:space="preserve">, </w:t>
      </w:r>
      <w:r w:rsidR="00D67759">
        <w:rPr>
          <w:b/>
        </w:rPr>
        <w:t>réglable san</w:t>
      </w:r>
      <w:r w:rsidR="000B55F5" w:rsidRPr="000B55F5">
        <w:rPr>
          <w:b/>
        </w:rPr>
        <w:t xml:space="preserve">s </w:t>
      </w:r>
      <w:r w:rsidR="00D67759">
        <w:rPr>
          <w:b/>
        </w:rPr>
        <w:t>délai</w:t>
      </w:r>
      <w:r w:rsidR="000B55F5">
        <w:t>, se matérialisant par la signature</w:t>
      </w:r>
      <w:r w:rsidR="000B55F5" w:rsidRPr="000B55F5">
        <w:t xml:space="preserve"> </w:t>
      </w:r>
      <w:r w:rsidR="000B55F5">
        <w:t>par le Client</w:t>
      </w:r>
      <w:r w:rsidR="000B55F5" w:rsidRPr="009C0D0C">
        <w:t xml:space="preserve"> d</w:t>
      </w:r>
      <w:r w:rsidR="00D67759">
        <w:t>u présent Contrat</w:t>
      </w:r>
      <w:r w:rsidR="000B55F5">
        <w:t> ;</w:t>
      </w:r>
    </w:p>
    <w:p w:rsidR="00D67759" w:rsidRPr="000B55F5" w:rsidRDefault="00D67759" w:rsidP="00D67759">
      <w:pPr>
        <w:ind w:left="720" w:right="304"/>
        <w:jc w:val="both"/>
      </w:pPr>
    </w:p>
    <w:p w:rsidR="00700D77" w:rsidRDefault="001D6404" w:rsidP="00D913ED">
      <w:pPr>
        <w:numPr>
          <w:ilvl w:val="0"/>
          <w:numId w:val="11"/>
        </w:numPr>
        <w:ind w:right="304"/>
        <w:jc w:val="both"/>
        <w:rPr>
          <w:b/>
        </w:rPr>
      </w:pPr>
      <w:r>
        <w:rPr>
          <w:highlight w:val="yellow"/>
        </w:rPr>
        <w:t xml:space="preserve">5830 (cinq mille huit cent trente-deux</w:t>
      </w:r>
      <w:r w:rsidR="000B55F5" w:rsidRPr="00A5295C">
        <w:rPr>
          <w:highlight w:val="yellow"/>
        </w:rPr>
        <w:t>)</w:t>
      </w:r>
      <w:r w:rsidR="000811DA">
        <w:t xml:space="preserve"> </w:t>
      </w:r>
      <w:r w:rsidR="000B55F5">
        <w:t xml:space="preserve">€ HT, soit </w:t>
      </w:r>
      <w:r>
        <w:rPr>
          <w:b/>
          <w:highlight w:val="yellow"/>
          <w:u w:val="single"/>
        </w:rPr>
        <w:t xml:space="preserve">6996 (six mille neuf cent quatre-vingt-seize</w:t>
      </w:r>
      <w:r w:rsidR="00A5295C" w:rsidRPr="000811DA">
        <w:rPr>
          <w:b/>
          <w:highlight w:val="yellow"/>
          <w:u w:val="single"/>
        </w:rPr>
        <w:t>)</w:t>
      </w:r>
      <w:r w:rsidR="00A5295C" w:rsidRPr="000811DA">
        <w:rPr>
          <w:b/>
          <w:u w:val="single"/>
        </w:rPr>
        <w:t xml:space="preserve"> </w:t>
      </w:r>
      <w:r w:rsidR="000B55F5" w:rsidRPr="000811DA">
        <w:rPr>
          <w:b/>
          <w:u w:val="single"/>
        </w:rPr>
        <w:t>€ TTC</w:t>
      </w:r>
      <w:r w:rsidR="000B55F5">
        <w:t xml:space="preserve">, </w:t>
      </w:r>
      <w:r w:rsidR="000B55F5" w:rsidRPr="000B55F5">
        <w:rPr>
          <w:b/>
        </w:rPr>
        <w:t xml:space="preserve">réglable </w:t>
      </w:r>
      <w:r w:rsidR="00D67759">
        <w:rPr>
          <w:b/>
        </w:rPr>
        <w:t xml:space="preserve">sans délai, </w:t>
      </w:r>
      <w:r w:rsidR="000B55F5">
        <w:t>se matérialisant par la signature</w:t>
      </w:r>
      <w:r w:rsidR="000B55F5" w:rsidRPr="000B55F5">
        <w:t xml:space="preserve"> </w:t>
      </w:r>
      <w:r w:rsidR="000B55F5">
        <w:t>par le Client</w:t>
      </w:r>
      <w:r w:rsidR="000B55F5" w:rsidRPr="009C0D0C">
        <w:t xml:space="preserve"> d</w:t>
      </w:r>
      <w:r w:rsidR="000B55F5">
        <w:t>u bon de réception</w:t>
      </w:r>
      <w:r w:rsidR="00D67759">
        <w:t xml:space="preserve"> de ladite phase 2 – </w:t>
      </w:r>
      <w:r w:rsidR="000811DA">
        <w:rPr>
          <w:highlight w:val="yellow"/>
        </w:rPr>
        <w:t xml:space="preserve">DEVELOPPEMENT </w:t>
      </w:r>
      <w:r>
        <w:t>.</w:t>
      </w:r>
      <w:r w:rsidR="00FB7F6A" w:rsidRPr="009C0D0C">
        <w:rPr>
          <w:b/>
        </w:rPr>
        <w:t xml:space="preserve"> </w:t>
      </w:r>
    </w:p>
    <w:p w:rsidR="00D67759" w:rsidRDefault="00D67759" w:rsidP="00D67759">
      <w:pPr>
        <w:ind w:right="304"/>
        <w:jc w:val="both"/>
        <w:rPr>
          <w:b/>
        </w:rPr>
      </w:pPr>
    </w:p>
    <w:p w:rsidR="00D67759" w:rsidRPr="009C0D0C" w:rsidRDefault="00A5295C" w:rsidP="00D913ED">
      <w:pPr>
        <w:numPr>
          <w:ilvl w:val="0"/>
          <w:numId w:val="11"/>
        </w:numPr>
        <w:ind w:right="304"/>
        <w:jc w:val="both"/>
        <w:rPr>
          <w:b/>
        </w:rPr>
      </w:pPr>
      <w:r w:rsidRPr="00A5295C">
        <w:rPr>
          <w:highlight w:val="yellow"/>
        </w:rPr>
        <w:t xml:space="preserve"> </w:t>
      </w:r>
      <w:r w:rsidR="001D6404">
        <w:rPr>
          <w:highlight w:val="yellow"/>
        </w:rPr>
        <w:t xml:space="preserve">7780 </w:t>
      </w:r>
      <w:r w:rsidR="000811DA" w:rsidRPr="00A5295C">
        <w:rPr>
          <w:highlight w:val="yellow"/>
        </w:rPr>
        <w:t>(</w:t>
      </w:r>
      <w:r w:rsidR="001D6404">
        <w:rPr>
          <w:highlight w:val="yellow"/>
        </w:rPr>
        <w:t xml:space="preserve">sept mille sept cent quatre-vingts</w:t>
      </w:r>
      <w:r w:rsidR="000811DA" w:rsidRPr="00A5295C">
        <w:rPr>
          <w:highlight w:val="yellow"/>
        </w:rPr>
        <w:t>)</w:t>
      </w:r>
      <w:r w:rsidR="000811DA">
        <w:t xml:space="preserve"> € HT, soit </w:t>
      </w:r>
      <w:r w:rsidR="001D6404">
        <w:rPr>
          <w:b/>
          <w:highlight w:val="yellow"/>
          <w:u w:val="single"/>
        </w:rPr>
        <w:t xml:space="preserve">9336</w:t>
      </w:r>
      <w:r w:rsidR="000811DA" w:rsidRPr="00A5295C">
        <w:rPr>
          <w:b/>
          <w:highlight w:val="yellow"/>
          <w:u w:val="single"/>
        </w:rPr>
        <w:t xml:space="preserve"> (</w:t>
      </w:r>
      <w:r w:rsidR="001D6404">
        <w:rPr>
          <w:b/>
          <w:highlight w:val="yellow"/>
          <w:u w:val="single"/>
        </w:rPr>
        <w:t xml:space="preserve">neuf mille trois cent trente-six</w:t>
      </w:r>
      <w:r w:rsidR="000811DA" w:rsidRPr="00A5295C">
        <w:rPr>
          <w:b/>
          <w:highlight w:val="yellow"/>
          <w:u w:val="single"/>
        </w:rPr>
        <w:t>)</w:t>
      </w:r>
      <w:r w:rsidR="000811DA" w:rsidRPr="000B55F5">
        <w:rPr>
          <w:b/>
          <w:u w:val="single"/>
        </w:rPr>
        <w:t xml:space="preserve"> € TTC</w:t>
      </w:r>
      <w:r w:rsidR="00D67759">
        <w:t xml:space="preserve">, </w:t>
      </w:r>
      <w:r w:rsidR="00D67759" w:rsidRPr="000B55F5">
        <w:rPr>
          <w:b/>
        </w:rPr>
        <w:t xml:space="preserve">réglable </w:t>
      </w:r>
      <w:r w:rsidR="00D67759">
        <w:rPr>
          <w:b/>
        </w:rPr>
        <w:t xml:space="preserve">sans délai, </w:t>
      </w:r>
      <w:r w:rsidR="00D67759">
        <w:t>se matérialisant par la signature</w:t>
      </w:r>
      <w:r w:rsidR="00D67759" w:rsidRPr="000B55F5">
        <w:t xml:space="preserve"> </w:t>
      </w:r>
      <w:r w:rsidR="00D67759">
        <w:t>par le Client</w:t>
      </w:r>
      <w:r w:rsidR="00D67759" w:rsidRPr="009C0D0C">
        <w:t xml:space="preserve"> d</w:t>
      </w:r>
      <w:r w:rsidR="00B918EA">
        <w:t>u bon de</w:t>
      </w:r>
      <w:r w:rsidR="00D67759">
        <w:t xml:space="preserve"> réception des travaux pour mise en ligne.</w:t>
      </w:r>
    </w:p>
    <w:p w:rsidR="0013519B" w:rsidRDefault="0013519B" w:rsidP="007A5068">
      <w:pPr>
        <w:jc w:val="both"/>
        <w:rPr>
          <w:b/>
        </w:rPr>
      </w:pPr>
    </w:p>
    <w:p w:rsidR="00F5215E" w:rsidRPr="009C0D0C" w:rsidRDefault="00F5215E" w:rsidP="000171BA">
      <w:pPr>
        <w:pStyle w:val="Corpsdetexte"/>
        <w:tabs>
          <w:tab w:val="clear" w:pos="5670"/>
          <w:tab w:val="left" w:pos="9072"/>
        </w:tabs>
        <w:jc w:val="center"/>
        <w:rPr>
          <w:sz w:val="24"/>
          <w:szCs w:val="24"/>
        </w:rPr>
      </w:pPr>
    </w:p>
    <w:p w:rsidR="00AE5F91" w:rsidRPr="009C0D0C" w:rsidRDefault="00AE5F91" w:rsidP="00AE5F91">
      <w:pPr>
        <w:pStyle w:val="Titre1"/>
        <w:spacing w:before="0" w:after="0"/>
        <w:jc w:val="both"/>
        <w:rPr>
          <w:rFonts w:ascii="Times New Roman" w:hAnsi="Times New Roman"/>
          <w:sz w:val="24"/>
          <w:szCs w:val="24"/>
          <w:u w:val="single"/>
        </w:rPr>
      </w:pPr>
      <w:r w:rsidRPr="009C0D0C">
        <w:rPr>
          <w:rFonts w:ascii="Times New Roman" w:hAnsi="Times New Roman"/>
          <w:bCs w:val="0"/>
          <w:sz w:val="24"/>
          <w:szCs w:val="24"/>
          <w:u w:val="single"/>
        </w:rPr>
        <w:t>ARTICLE 4 –</w:t>
      </w:r>
      <w:r w:rsidRPr="009C0D0C">
        <w:rPr>
          <w:rFonts w:ascii="Times New Roman" w:hAnsi="Times New Roman"/>
          <w:sz w:val="24"/>
          <w:szCs w:val="24"/>
          <w:u w:val="single"/>
        </w:rPr>
        <w:t xml:space="preserve"> </w:t>
      </w:r>
      <w:r w:rsidR="006C4A43" w:rsidRPr="009C0D0C">
        <w:rPr>
          <w:rFonts w:ascii="Times New Roman" w:hAnsi="Times New Roman"/>
          <w:sz w:val="24"/>
          <w:szCs w:val="24"/>
          <w:u w:val="single"/>
        </w:rPr>
        <w:t>CLAUSE DE RESERVE DE PROPRIETE</w:t>
      </w:r>
    </w:p>
    <w:p w:rsidR="00AE5F91" w:rsidRPr="009C0D0C" w:rsidRDefault="00AE5F91" w:rsidP="000171BA">
      <w:pPr>
        <w:pStyle w:val="Corpsdetexte"/>
        <w:tabs>
          <w:tab w:val="clear" w:pos="5670"/>
          <w:tab w:val="left" w:pos="9072"/>
        </w:tabs>
        <w:jc w:val="center"/>
        <w:rPr>
          <w:sz w:val="24"/>
          <w:szCs w:val="24"/>
        </w:rPr>
      </w:pPr>
    </w:p>
    <w:p w:rsidR="00245AEF" w:rsidRPr="009C0D0C" w:rsidRDefault="00AE5F91" w:rsidP="00AE5F91">
      <w:pPr>
        <w:jc w:val="both"/>
        <w:rPr>
          <w:caps/>
        </w:rPr>
      </w:pPr>
      <w:r w:rsidRPr="009C0D0C">
        <w:rPr>
          <w:caps/>
        </w:rPr>
        <w:t xml:space="preserve">SAUF CONDITIONS PARTICULIERES CONTRAIRES, </w:t>
      </w:r>
      <w:r w:rsidR="007B0C05" w:rsidRPr="009C0D0C">
        <w:rPr>
          <w:caps/>
        </w:rPr>
        <w:t>la societe</w:t>
      </w:r>
      <w:r w:rsidRPr="009C0D0C">
        <w:rPr>
          <w:caps/>
        </w:rPr>
        <w:t xml:space="preserve"> se réserve la propriété des </w:t>
      </w:r>
      <w:r w:rsidR="006C4A43" w:rsidRPr="009C0D0C">
        <w:rPr>
          <w:caps/>
        </w:rPr>
        <w:t xml:space="preserve">RESULTATS ISSUS DES </w:t>
      </w:r>
      <w:r w:rsidR="007B0C05" w:rsidRPr="009C0D0C">
        <w:rPr>
          <w:caps/>
        </w:rPr>
        <w:t>prestations informatiques</w:t>
      </w:r>
      <w:r w:rsidRPr="009C0D0C">
        <w:rPr>
          <w:caps/>
        </w:rPr>
        <w:t xml:space="preserve"> jusqu’à leur complet paiement par le client</w:t>
      </w:r>
      <w:r w:rsidR="006C4A43" w:rsidRPr="009C0D0C">
        <w:rPr>
          <w:caps/>
        </w:rPr>
        <w:t>, CONFORMEMENT AUX DISPOSITIONS DE L’ARTICLE 3 SUSVISE</w:t>
      </w:r>
      <w:r w:rsidRPr="009C0D0C">
        <w:rPr>
          <w:caps/>
        </w:rPr>
        <w:t xml:space="preserve">. </w:t>
      </w:r>
    </w:p>
    <w:p w:rsidR="007A5068" w:rsidRPr="009C0D0C" w:rsidRDefault="007A5068" w:rsidP="00AE5F91">
      <w:pPr>
        <w:jc w:val="both"/>
        <w:rPr>
          <w:caps/>
        </w:rPr>
      </w:pPr>
    </w:p>
    <w:p w:rsidR="00245AEF" w:rsidRPr="009C0D0C" w:rsidRDefault="00245AEF" w:rsidP="00AE5F91">
      <w:pPr>
        <w:jc w:val="both"/>
        <w:rPr>
          <w:caps/>
        </w:rPr>
      </w:pPr>
    </w:p>
    <w:p w:rsidR="00F759AB" w:rsidRPr="009C0D0C" w:rsidRDefault="00F759AB">
      <w:pPr>
        <w:pStyle w:val="Titre1"/>
        <w:spacing w:before="0" w:after="0"/>
        <w:jc w:val="both"/>
        <w:rPr>
          <w:rFonts w:ascii="Times New Roman" w:hAnsi="Times New Roman"/>
          <w:sz w:val="24"/>
          <w:szCs w:val="24"/>
          <w:u w:val="single"/>
        </w:rPr>
      </w:pPr>
      <w:r w:rsidRPr="009C0D0C">
        <w:rPr>
          <w:rFonts w:ascii="Times New Roman" w:hAnsi="Times New Roman"/>
          <w:bCs w:val="0"/>
          <w:sz w:val="24"/>
          <w:szCs w:val="24"/>
          <w:u w:val="single"/>
        </w:rPr>
        <w:t xml:space="preserve">ARTICLE </w:t>
      </w:r>
      <w:r w:rsidR="00245AEF" w:rsidRPr="009C0D0C">
        <w:rPr>
          <w:rFonts w:ascii="Times New Roman" w:hAnsi="Times New Roman"/>
          <w:bCs w:val="0"/>
          <w:sz w:val="24"/>
          <w:szCs w:val="24"/>
          <w:u w:val="single"/>
        </w:rPr>
        <w:t>5</w:t>
      </w:r>
      <w:r w:rsidRPr="009C0D0C">
        <w:rPr>
          <w:rFonts w:ascii="Times New Roman" w:hAnsi="Times New Roman"/>
          <w:bCs w:val="0"/>
          <w:sz w:val="24"/>
          <w:szCs w:val="24"/>
          <w:u w:val="single"/>
        </w:rPr>
        <w:t xml:space="preserve"> –</w:t>
      </w:r>
      <w:r w:rsidRPr="009C0D0C">
        <w:rPr>
          <w:rFonts w:ascii="Times New Roman" w:hAnsi="Times New Roman"/>
          <w:sz w:val="24"/>
          <w:szCs w:val="24"/>
          <w:u w:val="single"/>
        </w:rPr>
        <w:t xml:space="preserve"> OBLIGATIONS DE </w:t>
      </w:r>
      <w:r w:rsidR="00B740E8" w:rsidRPr="009C0D0C">
        <w:rPr>
          <w:rFonts w:ascii="Times New Roman" w:hAnsi="Times New Roman"/>
          <w:sz w:val="24"/>
          <w:szCs w:val="24"/>
          <w:u w:val="single"/>
        </w:rPr>
        <w:t>LA SOCIETE</w:t>
      </w:r>
    </w:p>
    <w:p w:rsidR="00F759AB" w:rsidRPr="009C0D0C" w:rsidRDefault="00F759AB">
      <w:pPr>
        <w:jc w:val="both"/>
      </w:pPr>
    </w:p>
    <w:p w:rsidR="00F759AB" w:rsidRPr="009C0D0C" w:rsidRDefault="00F759AB">
      <w:pPr>
        <w:pStyle w:val="Corpsdetexte"/>
        <w:rPr>
          <w:sz w:val="24"/>
          <w:szCs w:val="24"/>
        </w:rPr>
      </w:pPr>
      <w:r w:rsidRPr="009C0D0C">
        <w:rPr>
          <w:sz w:val="24"/>
          <w:szCs w:val="24"/>
        </w:rPr>
        <w:t>Pendant</w:t>
      </w:r>
      <w:r w:rsidR="00E067AB" w:rsidRPr="009C0D0C">
        <w:rPr>
          <w:sz w:val="24"/>
          <w:szCs w:val="24"/>
        </w:rPr>
        <w:t xml:space="preserve"> toute la durée d</w:t>
      </w:r>
      <w:r w:rsidRPr="009C0D0C">
        <w:rPr>
          <w:sz w:val="24"/>
          <w:szCs w:val="24"/>
        </w:rPr>
        <w:t xml:space="preserve">'exécution du présent Contrat, </w:t>
      </w:r>
      <w:r w:rsidR="00A661C3" w:rsidRPr="009C0D0C">
        <w:rPr>
          <w:sz w:val="24"/>
          <w:szCs w:val="24"/>
        </w:rPr>
        <w:t>la Société</w:t>
      </w:r>
      <w:r w:rsidRPr="009C0D0C">
        <w:rPr>
          <w:sz w:val="24"/>
          <w:szCs w:val="24"/>
        </w:rPr>
        <w:t xml:space="preserve"> devra</w:t>
      </w:r>
      <w:r w:rsidR="007A5068" w:rsidRPr="009C0D0C">
        <w:rPr>
          <w:sz w:val="24"/>
          <w:szCs w:val="24"/>
        </w:rPr>
        <w:t>,</w:t>
      </w:r>
      <w:r w:rsidRPr="009C0D0C">
        <w:rPr>
          <w:sz w:val="24"/>
          <w:szCs w:val="24"/>
        </w:rPr>
        <w:t xml:space="preserve"> au titre de son obligation de conseil et d’information :</w:t>
      </w:r>
    </w:p>
    <w:p w:rsidR="00F759AB" w:rsidRPr="009C0D0C" w:rsidRDefault="00F759AB">
      <w:pPr>
        <w:jc w:val="both"/>
      </w:pPr>
    </w:p>
    <w:p w:rsidR="00F759AB" w:rsidRPr="009C0D0C" w:rsidRDefault="00F759AB" w:rsidP="00D913ED">
      <w:pPr>
        <w:pStyle w:val="Enumration"/>
        <w:numPr>
          <w:ilvl w:val="0"/>
          <w:numId w:val="9"/>
        </w:numPr>
        <w:tabs>
          <w:tab w:val="clear" w:pos="450"/>
          <w:tab w:val="clear" w:pos="2016"/>
          <w:tab w:val="left" w:pos="709"/>
        </w:tabs>
        <w:spacing w:line="240" w:lineRule="auto"/>
        <w:ind w:left="709" w:hanging="283"/>
        <w:rPr>
          <w:rFonts w:ascii="Times New Roman" w:eastAsia="SimSun" w:hAnsi="Times New Roman"/>
          <w:color w:val="auto"/>
          <w:szCs w:val="24"/>
          <w:lang w:eastAsia="zh-CN"/>
        </w:rPr>
      </w:pPr>
      <w:r w:rsidRPr="009C0D0C">
        <w:rPr>
          <w:rFonts w:ascii="Times New Roman" w:eastAsia="SimSun" w:hAnsi="Times New Roman"/>
          <w:color w:val="auto"/>
          <w:szCs w:val="24"/>
          <w:lang w:eastAsia="zh-CN"/>
        </w:rPr>
        <w:t xml:space="preserve">alerter </w:t>
      </w:r>
      <w:r w:rsidR="00245AEF" w:rsidRPr="009C0D0C">
        <w:rPr>
          <w:rFonts w:ascii="Times New Roman" w:eastAsia="SimSun" w:hAnsi="Times New Roman"/>
          <w:color w:val="auto"/>
          <w:szCs w:val="24"/>
          <w:lang w:eastAsia="zh-CN"/>
        </w:rPr>
        <w:t>le Client</w:t>
      </w:r>
      <w:r w:rsidRPr="009C0D0C">
        <w:rPr>
          <w:rFonts w:ascii="Times New Roman" w:eastAsia="SimSun" w:hAnsi="Times New Roman"/>
          <w:color w:val="auto"/>
          <w:szCs w:val="24"/>
          <w:lang w:eastAsia="zh-CN"/>
        </w:rPr>
        <w:t xml:space="preserve"> de tout événement dont elle aurait connaissance, pouvant affecter les </w:t>
      </w:r>
      <w:r w:rsidR="00A661C3" w:rsidRPr="009C0D0C">
        <w:rPr>
          <w:rFonts w:ascii="Times New Roman" w:eastAsia="SimSun" w:hAnsi="Times New Roman"/>
          <w:color w:val="auto"/>
          <w:szCs w:val="24"/>
          <w:lang w:eastAsia="zh-CN"/>
        </w:rPr>
        <w:t>Prestations Informatiques</w:t>
      </w:r>
      <w:r w:rsidRPr="009C0D0C">
        <w:rPr>
          <w:rFonts w:ascii="Times New Roman" w:eastAsia="SimSun" w:hAnsi="Times New Roman"/>
          <w:color w:val="auto"/>
          <w:szCs w:val="24"/>
          <w:lang w:eastAsia="zh-CN"/>
        </w:rPr>
        <w:t>, y compris s</w:t>
      </w:r>
      <w:r w:rsidR="00A661C3" w:rsidRPr="009C0D0C">
        <w:rPr>
          <w:rFonts w:ascii="Times New Roman" w:eastAsia="SimSun" w:hAnsi="Times New Roman"/>
          <w:color w:val="auto"/>
          <w:szCs w:val="24"/>
          <w:lang w:eastAsia="zh-CN"/>
        </w:rPr>
        <w:t xml:space="preserve">i cet événement est imputable au Client </w:t>
      </w:r>
      <w:r w:rsidRPr="009C0D0C">
        <w:rPr>
          <w:rFonts w:ascii="Times New Roman" w:eastAsia="SimSun" w:hAnsi="Times New Roman"/>
          <w:color w:val="auto"/>
          <w:szCs w:val="24"/>
          <w:lang w:eastAsia="zh-CN"/>
        </w:rPr>
        <w:t>ou à un tiers ; les Parties pourront alors se concerter sur les moyens qui pourraient permettre de limiter les conséquences de l'événement en cause ;</w:t>
      </w:r>
    </w:p>
    <w:p w:rsidR="00F759AB" w:rsidRPr="009C0D0C" w:rsidRDefault="00F759AB" w:rsidP="00D913ED">
      <w:pPr>
        <w:pStyle w:val="Enumration"/>
        <w:numPr>
          <w:ilvl w:val="0"/>
          <w:numId w:val="9"/>
        </w:numPr>
        <w:tabs>
          <w:tab w:val="clear" w:pos="450"/>
          <w:tab w:val="clear" w:pos="2016"/>
          <w:tab w:val="left" w:pos="709"/>
        </w:tabs>
        <w:spacing w:line="240" w:lineRule="auto"/>
        <w:ind w:left="709" w:hanging="283"/>
        <w:rPr>
          <w:rFonts w:ascii="Times New Roman" w:eastAsia="SimSun" w:hAnsi="Times New Roman"/>
          <w:color w:val="auto"/>
          <w:szCs w:val="24"/>
          <w:lang w:eastAsia="zh-CN"/>
        </w:rPr>
      </w:pPr>
      <w:r w:rsidRPr="009C0D0C">
        <w:rPr>
          <w:rFonts w:ascii="Times New Roman" w:eastAsia="SimSun" w:hAnsi="Times New Roman"/>
          <w:color w:val="auto"/>
          <w:szCs w:val="24"/>
          <w:lang w:eastAsia="zh-CN"/>
        </w:rPr>
        <w:t xml:space="preserve">mettre en garde </w:t>
      </w:r>
      <w:r w:rsidR="00A661C3" w:rsidRPr="009C0D0C">
        <w:rPr>
          <w:rFonts w:ascii="Times New Roman" w:eastAsia="SimSun" w:hAnsi="Times New Roman"/>
          <w:color w:val="auto"/>
          <w:szCs w:val="24"/>
          <w:lang w:eastAsia="zh-CN"/>
        </w:rPr>
        <w:t>le Client</w:t>
      </w:r>
      <w:r w:rsidRPr="009C0D0C">
        <w:rPr>
          <w:rFonts w:ascii="Times New Roman" w:eastAsia="SimSun" w:hAnsi="Times New Roman"/>
          <w:color w:val="auto"/>
          <w:szCs w:val="24"/>
          <w:lang w:eastAsia="zh-CN"/>
        </w:rPr>
        <w:t xml:space="preserve"> sur tout manquement et, notamment, en cas d’éventuelles défaillances constatées dans le cadre de l’exécution des Prestations</w:t>
      </w:r>
      <w:r w:rsidR="00A661C3" w:rsidRPr="009C0D0C">
        <w:rPr>
          <w:rFonts w:ascii="Times New Roman" w:hAnsi="Times New Roman"/>
          <w:szCs w:val="24"/>
        </w:rPr>
        <w:t xml:space="preserve"> Informatiques</w:t>
      </w:r>
      <w:r w:rsidRPr="009C0D0C">
        <w:rPr>
          <w:rFonts w:ascii="Times New Roman" w:eastAsia="SimSun" w:hAnsi="Times New Roman"/>
          <w:color w:val="auto"/>
          <w:szCs w:val="24"/>
          <w:lang w:eastAsia="zh-CN"/>
        </w:rPr>
        <w:t>.</w:t>
      </w:r>
    </w:p>
    <w:p w:rsidR="00F759AB" w:rsidRPr="009C0D0C" w:rsidRDefault="00F759AB">
      <w:pPr>
        <w:pStyle w:val="Enumration"/>
        <w:numPr>
          <w:ilvl w:val="0"/>
          <w:numId w:val="0"/>
        </w:numPr>
        <w:tabs>
          <w:tab w:val="clear" w:pos="450"/>
          <w:tab w:val="clear" w:pos="2016"/>
          <w:tab w:val="left" w:pos="709"/>
        </w:tabs>
        <w:spacing w:line="240" w:lineRule="auto"/>
        <w:ind w:left="709"/>
        <w:rPr>
          <w:rFonts w:ascii="Times New Roman" w:eastAsia="SimSun" w:hAnsi="Times New Roman"/>
          <w:color w:val="auto"/>
          <w:szCs w:val="24"/>
          <w:lang w:eastAsia="zh-CN"/>
        </w:rPr>
      </w:pPr>
    </w:p>
    <w:p w:rsidR="00F759AB" w:rsidRPr="009C0D0C" w:rsidRDefault="00F759AB">
      <w:pPr>
        <w:pStyle w:val="Corpsdetexte"/>
        <w:rPr>
          <w:b/>
          <w:bCs/>
          <w:sz w:val="24"/>
          <w:szCs w:val="24"/>
          <w:u w:val="single"/>
        </w:rPr>
      </w:pPr>
    </w:p>
    <w:p w:rsidR="00F759AB" w:rsidRPr="009C0D0C" w:rsidRDefault="00F759AB">
      <w:pPr>
        <w:pStyle w:val="Titre1"/>
        <w:spacing w:before="0" w:after="0"/>
        <w:jc w:val="both"/>
        <w:rPr>
          <w:rFonts w:ascii="Times New Roman" w:hAnsi="Times New Roman"/>
          <w:sz w:val="24"/>
          <w:szCs w:val="24"/>
          <w:u w:val="single"/>
        </w:rPr>
      </w:pPr>
      <w:bookmarkStart w:id="0" w:name="_Toc464530356"/>
      <w:bookmarkStart w:id="1" w:name="_Toc464476954"/>
      <w:bookmarkStart w:id="2" w:name="_Toc464464773"/>
      <w:bookmarkStart w:id="3" w:name="_Toc464442141"/>
      <w:bookmarkStart w:id="4" w:name="_Toc464378351"/>
      <w:bookmarkStart w:id="5" w:name="_Toc464362654"/>
      <w:r w:rsidRPr="009C0D0C">
        <w:rPr>
          <w:rFonts w:ascii="Times New Roman" w:hAnsi="Times New Roman"/>
          <w:sz w:val="24"/>
          <w:szCs w:val="24"/>
          <w:u w:val="single"/>
        </w:rPr>
        <w:t xml:space="preserve">ARTICLE </w:t>
      </w:r>
      <w:r w:rsidR="00245AEF" w:rsidRPr="009C0D0C">
        <w:rPr>
          <w:rFonts w:ascii="Times New Roman" w:hAnsi="Times New Roman"/>
          <w:sz w:val="24"/>
          <w:szCs w:val="24"/>
          <w:u w:val="single"/>
        </w:rPr>
        <w:t>6</w:t>
      </w:r>
      <w:r w:rsidRPr="009C0D0C">
        <w:rPr>
          <w:rFonts w:ascii="Times New Roman" w:hAnsi="Times New Roman"/>
          <w:sz w:val="24"/>
          <w:szCs w:val="24"/>
          <w:u w:val="single"/>
        </w:rPr>
        <w:t xml:space="preserve"> - </w:t>
      </w:r>
      <w:bookmarkEnd w:id="0"/>
      <w:bookmarkEnd w:id="1"/>
      <w:bookmarkEnd w:id="2"/>
      <w:bookmarkEnd w:id="3"/>
      <w:bookmarkEnd w:id="4"/>
      <w:bookmarkEnd w:id="5"/>
      <w:r w:rsidR="00A661C3" w:rsidRPr="009C0D0C">
        <w:rPr>
          <w:rFonts w:ascii="Times New Roman" w:hAnsi="Times New Roman"/>
          <w:sz w:val="24"/>
          <w:szCs w:val="24"/>
          <w:u w:val="single"/>
        </w:rPr>
        <w:t>OBLIGATIONS DU CLIENT</w:t>
      </w:r>
    </w:p>
    <w:p w:rsidR="00F759AB" w:rsidRPr="009C0D0C" w:rsidRDefault="00F759AB">
      <w:pPr>
        <w:jc w:val="both"/>
      </w:pPr>
    </w:p>
    <w:p w:rsidR="00F759AB" w:rsidRPr="009C0D0C" w:rsidRDefault="008604B4">
      <w:pPr>
        <w:jc w:val="both"/>
      </w:pPr>
      <w:r w:rsidRPr="009C0D0C">
        <w:rPr>
          <w:rStyle w:val="efl-tatxt"/>
        </w:rPr>
        <w:t>Le Client</w:t>
      </w:r>
      <w:r w:rsidR="00F759AB" w:rsidRPr="009C0D0C">
        <w:t xml:space="preserve"> s’engage, quant à </w:t>
      </w:r>
      <w:r w:rsidRPr="009C0D0C">
        <w:t>lui</w:t>
      </w:r>
      <w:r w:rsidR="00F759AB" w:rsidRPr="009C0D0C">
        <w:t xml:space="preserve">, </w:t>
      </w:r>
      <w:r w:rsidR="00E067AB" w:rsidRPr="009C0D0C">
        <w:t>pour cette même période</w:t>
      </w:r>
      <w:r w:rsidR="00F759AB" w:rsidRPr="009C0D0C">
        <w:t xml:space="preserve"> :</w:t>
      </w:r>
    </w:p>
    <w:p w:rsidR="00F759AB" w:rsidRPr="009C0D0C" w:rsidRDefault="00F759AB">
      <w:pPr>
        <w:jc w:val="both"/>
      </w:pPr>
    </w:p>
    <w:p w:rsidR="00F759AB" w:rsidRPr="009C0D0C" w:rsidRDefault="00F759AB" w:rsidP="00D913ED">
      <w:pPr>
        <w:pStyle w:val="Enumration"/>
        <w:numPr>
          <w:ilvl w:val="0"/>
          <w:numId w:val="10"/>
        </w:numPr>
        <w:tabs>
          <w:tab w:val="clear" w:pos="450"/>
          <w:tab w:val="clear" w:pos="2016"/>
          <w:tab w:val="left" w:pos="709"/>
          <w:tab w:val="left" w:pos="1418"/>
        </w:tabs>
        <w:spacing w:line="240" w:lineRule="auto"/>
        <w:rPr>
          <w:rFonts w:ascii="Times New Roman" w:eastAsia="SimSun" w:hAnsi="Times New Roman"/>
          <w:color w:val="auto"/>
          <w:szCs w:val="24"/>
          <w:lang w:eastAsia="zh-CN"/>
        </w:rPr>
      </w:pPr>
      <w:r w:rsidRPr="009C0D0C">
        <w:rPr>
          <w:rFonts w:ascii="Times New Roman" w:eastAsia="SimSun" w:hAnsi="Times New Roman"/>
          <w:color w:val="auto"/>
          <w:szCs w:val="24"/>
          <w:lang w:eastAsia="zh-CN"/>
        </w:rPr>
        <w:t>à c</w:t>
      </w:r>
      <w:r w:rsidR="006D34DB" w:rsidRPr="009C0D0C">
        <w:rPr>
          <w:rFonts w:ascii="Times New Roman" w:eastAsia="SimSun" w:hAnsi="Times New Roman"/>
          <w:color w:val="auto"/>
          <w:szCs w:val="24"/>
          <w:lang w:eastAsia="zh-CN"/>
        </w:rPr>
        <w:t xml:space="preserve">ommuniquer en temps utile à la Société </w:t>
      </w:r>
      <w:r w:rsidRPr="009C0D0C">
        <w:rPr>
          <w:rFonts w:ascii="Times New Roman" w:eastAsia="SimSun" w:hAnsi="Times New Roman"/>
          <w:color w:val="auto"/>
          <w:szCs w:val="24"/>
          <w:lang w:eastAsia="zh-CN"/>
        </w:rPr>
        <w:t>l'intégralité des informations et moyens nécessaires à la réalisation des Prestations</w:t>
      </w:r>
      <w:r w:rsidR="006D34DB" w:rsidRPr="009C0D0C">
        <w:rPr>
          <w:rFonts w:ascii="Times New Roman" w:hAnsi="Times New Roman"/>
          <w:szCs w:val="24"/>
        </w:rPr>
        <w:t xml:space="preserve"> Informatiques</w:t>
      </w:r>
      <w:r w:rsidR="006D34DB" w:rsidRPr="009C0D0C">
        <w:rPr>
          <w:rFonts w:ascii="Times New Roman" w:eastAsia="SimSun" w:hAnsi="Times New Roman"/>
          <w:color w:val="auto"/>
          <w:szCs w:val="24"/>
          <w:lang w:eastAsia="zh-CN"/>
        </w:rPr>
        <w:t xml:space="preserve"> </w:t>
      </w:r>
      <w:r w:rsidRPr="009C0D0C">
        <w:rPr>
          <w:rFonts w:ascii="Times New Roman" w:hAnsi="Times New Roman"/>
          <w:color w:val="auto"/>
          <w:szCs w:val="24"/>
        </w:rPr>
        <w:t>;</w:t>
      </w:r>
    </w:p>
    <w:p w:rsidR="006D34DB" w:rsidRPr="009C0D0C" w:rsidRDefault="006D34DB" w:rsidP="00D913ED">
      <w:pPr>
        <w:pStyle w:val="Enumration"/>
        <w:numPr>
          <w:ilvl w:val="0"/>
          <w:numId w:val="10"/>
        </w:numPr>
        <w:spacing w:line="240" w:lineRule="auto"/>
        <w:rPr>
          <w:rFonts w:ascii="Times New Roman" w:eastAsia="SimSun" w:hAnsi="Times New Roman"/>
          <w:color w:val="auto"/>
          <w:szCs w:val="24"/>
          <w:lang w:eastAsia="zh-CN"/>
        </w:rPr>
      </w:pPr>
      <w:r w:rsidRPr="009C0D0C">
        <w:rPr>
          <w:rFonts w:ascii="Times New Roman" w:eastAsia="SimSun" w:hAnsi="Times New Roman"/>
          <w:color w:val="auto"/>
          <w:szCs w:val="24"/>
          <w:lang w:eastAsia="zh-CN"/>
        </w:rPr>
        <w:t>à s’assurer que les informations et les moyens communiqués à la Société sont exacts, complets et conformes aux demandes de celle-ci</w:t>
      </w:r>
      <w:r w:rsidR="00E067AB" w:rsidRPr="009C0D0C">
        <w:rPr>
          <w:rFonts w:ascii="Times New Roman" w:eastAsia="SimSun" w:hAnsi="Times New Roman"/>
          <w:color w:val="auto"/>
          <w:szCs w:val="24"/>
          <w:lang w:eastAsia="zh-CN"/>
        </w:rPr>
        <w:t xml:space="preserve"> </w:t>
      </w:r>
      <w:r w:rsidRPr="009C0D0C">
        <w:rPr>
          <w:rFonts w:ascii="Times New Roman" w:eastAsia="SimSun" w:hAnsi="Times New Roman"/>
          <w:color w:val="auto"/>
          <w:szCs w:val="24"/>
          <w:lang w:eastAsia="zh-CN"/>
        </w:rPr>
        <w:t>;</w:t>
      </w:r>
    </w:p>
    <w:p w:rsidR="00F759AB" w:rsidRPr="009C0D0C" w:rsidRDefault="00F759AB" w:rsidP="00D913ED">
      <w:pPr>
        <w:pStyle w:val="Enumration"/>
        <w:numPr>
          <w:ilvl w:val="0"/>
          <w:numId w:val="10"/>
        </w:numPr>
        <w:tabs>
          <w:tab w:val="clear" w:pos="450"/>
          <w:tab w:val="clear" w:pos="2016"/>
          <w:tab w:val="left" w:pos="709"/>
          <w:tab w:val="left" w:pos="1418"/>
        </w:tabs>
        <w:spacing w:line="240" w:lineRule="auto"/>
        <w:rPr>
          <w:rFonts w:ascii="Times New Roman" w:eastAsia="SimSun" w:hAnsi="Times New Roman"/>
          <w:color w:val="auto"/>
          <w:szCs w:val="24"/>
          <w:lang w:eastAsia="zh-CN"/>
        </w:rPr>
      </w:pPr>
      <w:r w:rsidRPr="009C0D0C">
        <w:rPr>
          <w:rFonts w:ascii="Times New Roman" w:eastAsia="SimSun" w:hAnsi="Times New Roman"/>
          <w:color w:val="auto"/>
          <w:szCs w:val="24"/>
          <w:lang w:eastAsia="zh-CN"/>
        </w:rPr>
        <w:t xml:space="preserve">à adresser à </w:t>
      </w:r>
      <w:r w:rsidR="006D34DB" w:rsidRPr="009C0D0C">
        <w:rPr>
          <w:rFonts w:ascii="Times New Roman" w:eastAsia="SimSun" w:hAnsi="Times New Roman"/>
          <w:color w:val="auto"/>
          <w:szCs w:val="24"/>
          <w:lang w:eastAsia="zh-CN"/>
        </w:rPr>
        <w:t xml:space="preserve">la Société </w:t>
      </w:r>
      <w:r w:rsidRPr="009C0D0C">
        <w:rPr>
          <w:rFonts w:ascii="Times New Roman" w:eastAsia="SimSun" w:hAnsi="Times New Roman"/>
          <w:color w:val="auto"/>
          <w:szCs w:val="24"/>
          <w:lang w:eastAsia="zh-CN"/>
        </w:rPr>
        <w:t xml:space="preserve">tout correctif qui s’imposerait pour la bonne exécution des Prestations </w:t>
      </w:r>
      <w:r w:rsidR="006D34DB" w:rsidRPr="009C0D0C">
        <w:rPr>
          <w:rFonts w:ascii="Times New Roman" w:hAnsi="Times New Roman"/>
          <w:szCs w:val="24"/>
        </w:rPr>
        <w:t>Informatiques,</w:t>
      </w:r>
      <w:r w:rsidR="006D34DB" w:rsidRPr="009C0D0C">
        <w:rPr>
          <w:rFonts w:ascii="Times New Roman" w:eastAsia="SimSun" w:hAnsi="Times New Roman"/>
          <w:color w:val="auto"/>
          <w:szCs w:val="24"/>
          <w:lang w:eastAsia="zh-CN"/>
        </w:rPr>
        <w:t xml:space="preserve"> </w:t>
      </w:r>
      <w:r w:rsidRPr="009C0D0C">
        <w:rPr>
          <w:rFonts w:ascii="Times New Roman" w:eastAsia="SimSun" w:hAnsi="Times New Roman"/>
          <w:color w:val="auto"/>
          <w:szCs w:val="24"/>
          <w:lang w:eastAsia="zh-CN"/>
        </w:rPr>
        <w:t xml:space="preserve">étant précisé que si lesdits correctifs devaient entrainer pour </w:t>
      </w:r>
      <w:r w:rsidR="006D34DB" w:rsidRPr="009C0D0C">
        <w:rPr>
          <w:rFonts w:ascii="Times New Roman" w:eastAsia="SimSun" w:hAnsi="Times New Roman"/>
          <w:color w:val="auto"/>
          <w:szCs w:val="24"/>
          <w:lang w:eastAsia="zh-CN"/>
        </w:rPr>
        <w:t xml:space="preserve">la Société </w:t>
      </w:r>
      <w:r w:rsidRPr="009C0D0C">
        <w:rPr>
          <w:rFonts w:ascii="Times New Roman" w:eastAsia="SimSun" w:hAnsi="Times New Roman"/>
          <w:color w:val="auto"/>
          <w:szCs w:val="24"/>
          <w:lang w:eastAsia="zh-CN"/>
        </w:rPr>
        <w:t>une surcharge de travail, une facturation compl</w:t>
      </w:r>
      <w:r w:rsidR="00BE02DA">
        <w:rPr>
          <w:rFonts w:ascii="Times New Roman" w:eastAsia="SimSun" w:hAnsi="Times New Roman"/>
          <w:color w:val="auto"/>
          <w:szCs w:val="24"/>
          <w:lang w:eastAsia="zh-CN"/>
        </w:rPr>
        <w:t xml:space="preserve">émentaire pourrait être établie </w:t>
      </w:r>
      <w:r w:rsidRPr="009C0D0C">
        <w:rPr>
          <w:rFonts w:ascii="Times New Roman" w:hAnsi="Times New Roman"/>
          <w:color w:val="auto"/>
          <w:szCs w:val="24"/>
        </w:rPr>
        <w:t>;</w:t>
      </w:r>
    </w:p>
    <w:p w:rsidR="00F759AB" w:rsidRPr="009C0D0C" w:rsidRDefault="00F759AB" w:rsidP="00D913ED">
      <w:pPr>
        <w:pStyle w:val="Enumration"/>
        <w:numPr>
          <w:ilvl w:val="0"/>
          <w:numId w:val="10"/>
        </w:numPr>
        <w:tabs>
          <w:tab w:val="clear" w:pos="450"/>
          <w:tab w:val="clear" w:pos="2016"/>
          <w:tab w:val="left" w:pos="709"/>
          <w:tab w:val="left" w:pos="1418"/>
        </w:tabs>
        <w:spacing w:line="240" w:lineRule="auto"/>
        <w:rPr>
          <w:rFonts w:ascii="Times New Roman" w:eastAsia="SimSun" w:hAnsi="Times New Roman"/>
          <w:color w:val="auto"/>
          <w:szCs w:val="24"/>
          <w:lang w:eastAsia="zh-CN"/>
        </w:rPr>
      </w:pPr>
      <w:r w:rsidRPr="009C0D0C">
        <w:rPr>
          <w:rFonts w:ascii="Times New Roman" w:eastAsia="SimSun" w:hAnsi="Times New Roman"/>
          <w:color w:val="auto"/>
          <w:szCs w:val="24"/>
          <w:lang w:eastAsia="zh-CN"/>
        </w:rPr>
        <w:t xml:space="preserve">à collaborer avec </w:t>
      </w:r>
      <w:r w:rsidR="006D34DB" w:rsidRPr="009C0D0C">
        <w:rPr>
          <w:rFonts w:ascii="Times New Roman" w:eastAsia="SimSun" w:hAnsi="Times New Roman"/>
          <w:color w:val="auto"/>
          <w:szCs w:val="24"/>
          <w:lang w:eastAsia="zh-CN"/>
        </w:rPr>
        <w:t>la Société</w:t>
      </w:r>
      <w:r w:rsidR="007A5068" w:rsidRPr="009C0D0C">
        <w:rPr>
          <w:rFonts w:ascii="Times New Roman" w:eastAsia="SimSun" w:hAnsi="Times New Roman"/>
          <w:color w:val="auto"/>
          <w:szCs w:val="24"/>
          <w:lang w:eastAsia="zh-CN"/>
        </w:rPr>
        <w:t>,</w:t>
      </w:r>
      <w:r w:rsidR="006D34DB" w:rsidRPr="009C0D0C">
        <w:rPr>
          <w:rFonts w:ascii="Times New Roman" w:eastAsia="SimSun" w:hAnsi="Times New Roman"/>
          <w:color w:val="auto"/>
          <w:szCs w:val="24"/>
          <w:lang w:eastAsia="zh-CN"/>
        </w:rPr>
        <w:t xml:space="preserve"> </w:t>
      </w:r>
      <w:r w:rsidRPr="009C0D0C">
        <w:rPr>
          <w:rFonts w:ascii="Times New Roman" w:eastAsia="SimSun" w:hAnsi="Times New Roman"/>
          <w:color w:val="auto"/>
          <w:szCs w:val="24"/>
          <w:lang w:eastAsia="zh-CN"/>
        </w:rPr>
        <w:t>afin de lui permettre de réaliser l'ensemble des Prestations</w:t>
      </w:r>
      <w:r w:rsidR="006D34DB" w:rsidRPr="009C0D0C">
        <w:rPr>
          <w:rFonts w:ascii="Times New Roman" w:eastAsia="SimSun" w:hAnsi="Times New Roman"/>
          <w:color w:val="auto"/>
          <w:szCs w:val="24"/>
          <w:lang w:eastAsia="zh-CN"/>
        </w:rPr>
        <w:t xml:space="preserve"> Informatiques</w:t>
      </w:r>
      <w:r w:rsidRPr="009C0D0C">
        <w:rPr>
          <w:rFonts w:ascii="Times New Roman" w:eastAsia="SimSun" w:hAnsi="Times New Roman"/>
          <w:color w:val="auto"/>
          <w:szCs w:val="24"/>
          <w:lang w:eastAsia="zh-CN"/>
        </w:rPr>
        <w:t> ;</w:t>
      </w:r>
    </w:p>
    <w:p w:rsidR="00E067AB" w:rsidRPr="009C0D0C" w:rsidRDefault="00F759AB" w:rsidP="00D913ED">
      <w:pPr>
        <w:numPr>
          <w:ilvl w:val="0"/>
          <w:numId w:val="10"/>
        </w:numPr>
        <w:tabs>
          <w:tab w:val="left" w:pos="709"/>
        </w:tabs>
        <w:jc w:val="both"/>
      </w:pPr>
      <w:r w:rsidRPr="009C0D0C">
        <w:t xml:space="preserve">en contrepartie des Prestations </w:t>
      </w:r>
      <w:r w:rsidR="006D34DB" w:rsidRPr="009C0D0C">
        <w:t xml:space="preserve">Informatiques </w:t>
      </w:r>
      <w:r w:rsidRPr="009C0D0C">
        <w:t xml:space="preserve">réalisées par </w:t>
      </w:r>
      <w:r w:rsidR="006D34DB" w:rsidRPr="009C0D0C">
        <w:rPr>
          <w:rFonts w:eastAsia="SimSun"/>
          <w:lang w:eastAsia="zh-CN"/>
        </w:rPr>
        <w:t>la Société</w:t>
      </w:r>
      <w:r w:rsidRPr="009C0D0C">
        <w:t xml:space="preserve">, lui verser la Rémunération convenue au titre des présentes, et de tout avenant signé des </w:t>
      </w:r>
      <w:r w:rsidR="00E067AB" w:rsidRPr="009C0D0C">
        <w:t>deux Parties qui s’y ajouterait.</w:t>
      </w:r>
    </w:p>
    <w:p w:rsidR="008604B4" w:rsidRPr="009C0D0C" w:rsidRDefault="00E067AB" w:rsidP="00E067AB">
      <w:pPr>
        <w:tabs>
          <w:tab w:val="left" w:pos="709"/>
        </w:tabs>
        <w:ind w:left="720"/>
        <w:jc w:val="both"/>
      </w:pPr>
      <w:r w:rsidRPr="009C0D0C">
        <w:t xml:space="preserve"> </w:t>
      </w:r>
    </w:p>
    <w:p w:rsidR="00825485" w:rsidRDefault="00825485" w:rsidP="00825485">
      <w:pPr>
        <w:jc w:val="both"/>
        <w:textAlignment w:val="baseline"/>
      </w:pPr>
    </w:p>
    <w:p w:rsidR="00D67759" w:rsidRDefault="00D67759" w:rsidP="00825485">
      <w:pPr>
        <w:jc w:val="both"/>
        <w:textAlignment w:val="baseline"/>
      </w:pPr>
    </w:p>
    <w:p w:rsidR="00D67759" w:rsidRDefault="00D67759" w:rsidP="00825485">
      <w:pPr>
        <w:jc w:val="both"/>
        <w:textAlignment w:val="baseline"/>
      </w:pPr>
    </w:p>
    <w:p w:rsidR="00A5295C" w:rsidRPr="009C0D0C" w:rsidRDefault="00A5295C" w:rsidP="00825485">
      <w:pPr>
        <w:jc w:val="both"/>
        <w:textAlignment w:val="baseline"/>
      </w:pPr>
    </w:p>
    <w:p w:rsidR="00D67759" w:rsidRDefault="00D67759" w:rsidP="00825485">
      <w:pPr>
        <w:contextualSpacing/>
        <w:jc w:val="both"/>
        <w:textAlignment w:val="baseline"/>
        <w:rPr>
          <w:b/>
          <w:bCs/>
          <w:u w:val="single"/>
          <w:bdr w:val="none" w:sz="0" w:space="0" w:color="auto" w:frame="1"/>
        </w:rPr>
      </w:pPr>
      <w:bookmarkStart w:id="6" w:name="0.1__Ref298860660"/>
      <w:bookmarkStart w:id="7" w:name="0.1__Hlt304178438"/>
      <w:bookmarkStart w:id="8" w:name="0.1__Ref304178464"/>
      <w:bookmarkEnd w:id="6"/>
      <w:bookmarkEnd w:id="7"/>
      <w:bookmarkEnd w:id="8"/>
    </w:p>
    <w:p w:rsidR="00825485" w:rsidRPr="009C0D0C" w:rsidRDefault="00825485" w:rsidP="00825485">
      <w:pPr>
        <w:contextualSpacing/>
        <w:jc w:val="both"/>
        <w:textAlignment w:val="baseline"/>
        <w:rPr>
          <w:b/>
          <w:bCs/>
          <w:u w:val="single"/>
          <w:bdr w:val="none" w:sz="0" w:space="0" w:color="auto" w:frame="1"/>
        </w:rPr>
      </w:pPr>
      <w:r w:rsidRPr="009C0D0C">
        <w:rPr>
          <w:b/>
          <w:bCs/>
          <w:u w:val="single"/>
          <w:bdr w:val="none" w:sz="0" w:space="0" w:color="auto" w:frame="1"/>
        </w:rPr>
        <w:t xml:space="preserve">ARTICLE </w:t>
      </w:r>
      <w:r w:rsidR="00E067AB" w:rsidRPr="009C0D0C">
        <w:rPr>
          <w:b/>
          <w:bCs/>
          <w:u w:val="single"/>
          <w:bdr w:val="none" w:sz="0" w:space="0" w:color="auto" w:frame="1"/>
        </w:rPr>
        <w:t>7</w:t>
      </w:r>
      <w:r w:rsidRPr="009C0D0C">
        <w:rPr>
          <w:b/>
          <w:bCs/>
          <w:u w:val="single"/>
          <w:bdr w:val="none" w:sz="0" w:space="0" w:color="auto" w:frame="1"/>
        </w:rPr>
        <w:t xml:space="preserve"> </w:t>
      </w:r>
      <w:r w:rsidR="00510FA7" w:rsidRPr="009C0D0C">
        <w:rPr>
          <w:b/>
          <w:bCs/>
          <w:u w:val="single"/>
          <w:bdr w:val="none" w:sz="0" w:space="0" w:color="auto" w:frame="1"/>
        </w:rPr>
        <w:t>–</w:t>
      </w:r>
      <w:r w:rsidRPr="009C0D0C">
        <w:rPr>
          <w:b/>
          <w:bCs/>
          <w:u w:val="single"/>
          <w:bdr w:val="none" w:sz="0" w:space="0" w:color="auto" w:frame="1"/>
        </w:rPr>
        <w:t xml:space="preserve"> GARANTIES</w:t>
      </w:r>
      <w:r w:rsidR="002B55A7" w:rsidRPr="009C0D0C">
        <w:rPr>
          <w:b/>
          <w:u w:val="single"/>
        </w:rPr>
        <w:t xml:space="preserve"> </w:t>
      </w:r>
      <w:r w:rsidR="007E4861">
        <w:rPr>
          <w:b/>
          <w:u w:val="single"/>
        </w:rPr>
        <w:t>– NON CONFORMITE</w:t>
      </w:r>
    </w:p>
    <w:p w:rsidR="00510FA7" w:rsidRPr="009C0D0C" w:rsidRDefault="00510FA7" w:rsidP="00825485">
      <w:pPr>
        <w:contextualSpacing/>
        <w:jc w:val="both"/>
        <w:textAlignment w:val="baseline"/>
        <w:rPr>
          <w:b/>
          <w:bCs/>
          <w:u w:val="single"/>
          <w:bdr w:val="none" w:sz="0" w:space="0" w:color="auto" w:frame="1"/>
        </w:rPr>
      </w:pPr>
    </w:p>
    <w:p w:rsidR="008165EE" w:rsidRPr="009C0D0C" w:rsidRDefault="007E4861" w:rsidP="00F55EAC">
      <w:pPr>
        <w:jc w:val="both"/>
      </w:pPr>
      <w:r>
        <w:rPr>
          <w:b/>
        </w:rPr>
        <w:t xml:space="preserve">7.1. </w:t>
      </w:r>
      <w:r w:rsidR="00F55EAC" w:rsidRPr="009C0D0C">
        <w:t>Hormis les garanties légales et règlementaires en vigueur, l</w:t>
      </w:r>
      <w:r w:rsidR="00285BC9" w:rsidRPr="009C0D0C">
        <w:t xml:space="preserve">a Société </w:t>
      </w:r>
      <w:r w:rsidR="00F55EAC" w:rsidRPr="009C0D0C">
        <w:t xml:space="preserve">garantit uniquement, au jour de la réception </w:t>
      </w:r>
      <w:r w:rsidR="00794B30">
        <w:t xml:space="preserve">des différentes phases d’exécution </w:t>
      </w:r>
      <w:r w:rsidR="00F55EAC" w:rsidRPr="009C0D0C">
        <w:t>des Prestations Informatiques, se matérialisant par la signature d</w:t>
      </w:r>
      <w:r w:rsidR="00794B30">
        <w:t>u</w:t>
      </w:r>
      <w:r w:rsidR="00430E4F">
        <w:t xml:space="preserve"> bon</w:t>
      </w:r>
      <w:r w:rsidR="00071DF8">
        <w:t xml:space="preserve"> de réception</w:t>
      </w:r>
      <w:r w:rsidR="00794B30">
        <w:t xml:space="preserve"> de la phase considérée</w:t>
      </w:r>
      <w:r w:rsidR="00F55EAC" w:rsidRPr="009C0D0C">
        <w:t>, l</w:t>
      </w:r>
      <w:r w:rsidR="00285BC9" w:rsidRPr="009C0D0C">
        <w:t xml:space="preserve">a représentation fonctionnelle </w:t>
      </w:r>
      <w:r w:rsidR="008165EE" w:rsidRPr="009C0D0C">
        <w:t xml:space="preserve">et graphique </w:t>
      </w:r>
      <w:r w:rsidR="00285BC9" w:rsidRPr="009C0D0C">
        <w:t>des</w:t>
      </w:r>
      <w:r w:rsidR="008165EE" w:rsidRPr="009C0D0C">
        <w:t xml:space="preserve"> </w:t>
      </w:r>
      <w:r w:rsidR="00F033D1">
        <w:t>r</w:t>
      </w:r>
      <w:r w:rsidR="008165EE" w:rsidRPr="009C0D0C">
        <w:t>ésultats issus des</w:t>
      </w:r>
      <w:r w:rsidR="00285BC9" w:rsidRPr="009C0D0C">
        <w:t xml:space="preserve"> Prestations Informatiques</w:t>
      </w:r>
      <w:r w:rsidR="008165EE" w:rsidRPr="009C0D0C">
        <w:t>, conformément au Cahier des Charges</w:t>
      </w:r>
      <w:r w:rsidR="00071DF8">
        <w:t xml:space="preserve"> (</w:t>
      </w:r>
      <w:r w:rsidR="008165EE" w:rsidRPr="009C0D0C">
        <w:rPr>
          <w:b/>
          <w:u w:val="single"/>
        </w:rPr>
        <w:t>Annexe 1</w:t>
      </w:r>
      <w:r w:rsidR="00071DF8">
        <w:t>)</w:t>
      </w:r>
      <w:r w:rsidR="008165EE" w:rsidRPr="009C0D0C">
        <w:t>.</w:t>
      </w:r>
    </w:p>
    <w:p w:rsidR="008165EE" w:rsidRPr="009C0D0C" w:rsidRDefault="008165EE" w:rsidP="00510FA7">
      <w:pPr>
        <w:jc w:val="both"/>
      </w:pPr>
    </w:p>
    <w:p w:rsidR="008C0321" w:rsidRPr="009C0D0C" w:rsidRDefault="00285BC9" w:rsidP="00976F71">
      <w:pPr>
        <w:jc w:val="both"/>
      </w:pPr>
      <w:r w:rsidRPr="009C0D0C">
        <w:t>L</w:t>
      </w:r>
      <w:r w:rsidR="00E067AB" w:rsidRPr="009C0D0C">
        <w:t xml:space="preserve">a </w:t>
      </w:r>
      <w:r w:rsidRPr="009C0D0C">
        <w:t>Société</w:t>
      </w:r>
      <w:r w:rsidR="0022576F" w:rsidRPr="009C0D0C">
        <w:t xml:space="preserve"> </w:t>
      </w:r>
      <w:r w:rsidRPr="009C0D0C">
        <w:t>étant</w:t>
      </w:r>
      <w:r w:rsidR="00E067AB" w:rsidRPr="009C0D0C">
        <w:t xml:space="preserve"> tenue par une</w:t>
      </w:r>
      <w:r w:rsidR="0022576F" w:rsidRPr="009C0D0C">
        <w:t xml:space="preserve"> seule</w:t>
      </w:r>
      <w:r w:rsidR="00E067AB" w:rsidRPr="009C0D0C">
        <w:t xml:space="preserve"> obligation de moyens </w:t>
      </w:r>
      <w:r w:rsidR="0022576F" w:rsidRPr="009C0D0C">
        <w:t>au titre de la réalisation</w:t>
      </w:r>
      <w:r w:rsidR="00E067AB" w:rsidRPr="009C0D0C">
        <w:t xml:space="preserve"> </w:t>
      </w:r>
      <w:r w:rsidR="0022576F" w:rsidRPr="009C0D0C">
        <w:t>des Prestations I</w:t>
      </w:r>
      <w:r w:rsidR="00E067AB" w:rsidRPr="009C0D0C">
        <w:t>nformatiques,</w:t>
      </w:r>
      <w:r w:rsidR="0022576F" w:rsidRPr="009C0D0C">
        <w:t xml:space="preserve"> celle-ci</w:t>
      </w:r>
      <w:r w:rsidR="00E067AB" w:rsidRPr="009C0D0C">
        <w:t xml:space="preserve"> </w:t>
      </w:r>
      <w:r w:rsidR="0022576F" w:rsidRPr="009C0D0C">
        <w:t>ne garantit pas de</w:t>
      </w:r>
      <w:r w:rsidR="00274497" w:rsidRPr="009C0D0C">
        <w:t xml:space="preserve"> la pertinence, ni de</w:t>
      </w:r>
      <w:r w:rsidR="00E067AB" w:rsidRPr="009C0D0C">
        <w:t xml:space="preserve"> l’</w:t>
      </w:r>
      <w:r w:rsidRPr="009C0D0C">
        <w:t>adéquation</w:t>
      </w:r>
      <w:r w:rsidR="00E067AB" w:rsidRPr="009C0D0C">
        <w:t xml:space="preserve"> </w:t>
      </w:r>
      <w:r w:rsidR="0022576F" w:rsidRPr="009C0D0C">
        <w:t xml:space="preserve">des </w:t>
      </w:r>
      <w:r w:rsidR="00F033D1">
        <w:t>r</w:t>
      </w:r>
      <w:r w:rsidR="0022576F" w:rsidRPr="009C0D0C">
        <w:t>ésultats</w:t>
      </w:r>
      <w:r w:rsidR="00E067AB" w:rsidRPr="009C0D0C">
        <w:t xml:space="preserve"> des </w:t>
      </w:r>
      <w:r w:rsidR="0022576F" w:rsidRPr="009C0D0C">
        <w:t>P</w:t>
      </w:r>
      <w:r w:rsidR="00E067AB" w:rsidRPr="009C0D0C">
        <w:t xml:space="preserve">restations </w:t>
      </w:r>
      <w:r w:rsidR="0022576F" w:rsidRPr="009C0D0C">
        <w:t>I</w:t>
      </w:r>
      <w:r w:rsidR="00E067AB" w:rsidRPr="009C0D0C">
        <w:t>nformatiques</w:t>
      </w:r>
      <w:r w:rsidR="00274497" w:rsidRPr="009C0D0C">
        <w:t>,</w:t>
      </w:r>
      <w:r w:rsidR="0022576F" w:rsidRPr="009C0D0C">
        <w:t xml:space="preserve"> aux besoins et attentes du Client</w:t>
      </w:r>
      <w:r w:rsidR="00E067AB" w:rsidRPr="009C0D0C">
        <w:t>.</w:t>
      </w:r>
    </w:p>
    <w:p w:rsidR="00976F71" w:rsidRDefault="00976F71" w:rsidP="00976F71">
      <w:pPr>
        <w:jc w:val="both"/>
      </w:pPr>
    </w:p>
    <w:p w:rsidR="00976F71" w:rsidRPr="009C0D0C" w:rsidRDefault="00285BC9" w:rsidP="00976F71">
      <w:pPr>
        <w:jc w:val="both"/>
      </w:pPr>
      <w:r w:rsidRPr="009C0D0C">
        <w:t>Le</w:t>
      </w:r>
      <w:r w:rsidR="00E067AB" w:rsidRPr="009C0D0C">
        <w:t xml:space="preserve"> </w:t>
      </w:r>
      <w:r w:rsidRPr="009C0D0C">
        <w:t>C</w:t>
      </w:r>
      <w:r w:rsidR="00E067AB" w:rsidRPr="009C0D0C">
        <w:t xml:space="preserve">lient reconnait avoir reçu de la part de la </w:t>
      </w:r>
      <w:r w:rsidRPr="009C0D0C">
        <w:t>Société</w:t>
      </w:r>
      <w:r w:rsidR="00E067AB" w:rsidRPr="009C0D0C">
        <w:t xml:space="preserve"> toutes les informations </w:t>
      </w:r>
      <w:r w:rsidRPr="009C0D0C">
        <w:t>nécessaires</w:t>
      </w:r>
      <w:r w:rsidR="00E067AB" w:rsidRPr="009C0D0C">
        <w:t xml:space="preserve"> lui permettant d’</w:t>
      </w:r>
      <w:r w:rsidRPr="009C0D0C">
        <w:t>apprécier</w:t>
      </w:r>
      <w:r w:rsidR="00E067AB" w:rsidRPr="009C0D0C">
        <w:t xml:space="preserve"> l’</w:t>
      </w:r>
      <w:r w:rsidRPr="009C0D0C">
        <w:t>adéquation</w:t>
      </w:r>
      <w:r w:rsidR="00E067AB" w:rsidRPr="009C0D0C">
        <w:t xml:space="preserve"> </w:t>
      </w:r>
      <w:r w:rsidRPr="009C0D0C">
        <w:t>à</w:t>
      </w:r>
      <w:r w:rsidR="00E067AB" w:rsidRPr="009C0D0C">
        <w:t xml:space="preserve"> ses besoins des </w:t>
      </w:r>
      <w:r w:rsidR="001E72DC" w:rsidRPr="009C0D0C">
        <w:t xml:space="preserve">Prestations Informatiques </w:t>
      </w:r>
      <w:r w:rsidR="00E067AB" w:rsidRPr="009C0D0C">
        <w:t xml:space="preserve">et de prendre toutes les </w:t>
      </w:r>
      <w:r w:rsidRPr="009C0D0C">
        <w:t>précautions</w:t>
      </w:r>
      <w:r w:rsidR="00E067AB" w:rsidRPr="009C0D0C">
        <w:t xml:space="preserve"> utiles pour leur mise en œuvre et leur utilisation.</w:t>
      </w:r>
    </w:p>
    <w:p w:rsidR="00E4770E" w:rsidRPr="009C0D0C" w:rsidRDefault="00E4770E" w:rsidP="00976F71">
      <w:pPr>
        <w:jc w:val="both"/>
      </w:pPr>
    </w:p>
    <w:p w:rsidR="00E4770E" w:rsidRDefault="00E4770E" w:rsidP="00976F71">
      <w:pPr>
        <w:jc w:val="both"/>
      </w:pPr>
      <w:r w:rsidRPr="009C0D0C">
        <w:t>Le Client déclare par ailleurs que les éléments apportés pour la réalisation des Prestations Informatiques lui appartiennent ou est dument autorisé par les titulaires pour les exploiter, de sorte que la Société ne soit jamais inquiétée à ce sujet.</w:t>
      </w:r>
      <w:r w:rsidR="00F31CD0" w:rsidRPr="009C0D0C">
        <w:t xml:space="preserve"> </w:t>
      </w:r>
    </w:p>
    <w:p w:rsidR="007E4861" w:rsidRDefault="007E4861" w:rsidP="00976F71">
      <w:pPr>
        <w:jc w:val="both"/>
      </w:pPr>
    </w:p>
    <w:p w:rsidR="007E4861" w:rsidRPr="007E4861" w:rsidRDefault="007E4861" w:rsidP="007E4861">
      <w:pPr>
        <w:pStyle w:val="Corpsdetexte"/>
        <w:ind w:right="90"/>
        <w:rPr>
          <w:sz w:val="24"/>
          <w:szCs w:val="24"/>
        </w:rPr>
      </w:pPr>
      <w:r w:rsidRPr="007E4861">
        <w:rPr>
          <w:b/>
          <w:sz w:val="24"/>
          <w:szCs w:val="24"/>
        </w:rPr>
        <w:t xml:space="preserve">7.2. </w:t>
      </w:r>
      <w:r w:rsidRPr="007E4861">
        <w:rPr>
          <w:sz w:val="24"/>
          <w:szCs w:val="24"/>
        </w:rPr>
        <w:t xml:space="preserve">En cas de non-conformité des Prestations Informatiques au Cahier des Charges, dont copie est jointe en </w:t>
      </w:r>
      <w:r w:rsidRPr="007E4861">
        <w:rPr>
          <w:b/>
          <w:sz w:val="24"/>
          <w:szCs w:val="24"/>
          <w:u w:val="single"/>
        </w:rPr>
        <w:t>Annexe 1</w:t>
      </w:r>
      <w:r w:rsidRPr="007E4861">
        <w:rPr>
          <w:sz w:val="24"/>
          <w:szCs w:val="24"/>
        </w:rPr>
        <w:t xml:space="preserve">, il appartient au Client d’émettre une réclamation motivée dans un délai </w:t>
      </w:r>
      <w:r w:rsidRPr="00BE02DA">
        <w:rPr>
          <w:sz w:val="24"/>
          <w:szCs w:val="24"/>
        </w:rPr>
        <w:t xml:space="preserve">de </w:t>
      </w:r>
      <w:r w:rsidR="00BE02DA" w:rsidRPr="00BE02DA">
        <w:rPr>
          <w:sz w:val="24"/>
          <w:szCs w:val="24"/>
        </w:rPr>
        <w:t>quinze</w:t>
      </w:r>
      <w:r w:rsidRPr="00BE02DA">
        <w:rPr>
          <w:sz w:val="24"/>
          <w:szCs w:val="24"/>
        </w:rPr>
        <w:t xml:space="preserve"> (</w:t>
      </w:r>
      <w:r w:rsidR="003C3AE8" w:rsidRPr="00BE02DA">
        <w:rPr>
          <w:sz w:val="24"/>
          <w:szCs w:val="24"/>
        </w:rPr>
        <w:t>1</w:t>
      </w:r>
      <w:r w:rsidR="00BE02DA" w:rsidRPr="00BE02DA">
        <w:rPr>
          <w:sz w:val="24"/>
          <w:szCs w:val="24"/>
        </w:rPr>
        <w:t>5</w:t>
      </w:r>
      <w:r w:rsidRPr="00BE02DA">
        <w:rPr>
          <w:sz w:val="24"/>
          <w:szCs w:val="24"/>
        </w:rPr>
        <w:t>) jours</w:t>
      </w:r>
      <w:r w:rsidRPr="007E4861">
        <w:rPr>
          <w:sz w:val="24"/>
          <w:szCs w:val="24"/>
        </w:rPr>
        <w:t xml:space="preserve"> ouvrés suivant la date de réception </w:t>
      </w:r>
      <w:r w:rsidR="003C3AE8">
        <w:rPr>
          <w:sz w:val="24"/>
          <w:szCs w:val="24"/>
        </w:rPr>
        <w:t>des différentes phases d’exécution</w:t>
      </w:r>
      <w:r w:rsidRPr="007E4861">
        <w:rPr>
          <w:sz w:val="24"/>
          <w:szCs w:val="24"/>
        </w:rPr>
        <w:t xml:space="preserve"> des Prestations Informatiques. </w:t>
      </w:r>
      <w:r w:rsidR="00BE02DA">
        <w:rPr>
          <w:sz w:val="24"/>
          <w:szCs w:val="24"/>
        </w:rPr>
        <w:t xml:space="preserve">A </w:t>
      </w:r>
      <w:r w:rsidRPr="007E4861">
        <w:rPr>
          <w:sz w:val="24"/>
          <w:szCs w:val="24"/>
        </w:rPr>
        <w:t>défaut de réclamation du Client, dans les délais impartis, les Prestations Informatiques seront réputées conformes audit Cahier des Charges</w:t>
      </w:r>
      <w:r w:rsidR="00BE02DA">
        <w:rPr>
          <w:sz w:val="24"/>
          <w:szCs w:val="24"/>
        </w:rPr>
        <w:t xml:space="preserve"> après signature du bon de réception de la phase considérée</w:t>
      </w:r>
      <w:r w:rsidRPr="007E4861">
        <w:rPr>
          <w:sz w:val="24"/>
          <w:szCs w:val="24"/>
        </w:rPr>
        <w:t>.</w:t>
      </w:r>
    </w:p>
    <w:p w:rsidR="00AE5F91" w:rsidRPr="009C0D0C" w:rsidRDefault="00AE5F91" w:rsidP="00AE5F91">
      <w:pPr>
        <w:pStyle w:val="Titre1"/>
        <w:spacing w:before="0"/>
        <w:rPr>
          <w:rFonts w:ascii="Times New Roman" w:hAnsi="Times New Roman"/>
          <w:b w:val="0"/>
          <w:sz w:val="24"/>
          <w:szCs w:val="24"/>
        </w:rPr>
      </w:pPr>
    </w:p>
    <w:p w:rsidR="009E59B2" w:rsidRPr="009C0D0C" w:rsidRDefault="009E59B2" w:rsidP="00AE5F91">
      <w:pPr>
        <w:pStyle w:val="Corpsdetexte"/>
        <w:ind w:right="90"/>
        <w:rPr>
          <w:sz w:val="24"/>
          <w:szCs w:val="24"/>
        </w:rPr>
      </w:pPr>
    </w:p>
    <w:p w:rsidR="00F759AB" w:rsidRPr="009C0D0C" w:rsidRDefault="00F759AB">
      <w:pPr>
        <w:pStyle w:val="Corpsdetexte"/>
        <w:rPr>
          <w:b/>
          <w:bCs/>
          <w:sz w:val="24"/>
          <w:szCs w:val="24"/>
          <w:u w:val="single"/>
        </w:rPr>
      </w:pPr>
      <w:r w:rsidRPr="009C0D0C">
        <w:rPr>
          <w:b/>
          <w:bCs/>
          <w:sz w:val="24"/>
          <w:szCs w:val="24"/>
          <w:u w:val="single"/>
        </w:rPr>
        <w:t xml:space="preserve">ARTICLE </w:t>
      </w:r>
      <w:r w:rsidR="00F5215E" w:rsidRPr="009C0D0C">
        <w:rPr>
          <w:b/>
          <w:bCs/>
          <w:sz w:val="24"/>
          <w:szCs w:val="24"/>
          <w:u w:val="single"/>
        </w:rPr>
        <w:t>8</w:t>
      </w:r>
      <w:r w:rsidRPr="009C0D0C">
        <w:rPr>
          <w:b/>
          <w:bCs/>
          <w:sz w:val="24"/>
          <w:szCs w:val="24"/>
          <w:u w:val="single"/>
        </w:rPr>
        <w:t xml:space="preserve"> – DUREE DU CONTRAT</w:t>
      </w:r>
    </w:p>
    <w:p w:rsidR="00F759AB" w:rsidRPr="009C0D0C" w:rsidRDefault="00F759AB">
      <w:pPr>
        <w:pStyle w:val="Corpsdetexte"/>
        <w:rPr>
          <w:sz w:val="24"/>
          <w:szCs w:val="24"/>
        </w:rPr>
      </w:pPr>
    </w:p>
    <w:p w:rsidR="00F759AB" w:rsidRPr="009C0D0C" w:rsidRDefault="00F5215E">
      <w:pPr>
        <w:pStyle w:val="Corpsdetexte"/>
        <w:rPr>
          <w:sz w:val="24"/>
          <w:szCs w:val="24"/>
        </w:rPr>
      </w:pPr>
      <w:r w:rsidRPr="009C0D0C">
        <w:rPr>
          <w:b/>
          <w:bCs/>
          <w:sz w:val="24"/>
          <w:szCs w:val="24"/>
        </w:rPr>
        <w:t>8</w:t>
      </w:r>
      <w:r w:rsidR="00F759AB" w:rsidRPr="009C0D0C">
        <w:rPr>
          <w:b/>
          <w:bCs/>
          <w:sz w:val="24"/>
          <w:szCs w:val="24"/>
        </w:rPr>
        <w:t>.1.</w:t>
      </w:r>
      <w:r w:rsidR="00F759AB" w:rsidRPr="009C0D0C">
        <w:rPr>
          <w:sz w:val="24"/>
          <w:szCs w:val="24"/>
        </w:rPr>
        <w:t xml:space="preserve"> Le </w:t>
      </w:r>
      <w:r w:rsidR="008C0321" w:rsidRPr="009C0D0C">
        <w:rPr>
          <w:sz w:val="24"/>
          <w:szCs w:val="24"/>
        </w:rPr>
        <w:t>présent Contrat prend effet à s</w:t>
      </w:r>
      <w:r w:rsidR="00F759AB" w:rsidRPr="009C0D0C">
        <w:rPr>
          <w:sz w:val="24"/>
          <w:szCs w:val="24"/>
        </w:rPr>
        <w:t xml:space="preserve">a date de signature </w:t>
      </w:r>
      <w:r w:rsidR="00422FA0" w:rsidRPr="009C0D0C">
        <w:rPr>
          <w:sz w:val="24"/>
          <w:szCs w:val="24"/>
        </w:rPr>
        <w:t xml:space="preserve">par les Parties </w:t>
      </w:r>
      <w:r w:rsidR="00F759AB" w:rsidRPr="009C0D0C">
        <w:rPr>
          <w:sz w:val="24"/>
          <w:szCs w:val="24"/>
        </w:rPr>
        <w:t>et demeurera en vigueur jusqu’à la parfaite réalisation des Prestations</w:t>
      </w:r>
      <w:r w:rsidR="00455FAE" w:rsidRPr="009C0D0C">
        <w:rPr>
          <w:sz w:val="24"/>
          <w:szCs w:val="24"/>
        </w:rPr>
        <w:t xml:space="preserve"> Informatiques</w:t>
      </w:r>
      <w:r w:rsidR="00F759AB" w:rsidRPr="009C0D0C">
        <w:rPr>
          <w:sz w:val="24"/>
          <w:szCs w:val="24"/>
        </w:rPr>
        <w:t xml:space="preserve">, et au plus tard </w:t>
      </w:r>
      <w:r w:rsidR="00422FA0" w:rsidRPr="009C0D0C">
        <w:rPr>
          <w:sz w:val="24"/>
          <w:szCs w:val="24"/>
        </w:rPr>
        <w:t>le</w:t>
      </w:r>
      <w:r w:rsidR="0075652B">
        <w:rPr>
          <w:sz w:val="24"/>
          <w:szCs w:val="24"/>
        </w:rPr>
        <w:t xml:space="preserve"> </w:t>
      </w:r>
      <w:r w:rsidR="001D6404">
        <w:rPr>
          <w:b/>
          <w:sz w:val="24"/>
          <w:szCs w:val="24"/>
          <w:highlight w:val="yellow"/>
        </w:rPr>
        <w:t xml:space="preserve">17 avril 2018</w:t>
      </w:r>
      <w:r w:rsidR="00F759AB" w:rsidRPr="009C0D0C">
        <w:rPr>
          <w:sz w:val="24"/>
          <w:szCs w:val="24"/>
        </w:rPr>
        <w:t>.</w:t>
      </w:r>
    </w:p>
    <w:p w:rsidR="00F759AB" w:rsidRPr="009C0D0C" w:rsidRDefault="00F759AB">
      <w:pPr>
        <w:pStyle w:val="Corpsdetexte"/>
        <w:rPr>
          <w:sz w:val="24"/>
          <w:szCs w:val="24"/>
        </w:rPr>
      </w:pPr>
    </w:p>
    <w:p w:rsidR="00F759AB" w:rsidRPr="009C0D0C" w:rsidRDefault="00F5215E">
      <w:pPr>
        <w:pStyle w:val="Corpsdetexte3"/>
        <w:spacing w:after="0"/>
        <w:jc w:val="both"/>
        <w:rPr>
          <w:sz w:val="24"/>
          <w:szCs w:val="24"/>
        </w:rPr>
      </w:pPr>
      <w:r w:rsidRPr="009C0D0C">
        <w:rPr>
          <w:b/>
          <w:bCs/>
          <w:sz w:val="24"/>
          <w:szCs w:val="24"/>
        </w:rPr>
        <w:t>8</w:t>
      </w:r>
      <w:r w:rsidR="00F759AB" w:rsidRPr="009C0D0C">
        <w:rPr>
          <w:b/>
          <w:bCs/>
          <w:sz w:val="24"/>
          <w:szCs w:val="24"/>
        </w:rPr>
        <w:t>.2.</w:t>
      </w:r>
      <w:r w:rsidR="00455FAE" w:rsidRPr="009C0D0C">
        <w:rPr>
          <w:sz w:val="24"/>
          <w:szCs w:val="24"/>
        </w:rPr>
        <w:t xml:space="preserve"> Si, à cette dernière date</w:t>
      </w:r>
      <w:r w:rsidR="00F759AB" w:rsidRPr="009C0D0C">
        <w:rPr>
          <w:sz w:val="24"/>
          <w:szCs w:val="24"/>
        </w:rPr>
        <w:t>, les Prestations</w:t>
      </w:r>
      <w:r w:rsidR="00455FAE" w:rsidRPr="009C0D0C">
        <w:rPr>
          <w:sz w:val="24"/>
          <w:szCs w:val="24"/>
        </w:rPr>
        <w:t xml:space="preserve"> Informatiques</w:t>
      </w:r>
      <w:r w:rsidR="00F759AB" w:rsidRPr="009C0D0C">
        <w:rPr>
          <w:sz w:val="24"/>
          <w:szCs w:val="24"/>
        </w:rPr>
        <w:t xml:space="preserve"> ne sont pas encore intégralement réalisées, le présent Contrat pourra être prorogé, par </w:t>
      </w:r>
      <w:r w:rsidR="00160D07">
        <w:rPr>
          <w:sz w:val="24"/>
          <w:szCs w:val="24"/>
        </w:rPr>
        <w:t xml:space="preserve">accord </w:t>
      </w:r>
      <w:r w:rsidR="00616662">
        <w:rPr>
          <w:sz w:val="24"/>
          <w:szCs w:val="24"/>
        </w:rPr>
        <w:t>signé</w:t>
      </w:r>
      <w:r w:rsidR="00F759AB" w:rsidRPr="009C0D0C">
        <w:rPr>
          <w:sz w:val="24"/>
          <w:szCs w:val="24"/>
        </w:rPr>
        <w:t xml:space="preserve"> des Parties.</w:t>
      </w:r>
    </w:p>
    <w:p w:rsidR="00422FA0" w:rsidRPr="009C0D0C" w:rsidRDefault="00422FA0">
      <w:pPr>
        <w:pStyle w:val="Corpsdetexte3"/>
        <w:spacing w:after="0"/>
        <w:jc w:val="both"/>
        <w:rPr>
          <w:sz w:val="24"/>
          <w:szCs w:val="24"/>
        </w:rPr>
      </w:pPr>
    </w:p>
    <w:p w:rsidR="00422FA0" w:rsidRPr="009C0D0C" w:rsidRDefault="00422FA0">
      <w:pPr>
        <w:pStyle w:val="Corpsdetexte3"/>
        <w:spacing w:after="0"/>
        <w:jc w:val="both"/>
        <w:rPr>
          <w:sz w:val="24"/>
          <w:szCs w:val="24"/>
        </w:rPr>
      </w:pPr>
    </w:p>
    <w:p w:rsidR="00F759AB" w:rsidRPr="009C0D0C" w:rsidRDefault="00F759AB">
      <w:pPr>
        <w:pStyle w:val="Corpsdetexte"/>
        <w:rPr>
          <w:b/>
          <w:bCs/>
          <w:sz w:val="24"/>
          <w:szCs w:val="24"/>
          <w:u w:val="single"/>
        </w:rPr>
      </w:pPr>
      <w:r w:rsidRPr="009C0D0C">
        <w:rPr>
          <w:b/>
          <w:bCs/>
          <w:sz w:val="24"/>
          <w:szCs w:val="24"/>
          <w:u w:val="single"/>
        </w:rPr>
        <w:t xml:space="preserve">ARTICLE </w:t>
      </w:r>
      <w:r w:rsidR="00F5215E" w:rsidRPr="009C0D0C">
        <w:rPr>
          <w:b/>
          <w:bCs/>
          <w:sz w:val="24"/>
          <w:szCs w:val="24"/>
          <w:u w:val="single"/>
        </w:rPr>
        <w:t>9</w:t>
      </w:r>
      <w:r w:rsidRPr="009C0D0C">
        <w:rPr>
          <w:b/>
          <w:bCs/>
          <w:sz w:val="24"/>
          <w:szCs w:val="24"/>
          <w:u w:val="single"/>
        </w:rPr>
        <w:t xml:space="preserve"> – RESILIATION</w:t>
      </w:r>
    </w:p>
    <w:p w:rsidR="00F759AB" w:rsidRPr="009C0D0C" w:rsidRDefault="00F759AB">
      <w:pPr>
        <w:pStyle w:val="Corpsdetexte"/>
        <w:rPr>
          <w:sz w:val="24"/>
          <w:szCs w:val="24"/>
        </w:rPr>
      </w:pPr>
    </w:p>
    <w:p w:rsidR="00F759AB" w:rsidRPr="009C0D0C" w:rsidRDefault="00F5215E" w:rsidP="00760DFB">
      <w:pPr>
        <w:jc w:val="both"/>
      </w:pPr>
      <w:r w:rsidRPr="009C0D0C">
        <w:rPr>
          <w:b/>
        </w:rPr>
        <w:t>9</w:t>
      </w:r>
      <w:r w:rsidR="00F759AB" w:rsidRPr="009C0D0C">
        <w:rPr>
          <w:b/>
        </w:rPr>
        <w:t>.1.</w:t>
      </w:r>
      <w:r w:rsidR="00F759AB" w:rsidRPr="009C0D0C">
        <w:t xml:space="preserve"> Le présent Contrat sera résilié automatiquement et de plein droit, sans intervention judiciaire</w:t>
      </w:r>
      <w:r w:rsidR="00760DFB" w:rsidRPr="009C0D0C">
        <w:t>,</w:t>
      </w:r>
      <w:r w:rsidR="00A15D75" w:rsidRPr="009C0D0C">
        <w:t xml:space="preserve"> par l'une des Parties, </w:t>
      </w:r>
      <w:r w:rsidR="00F759AB" w:rsidRPr="009C0D0C">
        <w:t>en cas d'inexécution par l'autre d'une ou plusieurs des obligations contenues dans ses diverses clauses. Cette résiliation ne deviendra effective que trente (30) jours après l'envoi par la Partie plaignante d'une lettre recommandée avec accusé de réception, exposant les motifs de la plainte, à moins que, dans ce délai, la Partie défaillante n'ait satisfait à ses obligations ou n'ait apporté la preuve</w:t>
      </w:r>
      <w:r w:rsidR="005F5DFD" w:rsidRPr="009C0D0C">
        <w:t xml:space="preserve"> </w:t>
      </w:r>
      <w:r w:rsidR="00FD58E1" w:rsidRPr="009C0D0C">
        <w:t>d'un cas de force majeure</w:t>
      </w:r>
      <w:r w:rsidR="005F5DFD" w:rsidRPr="009C0D0C">
        <w:t xml:space="preserve"> ou d’un empêchement provenant d’une faute de l’autre Partie. </w:t>
      </w:r>
      <w:r w:rsidR="00F759AB" w:rsidRPr="009C0D0C">
        <w:t>L'exercice de cette faculté de résiliation ne dispense pas la Partie défaillante de remplir les obligations</w:t>
      </w:r>
      <w:r w:rsidR="00422FA0" w:rsidRPr="009C0D0C">
        <w:t>, notamment financières,</w:t>
      </w:r>
      <w:r w:rsidR="00F759AB" w:rsidRPr="009C0D0C">
        <w:t xml:space="preserve"> contractées jusqu'à la date de prise d'effet de la résiliation dans la limite de ses responsabilités civiles et nonobstant tous dommages-intérêts qui pourraient être dem</w:t>
      </w:r>
      <w:r w:rsidR="00760DFB" w:rsidRPr="009C0D0C">
        <w:t>andés en justice.</w:t>
      </w:r>
    </w:p>
    <w:p w:rsidR="00760DFB" w:rsidRPr="009C0D0C" w:rsidRDefault="00760DFB" w:rsidP="00760DFB">
      <w:pPr>
        <w:pStyle w:val="Paragraphedeliste"/>
        <w:jc w:val="both"/>
      </w:pPr>
    </w:p>
    <w:p w:rsidR="00305F0E" w:rsidRPr="009C0D0C" w:rsidRDefault="00F5215E">
      <w:pPr>
        <w:jc w:val="both"/>
      </w:pPr>
      <w:r w:rsidRPr="009C0D0C">
        <w:rPr>
          <w:b/>
        </w:rPr>
        <w:t>9</w:t>
      </w:r>
      <w:r w:rsidR="00F759AB" w:rsidRPr="009C0D0C">
        <w:rPr>
          <w:b/>
        </w:rPr>
        <w:t>.2.</w:t>
      </w:r>
      <w:r w:rsidR="00F759AB" w:rsidRPr="009C0D0C">
        <w:t xml:space="preserve"> Le présent Contrat sera résilié de plein droit, dans le cas où l'une des Parties ferait l'objet d'une liquidation amiable ou d’une procédure de redressement judiciaire ou de liquidation judiciaire, après mise en demeure adressée à l'administrateur restée plus d'un (1) mois sans réponse, sous réserve des dispositions de l'article L. 621-28 du Code de commerce. </w:t>
      </w:r>
    </w:p>
    <w:p w:rsidR="00305F0E" w:rsidRPr="009C0D0C" w:rsidRDefault="00305F0E">
      <w:pPr>
        <w:jc w:val="both"/>
      </w:pPr>
    </w:p>
    <w:p w:rsidR="00F759AB" w:rsidRPr="009C0D0C" w:rsidRDefault="00F5215E">
      <w:pPr>
        <w:pStyle w:val="Corpsdetexte"/>
        <w:rPr>
          <w:sz w:val="24"/>
          <w:szCs w:val="24"/>
        </w:rPr>
      </w:pPr>
      <w:r w:rsidRPr="009C0D0C">
        <w:rPr>
          <w:b/>
          <w:sz w:val="24"/>
          <w:szCs w:val="24"/>
        </w:rPr>
        <w:lastRenderedPageBreak/>
        <w:t>9</w:t>
      </w:r>
      <w:r w:rsidR="00F759AB" w:rsidRPr="009C0D0C">
        <w:rPr>
          <w:b/>
          <w:sz w:val="24"/>
          <w:szCs w:val="24"/>
        </w:rPr>
        <w:t>.3.</w:t>
      </w:r>
      <w:r w:rsidR="00F759AB" w:rsidRPr="009C0D0C">
        <w:rPr>
          <w:sz w:val="24"/>
          <w:szCs w:val="24"/>
        </w:rPr>
        <w:t xml:space="preserve"> En cas de </w:t>
      </w:r>
      <w:r w:rsidR="00C12155" w:rsidRPr="009C0D0C">
        <w:rPr>
          <w:sz w:val="24"/>
          <w:szCs w:val="24"/>
        </w:rPr>
        <w:t xml:space="preserve">terminaison </w:t>
      </w:r>
      <w:r w:rsidR="00F759AB" w:rsidRPr="009C0D0C">
        <w:rPr>
          <w:sz w:val="24"/>
          <w:szCs w:val="24"/>
        </w:rPr>
        <w:t xml:space="preserve">du présent Contrat, </w:t>
      </w:r>
      <w:r w:rsidR="00C12155" w:rsidRPr="009C0D0C">
        <w:rPr>
          <w:sz w:val="24"/>
          <w:szCs w:val="24"/>
        </w:rPr>
        <w:t>quelle qu’en soit la cause ou la date,</w:t>
      </w:r>
      <w:r w:rsidR="00455FAE" w:rsidRPr="009C0D0C">
        <w:rPr>
          <w:sz w:val="24"/>
          <w:szCs w:val="24"/>
        </w:rPr>
        <w:t xml:space="preserve"> par</w:t>
      </w:r>
      <w:r w:rsidR="00C12155" w:rsidRPr="009C0D0C">
        <w:rPr>
          <w:sz w:val="24"/>
          <w:szCs w:val="24"/>
        </w:rPr>
        <w:t xml:space="preserve"> </w:t>
      </w:r>
      <w:r w:rsidR="00455FAE" w:rsidRPr="009C0D0C">
        <w:rPr>
          <w:sz w:val="24"/>
          <w:szCs w:val="24"/>
        </w:rPr>
        <w:t xml:space="preserve">le Client, celui-ci </w:t>
      </w:r>
      <w:r w:rsidR="00F759AB" w:rsidRPr="009C0D0C">
        <w:rPr>
          <w:sz w:val="24"/>
          <w:szCs w:val="24"/>
        </w:rPr>
        <w:t xml:space="preserve">sera redevable envers </w:t>
      </w:r>
      <w:r w:rsidR="00455FAE" w:rsidRPr="009C0D0C">
        <w:rPr>
          <w:rFonts w:eastAsia="SimSun"/>
          <w:sz w:val="24"/>
          <w:szCs w:val="24"/>
          <w:lang w:eastAsia="zh-CN"/>
        </w:rPr>
        <w:t>la Société de l’ensemble de la Rémunération</w:t>
      </w:r>
      <w:r w:rsidR="00422FA0" w:rsidRPr="009C0D0C">
        <w:rPr>
          <w:rFonts w:eastAsia="SimSun"/>
          <w:sz w:val="24"/>
          <w:szCs w:val="24"/>
          <w:lang w:eastAsia="zh-CN"/>
        </w:rPr>
        <w:t xml:space="preserve">, </w:t>
      </w:r>
      <w:r w:rsidR="00455FAE" w:rsidRPr="009C0D0C">
        <w:rPr>
          <w:rFonts w:eastAsia="SimSun"/>
          <w:sz w:val="24"/>
          <w:szCs w:val="24"/>
          <w:lang w:eastAsia="zh-CN"/>
        </w:rPr>
        <w:t>t</w:t>
      </w:r>
      <w:r w:rsidR="00422FA0" w:rsidRPr="009C0D0C">
        <w:rPr>
          <w:rFonts w:eastAsia="SimSun"/>
          <w:sz w:val="24"/>
          <w:szCs w:val="24"/>
          <w:lang w:eastAsia="zh-CN"/>
        </w:rPr>
        <w:t>elle que</w:t>
      </w:r>
      <w:r w:rsidR="00455FAE" w:rsidRPr="009C0D0C">
        <w:rPr>
          <w:rFonts w:eastAsia="SimSun"/>
          <w:sz w:val="24"/>
          <w:szCs w:val="24"/>
          <w:lang w:eastAsia="zh-CN"/>
        </w:rPr>
        <w:t xml:space="preserve"> rappelée à l’article 3 ci-avant</w:t>
      </w:r>
      <w:r w:rsidR="007815E4" w:rsidRPr="009C0D0C">
        <w:rPr>
          <w:sz w:val="24"/>
          <w:szCs w:val="24"/>
        </w:rPr>
        <w:t>.</w:t>
      </w:r>
    </w:p>
    <w:p w:rsidR="00F759AB" w:rsidRPr="00C37511" w:rsidRDefault="00F759AB">
      <w:pPr>
        <w:pStyle w:val="Corpsdetexte"/>
        <w:rPr>
          <w:b/>
          <w:sz w:val="24"/>
          <w:szCs w:val="24"/>
          <w:u w:val="single"/>
        </w:rPr>
      </w:pPr>
      <w:r w:rsidRPr="00C37511">
        <w:rPr>
          <w:b/>
          <w:sz w:val="24"/>
          <w:szCs w:val="24"/>
          <w:u w:val="single"/>
        </w:rPr>
        <w:t xml:space="preserve">ARTICLE </w:t>
      </w:r>
      <w:r w:rsidR="008C0321" w:rsidRPr="00C37511">
        <w:rPr>
          <w:b/>
          <w:sz w:val="24"/>
          <w:szCs w:val="24"/>
          <w:u w:val="single"/>
        </w:rPr>
        <w:t>1</w:t>
      </w:r>
      <w:r w:rsidR="00F5215E" w:rsidRPr="00C37511">
        <w:rPr>
          <w:b/>
          <w:sz w:val="24"/>
          <w:szCs w:val="24"/>
          <w:u w:val="single"/>
        </w:rPr>
        <w:t>0</w:t>
      </w:r>
      <w:r w:rsidRPr="00C37511">
        <w:rPr>
          <w:b/>
          <w:sz w:val="24"/>
          <w:szCs w:val="24"/>
          <w:u w:val="single"/>
        </w:rPr>
        <w:t xml:space="preserve"> –CONFIDENTIALITE</w:t>
      </w:r>
      <w:r w:rsidR="00C37511" w:rsidRPr="00C37511">
        <w:rPr>
          <w:b/>
          <w:sz w:val="24"/>
          <w:szCs w:val="24"/>
          <w:u w:val="single"/>
        </w:rPr>
        <w:t xml:space="preserve"> - PROPRIETE INTELLECTUELLE</w:t>
      </w:r>
    </w:p>
    <w:p w:rsidR="00F759AB" w:rsidRPr="009C0D0C" w:rsidRDefault="00F759AB">
      <w:pPr>
        <w:pStyle w:val="Corpsdetexte"/>
        <w:rPr>
          <w:snapToGrid w:val="0"/>
          <w:sz w:val="24"/>
          <w:szCs w:val="24"/>
        </w:rPr>
      </w:pPr>
    </w:p>
    <w:p w:rsidR="002D7696" w:rsidRDefault="00C37511" w:rsidP="00C37511">
      <w:pPr>
        <w:jc w:val="both"/>
      </w:pPr>
      <w:r w:rsidRPr="00C37511">
        <w:rPr>
          <w:b/>
        </w:rPr>
        <w:t>10.1.</w:t>
      </w:r>
      <w:r>
        <w:t xml:space="preserve"> </w:t>
      </w:r>
      <w:r w:rsidR="00F759AB" w:rsidRPr="009C0D0C">
        <w:t xml:space="preserve">Les Parties </w:t>
      </w:r>
      <w:r>
        <w:t xml:space="preserve">s’engagent à ne pas divulguer, ni faire usage des informations, de quelque nature qu’elles soient, transmises par l’autre Partie dans le cadre </w:t>
      </w:r>
      <w:r w:rsidR="00F759AB" w:rsidRPr="009C0D0C">
        <w:t xml:space="preserve">de </w:t>
      </w:r>
      <w:r>
        <w:t>l’exécution du présent Contrat.</w:t>
      </w:r>
    </w:p>
    <w:p w:rsidR="00ED3A05" w:rsidRPr="00ED3A05" w:rsidRDefault="00ED3A05" w:rsidP="00ED3A05">
      <w:pPr>
        <w:jc w:val="both"/>
      </w:pPr>
      <w:r w:rsidRPr="00ED3A05">
        <w:rPr>
          <w:b/>
        </w:rPr>
        <w:t>10.2.</w:t>
      </w:r>
      <w:r w:rsidRPr="00ED3A05">
        <w:t xml:space="preserve"> Chacune des Parties reste propriétaire entière et exclusive des éléments, informations, matériels, technologie, savoir-faire, méthodes et procédés, logiciels, dont codes source, et la documentation associée, </w:t>
      </w:r>
      <w:r w:rsidR="00616662" w:rsidRPr="00ED3A05">
        <w:t xml:space="preserve">en ce notamment compris les améliorations développées, </w:t>
      </w:r>
      <w:r w:rsidRPr="00ED3A05">
        <w:t xml:space="preserve">qu’elle aura fourni </w:t>
      </w:r>
      <w:r w:rsidR="00A7091F">
        <w:t>dans le cadre de</w:t>
      </w:r>
      <w:r w:rsidR="00616662">
        <w:t xml:space="preserve"> l’exécution du</w:t>
      </w:r>
      <w:r w:rsidRPr="00ED3A05">
        <w:t xml:space="preserve"> présent Contrat.</w:t>
      </w:r>
    </w:p>
    <w:p w:rsidR="00ED3A05" w:rsidRPr="00ED3A05" w:rsidRDefault="00ED3A05" w:rsidP="00ED3A05">
      <w:pPr>
        <w:jc w:val="both"/>
      </w:pPr>
    </w:p>
    <w:p w:rsidR="00ED3A05" w:rsidRPr="00ED3A05" w:rsidRDefault="00ED3A05" w:rsidP="00ED3A05">
      <w:pPr>
        <w:jc w:val="both"/>
      </w:pPr>
      <w:r w:rsidRPr="00ED3A05">
        <w:t>Chacune des Parties s'oblige ainsi à respecter les éléments préexistants de l’autre Partie, en s'interdisant de copier ou de reproduire, en tout ou partie, ces éléments par quelque moyen et so</w:t>
      </w:r>
      <w:r>
        <w:t>us quelque forme que ce soient, e</w:t>
      </w:r>
      <w:r w:rsidRPr="00ED3A05">
        <w:t>t/ou</w:t>
      </w:r>
      <w:r>
        <w:t xml:space="preserve"> de les </w:t>
      </w:r>
      <w:r w:rsidRPr="00ED3A05">
        <w:t>utiliser</w:t>
      </w:r>
      <w:r>
        <w:t xml:space="preserve"> </w:t>
      </w:r>
      <w:r w:rsidRPr="00ED3A05">
        <w:t xml:space="preserve">à d'autres fins que celles strictement nécessaires à l'exécution des présentes. </w:t>
      </w:r>
    </w:p>
    <w:p w:rsidR="00ED3A05" w:rsidRPr="00ED3A05" w:rsidRDefault="00ED3A05" w:rsidP="00ED3A05">
      <w:pPr>
        <w:jc w:val="both"/>
      </w:pPr>
    </w:p>
    <w:p w:rsidR="009E6685" w:rsidRPr="009C0D0C" w:rsidRDefault="00ED3A05" w:rsidP="00ED3A05">
      <w:pPr>
        <w:jc w:val="both"/>
        <w:rPr>
          <w:lang w:eastAsia="en-US" w:bidi="he-IL"/>
        </w:rPr>
      </w:pPr>
      <w:r w:rsidRPr="00ED3A05">
        <w:rPr>
          <w:b/>
          <w:lang w:eastAsia="en-US" w:bidi="he-IL"/>
        </w:rPr>
        <w:t>10.3.</w:t>
      </w:r>
      <w:r>
        <w:rPr>
          <w:lang w:eastAsia="en-US" w:bidi="he-IL"/>
        </w:rPr>
        <w:t xml:space="preserve"> </w:t>
      </w:r>
      <w:r w:rsidR="009E6685" w:rsidRPr="009C0D0C">
        <w:t xml:space="preserve">L’ensemble des </w:t>
      </w:r>
      <w:r w:rsidR="00F033D1">
        <w:t>r</w:t>
      </w:r>
      <w:r w:rsidR="00AE5F91" w:rsidRPr="009C0D0C">
        <w:t xml:space="preserve">ésultats </w:t>
      </w:r>
      <w:r w:rsidR="009E6685" w:rsidRPr="009C0D0C">
        <w:t xml:space="preserve">et notamment les </w:t>
      </w:r>
      <w:r w:rsidR="00AE5F91" w:rsidRPr="009C0D0C">
        <w:t xml:space="preserve">développements </w:t>
      </w:r>
      <w:r w:rsidR="009E6685" w:rsidRPr="009C0D0C">
        <w:t xml:space="preserve">de logiciels, de bases de données, </w:t>
      </w:r>
      <w:r w:rsidR="00AE5F91" w:rsidRPr="009C0D0C">
        <w:t>de</w:t>
      </w:r>
      <w:r w:rsidR="009E6685" w:rsidRPr="009C0D0C">
        <w:t xml:space="preserve"> </w:t>
      </w:r>
      <w:r>
        <w:t>m</w:t>
      </w:r>
      <w:r w:rsidR="009E6685" w:rsidRPr="009C0D0C">
        <w:t xml:space="preserve">odèles, plans, études, rapports et autres documents qui seraient réalisés par </w:t>
      </w:r>
      <w:r w:rsidR="002B744D" w:rsidRPr="009C0D0C">
        <w:t>la Société</w:t>
      </w:r>
      <w:r w:rsidR="009E6685" w:rsidRPr="009C0D0C">
        <w:t xml:space="preserve"> pour </w:t>
      </w:r>
      <w:r w:rsidR="002B744D" w:rsidRPr="009C0D0C">
        <w:t>le Client</w:t>
      </w:r>
      <w:r w:rsidR="009E6685" w:rsidRPr="009C0D0C">
        <w:t xml:space="preserve"> en exécution des </w:t>
      </w:r>
      <w:r w:rsidR="002B744D" w:rsidRPr="009C0D0C">
        <w:t>Prestations Informatiques</w:t>
      </w:r>
      <w:r w:rsidR="00A7091F">
        <w:t>,</w:t>
      </w:r>
      <w:r w:rsidR="009E6685" w:rsidRPr="009C0D0C">
        <w:t xml:space="preserve"> appartiendront en pleine propr</w:t>
      </w:r>
      <w:r w:rsidR="00AE5F91" w:rsidRPr="009C0D0C">
        <w:t>iété</w:t>
      </w:r>
      <w:r w:rsidR="009E6685" w:rsidRPr="009C0D0C">
        <w:t xml:space="preserve"> </w:t>
      </w:r>
      <w:r w:rsidR="00AE5F91" w:rsidRPr="009C0D0C">
        <w:t>au Client</w:t>
      </w:r>
      <w:r w:rsidR="009E6685" w:rsidRPr="009C0D0C">
        <w:t>, le transfert de propriété s'opérant au fur et à mesure de la réalisation des Prestations</w:t>
      </w:r>
      <w:r w:rsidR="00AE5F91" w:rsidRPr="009C0D0C">
        <w:t xml:space="preserve"> Informatiques, sous réserve du parfait paiement, à la Société, de la Rémunération convenue au titre de l’article 3 ci-avant</w:t>
      </w:r>
      <w:r w:rsidR="009E6685" w:rsidRPr="009C0D0C">
        <w:t xml:space="preserve">. </w:t>
      </w:r>
    </w:p>
    <w:p w:rsidR="009E6685" w:rsidRPr="009C0D0C" w:rsidRDefault="009E6685" w:rsidP="00ED3A05">
      <w:pPr>
        <w:jc w:val="both"/>
      </w:pPr>
    </w:p>
    <w:p w:rsidR="00AE5F91" w:rsidRPr="009C0D0C" w:rsidRDefault="00AE5F91" w:rsidP="009E6685">
      <w:pPr>
        <w:pStyle w:val="Corpsdetexte"/>
        <w:rPr>
          <w:sz w:val="24"/>
          <w:szCs w:val="24"/>
        </w:rPr>
      </w:pPr>
      <w:r w:rsidRPr="009C0D0C">
        <w:rPr>
          <w:sz w:val="24"/>
          <w:szCs w:val="24"/>
        </w:rPr>
        <w:t xml:space="preserve">En aucun cas, les </w:t>
      </w:r>
      <w:r w:rsidR="00F033D1">
        <w:rPr>
          <w:sz w:val="24"/>
          <w:szCs w:val="24"/>
        </w:rPr>
        <w:t>r</w:t>
      </w:r>
      <w:r w:rsidRPr="009C0D0C">
        <w:rPr>
          <w:sz w:val="24"/>
          <w:szCs w:val="24"/>
        </w:rPr>
        <w:t>ésultats</w:t>
      </w:r>
      <w:r w:rsidR="00ED3A05">
        <w:rPr>
          <w:sz w:val="24"/>
          <w:szCs w:val="24"/>
        </w:rPr>
        <w:t xml:space="preserve"> issus des Prestations Informatiques ne </w:t>
      </w:r>
      <w:r w:rsidRPr="009C0D0C">
        <w:rPr>
          <w:sz w:val="24"/>
          <w:szCs w:val="24"/>
        </w:rPr>
        <w:t xml:space="preserve">pourront porter ou inclure tout ou partie des </w:t>
      </w:r>
      <w:r w:rsidR="00ED3A05">
        <w:rPr>
          <w:sz w:val="24"/>
          <w:szCs w:val="24"/>
        </w:rPr>
        <w:t>é</w:t>
      </w:r>
      <w:r w:rsidRPr="009C0D0C">
        <w:rPr>
          <w:sz w:val="24"/>
          <w:szCs w:val="24"/>
        </w:rPr>
        <w:t xml:space="preserve">léments </w:t>
      </w:r>
      <w:r w:rsidR="00ED3A05">
        <w:rPr>
          <w:sz w:val="24"/>
          <w:szCs w:val="24"/>
        </w:rPr>
        <w:t xml:space="preserve">appartenant à </w:t>
      </w:r>
      <w:r w:rsidRPr="009C0D0C">
        <w:rPr>
          <w:sz w:val="24"/>
          <w:szCs w:val="24"/>
        </w:rPr>
        <w:t>la Société</w:t>
      </w:r>
      <w:r w:rsidR="00ED3A05">
        <w:rPr>
          <w:sz w:val="24"/>
          <w:szCs w:val="24"/>
        </w:rPr>
        <w:t xml:space="preserve"> en application de l’article 10.2 ci-avant</w:t>
      </w:r>
      <w:r w:rsidRPr="009C0D0C">
        <w:rPr>
          <w:sz w:val="24"/>
          <w:szCs w:val="24"/>
        </w:rPr>
        <w:t>.</w:t>
      </w:r>
    </w:p>
    <w:p w:rsidR="00AE5F91" w:rsidRPr="009C0D0C" w:rsidRDefault="00AE5F91" w:rsidP="009E6685">
      <w:pPr>
        <w:pStyle w:val="Corpsdetexte"/>
        <w:rPr>
          <w:sz w:val="24"/>
          <w:szCs w:val="24"/>
        </w:rPr>
      </w:pPr>
    </w:p>
    <w:p w:rsidR="00CD65AD" w:rsidRPr="009C0D0C" w:rsidRDefault="00CD65AD">
      <w:pPr>
        <w:tabs>
          <w:tab w:val="left" w:pos="600"/>
          <w:tab w:val="left" w:pos="840"/>
        </w:tabs>
        <w:ind w:hanging="426"/>
        <w:jc w:val="both"/>
      </w:pPr>
      <w:bookmarkStart w:id="9" w:name="_Toc449165187"/>
      <w:bookmarkStart w:id="10" w:name="_Toc448722894"/>
      <w:bookmarkStart w:id="11" w:name="_Toc448720044"/>
      <w:bookmarkStart w:id="12" w:name="_Toc464530346"/>
      <w:bookmarkStart w:id="13" w:name="_Toc464476944"/>
      <w:bookmarkStart w:id="14" w:name="_Toc464464769"/>
      <w:bookmarkStart w:id="15" w:name="_Toc464442134"/>
      <w:bookmarkStart w:id="16" w:name="_Toc464378343"/>
      <w:bookmarkStart w:id="17" w:name="_Toc464362641"/>
      <w:bookmarkStart w:id="18" w:name="_Toc463264324"/>
      <w:bookmarkStart w:id="19" w:name="_Toc451083598"/>
      <w:bookmarkStart w:id="20" w:name="_Ref451082258"/>
      <w:bookmarkStart w:id="21" w:name="_Toc451081924"/>
      <w:bookmarkStart w:id="22" w:name="_Ref451075633"/>
      <w:bookmarkStart w:id="23" w:name="_Ref451074577"/>
      <w:bookmarkStart w:id="24" w:name="_Toc451059215"/>
      <w:bookmarkStart w:id="25" w:name="_Toc451059055"/>
      <w:bookmarkStart w:id="26" w:name="_Toc451051363"/>
      <w:bookmarkStart w:id="27" w:name="_Toc450995787"/>
      <w:bookmarkStart w:id="28" w:name="_Toc450995713"/>
      <w:bookmarkStart w:id="29" w:name="_Toc450995567"/>
      <w:bookmarkStart w:id="30" w:name="_Toc450995436"/>
      <w:bookmarkStart w:id="31" w:name="_Toc450995349"/>
      <w:bookmarkStart w:id="32" w:name="_Toc450994170"/>
      <w:bookmarkStart w:id="33" w:name="_Toc450989477"/>
      <w:bookmarkStart w:id="34" w:name="_Toc450538135"/>
      <w:bookmarkStart w:id="35" w:name="_Toc450479380"/>
      <w:bookmarkStart w:id="36" w:name="_Toc450479246"/>
      <w:bookmarkStart w:id="37" w:name="_Toc450474454"/>
      <w:bookmarkStart w:id="38" w:name="_Toc450385548"/>
      <w:bookmarkStart w:id="39" w:name="_Toc449780256"/>
      <w:bookmarkStart w:id="40" w:name="_Toc449780178"/>
      <w:bookmarkStart w:id="41" w:name="_Toc449780027"/>
      <w:bookmarkStart w:id="42" w:name="_Toc449779849"/>
      <w:bookmarkStart w:id="43" w:name="_Toc449779803"/>
      <w:bookmarkStart w:id="44" w:name="_Toc449238364"/>
      <w:bookmarkStart w:id="45" w:name="_Toc449173198"/>
      <w:bookmarkStart w:id="46" w:name="_Toc449171008"/>
    </w:p>
    <w:p w:rsidR="00F759AB" w:rsidRPr="009C0D0C" w:rsidRDefault="00F759AB">
      <w:pPr>
        <w:pStyle w:val="Titre1"/>
        <w:spacing w:before="0" w:after="0"/>
        <w:jc w:val="both"/>
        <w:rPr>
          <w:rFonts w:ascii="Times New Roman" w:hAnsi="Times New Roman"/>
          <w:sz w:val="24"/>
          <w:szCs w:val="24"/>
          <w:u w:val="single"/>
        </w:rPr>
      </w:pPr>
      <w:r w:rsidRPr="009C0D0C">
        <w:rPr>
          <w:rFonts w:ascii="Times New Roman" w:hAnsi="Times New Roman"/>
          <w:sz w:val="24"/>
          <w:szCs w:val="24"/>
          <w:u w:val="single"/>
        </w:rPr>
        <w:t xml:space="preserve">ARTICLE </w:t>
      </w:r>
      <w:r w:rsidR="00A33A5B" w:rsidRPr="009C0D0C">
        <w:rPr>
          <w:rFonts w:ascii="Times New Roman" w:hAnsi="Times New Roman"/>
          <w:sz w:val="24"/>
          <w:szCs w:val="24"/>
          <w:u w:val="single"/>
        </w:rPr>
        <w:t>1</w:t>
      </w:r>
      <w:r w:rsidR="00ED3A05">
        <w:rPr>
          <w:rFonts w:ascii="Times New Roman" w:hAnsi="Times New Roman"/>
          <w:sz w:val="24"/>
          <w:szCs w:val="24"/>
          <w:u w:val="single"/>
        </w:rPr>
        <w:t>1</w:t>
      </w:r>
      <w:r w:rsidRPr="009C0D0C">
        <w:rPr>
          <w:rFonts w:ascii="Times New Roman" w:hAnsi="Times New Roman"/>
          <w:sz w:val="24"/>
          <w:szCs w:val="24"/>
          <w:u w:val="single"/>
        </w:rPr>
        <w:t xml:space="preserve"> - PRESTATAIRE INDEPENDANT</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00602A6D">
        <w:rPr>
          <w:rFonts w:ascii="Times New Roman" w:hAnsi="Times New Roman"/>
          <w:sz w:val="24"/>
          <w:szCs w:val="24"/>
          <w:u w:val="single"/>
        </w:rPr>
        <w:t xml:space="preserve"> – NON-SOLLICITATION DE PERSONNEL</w:t>
      </w:r>
    </w:p>
    <w:p w:rsidR="00F759AB" w:rsidRPr="009C0D0C" w:rsidRDefault="00F759AB">
      <w:pPr>
        <w:jc w:val="both"/>
      </w:pPr>
    </w:p>
    <w:p w:rsidR="00F759AB" w:rsidRPr="009C0D0C" w:rsidRDefault="00602A6D">
      <w:pPr>
        <w:pStyle w:val="Corpsdetexte"/>
        <w:rPr>
          <w:sz w:val="24"/>
          <w:szCs w:val="24"/>
        </w:rPr>
      </w:pPr>
      <w:r w:rsidRPr="00602A6D">
        <w:rPr>
          <w:b/>
          <w:sz w:val="24"/>
          <w:szCs w:val="24"/>
        </w:rPr>
        <w:t xml:space="preserve">11.1. </w:t>
      </w:r>
      <w:r w:rsidR="00F759AB" w:rsidRPr="009C0D0C">
        <w:rPr>
          <w:sz w:val="24"/>
          <w:szCs w:val="24"/>
        </w:rPr>
        <w:t>Aucune disposition du présent Contrat ne sera réputée placer les Parties dans le cadre d’une association, société, GIE, d’une entreprise ainsi que de tout groupement de droit ou de fait ou d’une relation d’agence ou de représentation commerciale et aucune des Parties n’aura ni le droit ni l’autorité d’entreprendre quoique ce soit susceptible de créer une quelconque obligation à la charge de l’autre Partie.</w:t>
      </w:r>
    </w:p>
    <w:p w:rsidR="00F759AB" w:rsidRDefault="00F759AB">
      <w:pPr>
        <w:jc w:val="both"/>
      </w:pPr>
    </w:p>
    <w:p w:rsidR="00602A6D" w:rsidRDefault="00602A6D">
      <w:pPr>
        <w:jc w:val="both"/>
      </w:pPr>
      <w:r w:rsidRPr="00602A6D">
        <w:rPr>
          <w:b/>
        </w:rPr>
        <w:t>11.2.</w:t>
      </w:r>
      <w:r>
        <w:t xml:space="preserve"> Le Client s’interdit d’engager à son service, ou de faire travailler d’aucune manière, tout collaborateur présent ou futur de la Société. La présente clause vaudra quelle que soit la spécialisation du collaborateur en cause et même dans l’hypothèse où la sollicitation serait de l’initiative dudit collaborateur. La présente stipulation vaut pendant toute l’exécution des présentes et perdurera pendant deux ans à compter de sa terminaison.</w:t>
      </w:r>
    </w:p>
    <w:p w:rsidR="00602A6D" w:rsidRDefault="00602A6D">
      <w:pPr>
        <w:jc w:val="both"/>
      </w:pPr>
    </w:p>
    <w:p w:rsidR="00602A6D" w:rsidRPr="009C0D0C" w:rsidRDefault="00602A6D">
      <w:pPr>
        <w:pStyle w:val="En-tte"/>
        <w:jc w:val="both"/>
        <w:rPr>
          <w:b/>
          <w:bCs/>
          <w:sz w:val="24"/>
          <w:szCs w:val="24"/>
          <w:u w:val="single"/>
        </w:rPr>
      </w:pPr>
    </w:p>
    <w:p w:rsidR="00F759AB" w:rsidRDefault="00F759AB" w:rsidP="00A7091F">
      <w:pPr>
        <w:pStyle w:val="En-tte"/>
        <w:jc w:val="both"/>
        <w:rPr>
          <w:b/>
          <w:bCs/>
          <w:sz w:val="24"/>
          <w:szCs w:val="24"/>
          <w:u w:val="single"/>
        </w:rPr>
      </w:pPr>
      <w:r w:rsidRPr="009C0D0C">
        <w:rPr>
          <w:b/>
          <w:bCs/>
          <w:sz w:val="24"/>
          <w:szCs w:val="24"/>
          <w:u w:val="single"/>
        </w:rPr>
        <w:t xml:space="preserve">ARTICLE </w:t>
      </w:r>
      <w:r w:rsidR="00F5215E" w:rsidRPr="009C0D0C">
        <w:rPr>
          <w:b/>
          <w:bCs/>
          <w:sz w:val="24"/>
          <w:szCs w:val="24"/>
          <w:u w:val="single"/>
        </w:rPr>
        <w:t>1</w:t>
      </w:r>
      <w:r w:rsidR="00616662">
        <w:rPr>
          <w:b/>
          <w:bCs/>
          <w:sz w:val="24"/>
          <w:szCs w:val="24"/>
          <w:u w:val="single"/>
        </w:rPr>
        <w:t>2</w:t>
      </w:r>
      <w:r w:rsidRPr="009C0D0C">
        <w:rPr>
          <w:b/>
          <w:bCs/>
          <w:sz w:val="24"/>
          <w:szCs w:val="24"/>
          <w:u w:val="single"/>
        </w:rPr>
        <w:t xml:space="preserve"> - </w:t>
      </w:r>
      <w:r w:rsidR="00602A6D" w:rsidRPr="009C0D0C">
        <w:rPr>
          <w:b/>
          <w:bCs/>
          <w:sz w:val="24"/>
          <w:szCs w:val="24"/>
          <w:u w:val="single"/>
        </w:rPr>
        <w:t>RESPONSABILITE</w:t>
      </w:r>
    </w:p>
    <w:p w:rsidR="00A7091F" w:rsidRPr="009C0D0C" w:rsidRDefault="00A7091F" w:rsidP="00A7091F">
      <w:pPr>
        <w:pStyle w:val="En-tte"/>
        <w:jc w:val="both"/>
      </w:pPr>
    </w:p>
    <w:p w:rsidR="00F5215E" w:rsidRPr="009C0D0C" w:rsidRDefault="00F6379A" w:rsidP="002C2DB4">
      <w:pPr>
        <w:pStyle w:val="Corpsdetexte"/>
        <w:ind w:right="90"/>
        <w:rPr>
          <w:sz w:val="24"/>
          <w:szCs w:val="24"/>
        </w:rPr>
      </w:pPr>
      <w:r w:rsidRPr="009C0D0C">
        <w:rPr>
          <w:sz w:val="24"/>
          <w:szCs w:val="24"/>
        </w:rPr>
        <w:t xml:space="preserve">D’un commun accord entre les Parties, la responsabilité de </w:t>
      </w:r>
      <w:r w:rsidRPr="009C0D0C">
        <w:rPr>
          <w:rFonts w:eastAsia="SimSun"/>
          <w:sz w:val="24"/>
          <w:szCs w:val="24"/>
          <w:lang w:eastAsia="zh-CN"/>
        </w:rPr>
        <w:t xml:space="preserve">la Société </w:t>
      </w:r>
      <w:r w:rsidRPr="009C0D0C">
        <w:rPr>
          <w:sz w:val="24"/>
          <w:szCs w:val="24"/>
        </w:rPr>
        <w:t>est limitée, quelle que soit la nature du dommage résultant de l’exécution des Prestations Informatiques, au montant de la Rémunération, telle que prévue à l’article 3 ci-avant.</w:t>
      </w:r>
    </w:p>
    <w:p w:rsidR="007413D2" w:rsidRPr="009C0D0C" w:rsidRDefault="007413D2" w:rsidP="007413D2">
      <w:pPr>
        <w:jc w:val="both"/>
        <w:textAlignment w:val="baseline"/>
      </w:pPr>
    </w:p>
    <w:p w:rsidR="007413D2" w:rsidRPr="009C0D0C" w:rsidRDefault="003A0AA5" w:rsidP="007413D2">
      <w:pPr>
        <w:jc w:val="both"/>
        <w:textAlignment w:val="baseline"/>
        <w:rPr>
          <w:bdr w:val="none" w:sz="0" w:space="0" w:color="auto" w:frame="1"/>
        </w:rPr>
      </w:pPr>
      <w:r w:rsidRPr="009C0D0C">
        <w:rPr>
          <w:bdr w:val="none" w:sz="0" w:space="0" w:color="auto" w:frame="1"/>
        </w:rPr>
        <w:t>En outre, la Société n’est pas responsable des plaintes ou demandes résultant de l’utilisation, par le Client, de</w:t>
      </w:r>
      <w:r w:rsidR="002C2DB4" w:rsidRPr="009C0D0C">
        <w:rPr>
          <w:bdr w:val="none" w:sz="0" w:space="0" w:color="auto" w:frame="1"/>
        </w:rPr>
        <w:t xml:space="preserve">s </w:t>
      </w:r>
      <w:r w:rsidR="0017629C">
        <w:rPr>
          <w:bdr w:val="none" w:sz="0" w:space="0" w:color="auto" w:frame="1"/>
        </w:rPr>
        <w:t>r</w:t>
      </w:r>
      <w:r w:rsidR="00C16DAF" w:rsidRPr="009C0D0C">
        <w:rPr>
          <w:bdr w:val="none" w:sz="0" w:space="0" w:color="auto" w:frame="1"/>
        </w:rPr>
        <w:t>ésultats</w:t>
      </w:r>
      <w:r w:rsidR="002C2DB4" w:rsidRPr="009C0D0C">
        <w:rPr>
          <w:bdr w:val="none" w:sz="0" w:space="0" w:color="auto" w:frame="1"/>
        </w:rPr>
        <w:t xml:space="preserve"> issus des </w:t>
      </w:r>
      <w:r w:rsidRPr="009C0D0C">
        <w:rPr>
          <w:bdr w:val="none" w:sz="0" w:space="0" w:color="auto" w:frame="1"/>
        </w:rPr>
        <w:t xml:space="preserve"> </w:t>
      </w:r>
      <w:r w:rsidR="002C2DB4" w:rsidRPr="009C0D0C">
        <w:rPr>
          <w:bdr w:val="none" w:sz="0" w:space="0" w:color="auto" w:frame="1"/>
        </w:rPr>
        <w:t>P</w:t>
      </w:r>
      <w:r w:rsidRPr="009C0D0C">
        <w:t xml:space="preserve">restations </w:t>
      </w:r>
      <w:r w:rsidR="002C2DB4" w:rsidRPr="009C0D0C">
        <w:t>I</w:t>
      </w:r>
      <w:r w:rsidRPr="009C0D0C">
        <w:t>nformatiques</w:t>
      </w:r>
      <w:r w:rsidRPr="009C0D0C">
        <w:rPr>
          <w:bdr w:val="none" w:sz="0" w:space="0" w:color="auto" w:frame="1"/>
        </w:rPr>
        <w:t xml:space="preserve">, d’une violation de l’une quelconque des disposition du présent </w:t>
      </w:r>
      <w:r w:rsidR="002C2DB4" w:rsidRPr="009C0D0C">
        <w:rPr>
          <w:bdr w:val="none" w:sz="0" w:space="0" w:color="auto" w:frame="1"/>
        </w:rPr>
        <w:t>C</w:t>
      </w:r>
      <w:r w:rsidRPr="009C0D0C">
        <w:rPr>
          <w:bdr w:val="none" w:sz="0" w:space="0" w:color="auto" w:frame="1"/>
        </w:rPr>
        <w:t>ontrat, incluant notamment toute plainte en violation de droits de propriété intellectuelle ou industrielle, de droits à l’image, diffamation, harcèlement ou intrusion dans la vie privée ou fraude.</w:t>
      </w:r>
    </w:p>
    <w:p w:rsidR="007413D2" w:rsidRPr="009C0D0C" w:rsidRDefault="007413D2" w:rsidP="00510FA7">
      <w:pPr>
        <w:pStyle w:val="Corpsdetexte"/>
        <w:widowControl w:val="0"/>
        <w:ind w:right="90"/>
        <w:rPr>
          <w:b/>
          <w:sz w:val="24"/>
          <w:szCs w:val="24"/>
        </w:rPr>
      </w:pPr>
    </w:p>
    <w:p w:rsidR="00083D65" w:rsidRPr="009C0D0C" w:rsidRDefault="00083D65">
      <w:pPr>
        <w:pStyle w:val="En-tte"/>
        <w:jc w:val="both"/>
        <w:rPr>
          <w:b/>
          <w:bCs/>
          <w:sz w:val="24"/>
          <w:szCs w:val="24"/>
          <w:u w:val="single"/>
        </w:rPr>
      </w:pPr>
    </w:p>
    <w:p w:rsidR="00F759AB" w:rsidRPr="009C0D0C" w:rsidRDefault="00F759AB">
      <w:pPr>
        <w:pStyle w:val="Style3"/>
        <w:numPr>
          <w:ilvl w:val="0"/>
          <w:numId w:val="0"/>
        </w:numPr>
        <w:rPr>
          <w:b/>
          <w:bCs/>
          <w:smallCaps/>
          <w:sz w:val="24"/>
          <w:u w:val="single"/>
        </w:rPr>
      </w:pPr>
      <w:bookmarkStart w:id="47" w:name="_DV_C70"/>
      <w:r w:rsidRPr="009C0D0C">
        <w:rPr>
          <w:b/>
          <w:bCs/>
          <w:smallCaps/>
          <w:sz w:val="24"/>
          <w:u w:val="single"/>
        </w:rPr>
        <w:t>ARTICLE 1</w:t>
      </w:r>
      <w:r w:rsidR="00616662">
        <w:rPr>
          <w:b/>
          <w:bCs/>
          <w:smallCaps/>
          <w:sz w:val="24"/>
          <w:u w:val="single"/>
        </w:rPr>
        <w:t>3</w:t>
      </w:r>
      <w:r w:rsidRPr="009C0D0C">
        <w:rPr>
          <w:b/>
          <w:color w:val="000000"/>
          <w:sz w:val="24"/>
          <w:u w:val="single"/>
        </w:rPr>
        <w:t xml:space="preserve"> – </w:t>
      </w:r>
      <w:r w:rsidRPr="009C0D0C">
        <w:rPr>
          <w:b/>
          <w:bCs/>
          <w:smallCaps/>
          <w:sz w:val="24"/>
          <w:u w:val="single"/>
        </w:rPr>
        <w:t>FORCE MAJEURE</w:t>
      </w:r>
      <w:bookmarkEnd w:id="47"/>
      <w:r w:rsidRPr="009C0D0C">
        <w:rPr>
          <w:b/>
          <w:bCs/>
          <w:smallCaps/>
          <w:sz w:val="24"/>
          <w:u w:val="single"/>
        </w:rPr>
        <w:t xml:space="preserve"> </w:t>
      </w:r>
    </w:p>
    <w:p w:rsidR="00F759AB" w:rsidRPr="009C0D0C" w:rsidRDefault="00F759AB">
      <w:pPr>
        <w:suppressAutoHyphens/>
        <w:jc w:val="both"/>
        <w:rPr>
          <w:u w:val="single"/>
        </w:rPr>
      </w:pPr>
      <w:bookmarkStart w:id="48" w:name="_DV_C73"/>
    </w:p>
    <w:p w:rsidR="00F759AB" w:rsidRPr="009C0D0C" w:rsidRDefault="00616662" w:rsidP="007413D2">
      <w:pPr>
        <w:pStyle w:val="Style6"/>
        <w:numPr>
          <w:ilvl w:val="0"/>
          <w:numId w:val="0"/>
        </w:numPr>
        <w:tabs>
          <w:tab w:val="left" w:pos="426"/>
        </w:tabs>
        <w:jc w:val="both"/>
        <w:rPr>
          <w:rFonts w:ascii="Times New Roman" w:hAnsi="Times New Roman"/>
          <w:color w:val="000000"/>
          <w:sz w:val="24"/>
          <w:szCs w:val="24"/>
        </w:rPr>
      </w:pPr>
      <w:bookmarkStart w:id="49" w:name="_DV_M168"/>
      <w:bookmarkEnd w:id="48"/>
      <w:bookmarkEnd w:id="49"/>
      <w:r>
        <w:rPr>
          <w:rFonts w:ascii="Times New Roman" w:hAnsi="Times New Roman"/>
          <w:b/>
          <w:bCs/>
          <w:sz w:val="24"/>
          <w:szCs w:val="24"/>
        </w:rPr>
        <w:t>13</w:t>
      </w:r>
      <w:r w:rsidR="00F759AB" w:rsidRPr="009C0D0C">
        <w:rPr>
          <w:rFonts w:ascii="Times New Roman" w:hAnsi="Times New Roman"/>
          <w:b/>
          <w:bCs/>
          <w:sz w:val="24"/>
          <w:szCs w:val="24"/>
        </w:rPr>
        <w:t>.1</w:t>
      </w:r>
      <w:r w:rsidR="00F759AB" w:rsidRPr="009C0D0C">
        <w:rPr>
          <w:rFonts w:ascii="Times New Roman" w:hAnsi="Times New Roman"/>
          <w:bCs/>
          <w:sz w:val="24"/>
          <w:szCs w:val="24"/>
        </w:rPr>
        <w:t>.</w:t>
      </w:r>
      <w:r w:rsidR="00F759AB" w:rsidRPr="009C0D0C">
        <w:rPr>
          <w:rFonts w:ascii="Times New Roman" w:hAnsi="Times New Roman"/>
          <w:bCs/>
          <w:sz w:val="24"/>
          <w:szCs w:val="24"/>
        </w:rPr>
        <w:tab/>
      </w:r>
      <w:r w:rsidR="00F759AB" w:rsidRPr="009C0D0C">
        <w:rPr>
          <w:rFonts w:ascii="Times New Roman" w:hAnsi="Times New Roman"/>
          <w:sz w:val="24"/>
          <w:szCs w:val="24"/>
        </w:rPr>
        <w:t>Aucu</w:t>
      </w:r>
      <w:r w:rsidR="00F759AB" w:rsidRPr="009C0D0C">
        <w:rPr>
          <w:rFonts w:ascii="Times New Roman" w:hAnsi="Times New Roman"/>
          <w:color w:val="000000"/>
          <w:sz w:val="24"/>
          <w:szCs w:val="24"/>
        </w:rPr>
        <w:t xml:space="preserve">ne des deux Parties ne sera tenue pour responsable vis-à-vis de l'autre de la </w:t>
      </w:r>
      <w:r w:rsidR="00D22BAF" w:rsidRPr="009C0D0C">
        <w:rPr>
          <w:rFonts w:ascii="Times New Roman" w:hAnsi="Times New Roman"/>
          <w:color w:val="000000"/>
          <w:sz w:val="24"/>
          <w:szCs w:val="24"/>
        </w:rPr>
        <w:t>non-exécution</w:t>
      </w:r>
      <w:r w:rsidR="00F759AB" w:rsidRPr="009C0D0C">
        <w:rPr>
          <w:rFonts w:ascii="Times New Roman" w:hAnsi="Times New Roman"/>
          <w:color w:val="000000"/>
          <w:sz w:val="24"/>
          <w:szCs w:val="24"/>
        </w:rPr>
        <w:t xml:space="preserve"> ou des retards dans l'exécution d'une obligation du présent Contrat, qui seraient dus au fait de l'autre Partie ou à </w:t>
      </w:r>
      <w:r w:rsidR="00F759AB" w:rsidRPr="009C0D0C">
        <w:rPr>
          <w:rFonts w:ascii="Times New Roman" w:hAnsi="Times New Roman"/>
          <w:color w:val="000000"/>
          <w:sz w:val="24"/>
          <w:szCs w:val="24"/>
        </w:rPr>
        <w:lastRenderedPageBreak/>
        <w:t>la survenance d'un événement revêtant les caractéristiques de la force majeure telle que cette notion est habituellement définie par la jurisprudence et les tribunaux français.</w:t>
      </w:r>
    </w:p>
    <w:p w:rsidR="00F759AB" w:rsidRPr="009C0D0C" w:rsidRDefault="00F759AB" w:rsidP="007413D2">
      <w:pPr>
        <w:jc w:val="both"/>
        <w:rPr>
          <w:color w:val="000000"/>
        </w:rPr>
      </w:pPr>
      <w:bookmarkStart w:id="50" w:name="_DV_C75"/>
    </w:p>
    <w:p w:rsidR="00F759AB" w:rsidRDefault="007413D2" w:rsidP="007413D2">
      <w:pPr>
        <w:pStyle w:val="Style6"/>
        <w:numPr>
          <w:ilvl w:val="0"/>
          <w:numId w:val="0"/>
        </w:numPr>
        <w:tabs>
          <w:tab w:val="left" w:pos="426"/>
        </w:tabs>
        <w:jc w:val="both"/>
        <w:rPr>
          <w:rFonts w:ascii="Times New Roman" w:hAnsi="Times New Roman"/>
          <w:color w:val="000000"/>
          <w:sz w:val="24"/>
          <w:szCs w:val="24"/>
        </w:rPr>
      </w:pPr>
      <w:bookmarkStart w:id="51" w:name="_DV_M169"/>
      <w:bookmarkEnd w:id="50"/>
      <w:bookmarkEnd w:id="51"/>
      <w:r w:rsidRPr="009C0D0C">
        <w:rPr>
          <w:rFonts w:ascii="Times New Roman" w:hAnsi="Times New Roman"/>
          <w:b/>
          <w:bCs/>
          <w:color w:val="000000"/>
          <w:sz w:val="24"/>
          <w:szCs w:val="24"/>
        </w:rPr>
        <w:t>1</w:t>
      </w:r>
      <w:r w:rsidR="00616662">
        <w:rPr>
          <w:rFonts w:ascii="Times New Roman" w:hAnsi="Times New Roman"/>
          <w:b/>
          <w:bCs/>
          <w:color w:val="000000"/>
          <w:sz w:val="24"/>
          <w:szCs w:val="24"/>
        </w:rPr>
        <w:t>3</w:t>
      </w:r>
      <w:r w:rsidR="00F759AB" w:rsidRPr="009C0D0C">
        <w:rPr>
          <w:rFonts w:ascii="Times New Roman" w:hAnsi="Times New Roman"/>
          <w:b/>
          <w:bCs/>
          <w:color w:val="000000"/>
          <w:sz w:val="24"/>
          <w:szCs w:val="24"/>
        </w:rPr>
        <w:t>.2.</w:t>
      </w:r>
      <w:r w:rsidR="00F759AB" w:rsidRPr="009C0D0C">
        <w:rPr>
          <w:rFonts w:ascii="Times New Roman" w:hAnsi="Times New Roman"/>
          <w:bCs/>
          <w:color w:val="000000"/>
          <w:sz w:val="24"/>
          <w:szCs w:val="24"/>
        </w:rPr>
        <w:tab/>
      </w:r>
      <w:r w:rsidR="00F759AB" w:rsidRPr="009C0D0C">
        <w:rPr>
          <w:rFonts w:ascii="Times New Roman" w:hAnsi="Times New Roman"/>
          <w:color w:val="000000"/>
          <w:sz w:val="24"/>
          <w:szCs w:val="24"/>
        </w:rPr>
        <w:t>L’événement revêtant les caractéristiques de la force majeure suspend les obligations nées du contrat pendant toute la durée de son existence ; toutefois, si cet événement avait une durée d'existence supérieure</w:t>
      </w:r>
      <w:r w:rsidR="00A5295C">
        <w:rPr>
          <w:rFonts w:ascii="Times New Roman" w:hAnsi="Times New Roman"/>
          <w:color w:val="000000"/>
          <w:sz w:val="24"/>
          <w:szCs w:val="24"/>
        </w:rPr>
        <w:t xml:space="preserve"> à un (1</w:t>
      </w:r>
      <w:r w:rsidR="00F759AB" w:rsidRPr="009C0D0C">
        <w:rPr>
          <w:rFonts w:ascii="Times New Roman" w:hAnsi="Times New Roman"/>
          <w:color w:val="000000"/>
          <w:sz w:val="24"/>
          <w:szCs w:val="24"/>
        </w:rPr>
        <w:t>) mois, il ouvrirait droit à la résiliation du contrat par l'une ou l'autre des Parties.</w:t>
      </w:r>
    </w:p>
    <w:p w:rsidR="00D67759" w:rsidRDefault="00D67759">
      <w:pPr>
        <w:pStyle w:val="Corpsdetexte"/>
        <w:rPr>
          <w:b/>
          <w:bCs/>
          <w:sz w:val="24"/>
          <w:szCs w:val="24"/>
          <w:u w:val="single"/>
        </w:rPr>
      </w:pPr>
    </w:p>
    <w:p w:rsidR="00D67759" w:rsidRDefault="00D67759">
      <w:pPr>
        <w:pStyle w:val="Corpsdetexte"/>
        <w:rPr>
          <w:b/>
          <w:bCs/>
          <w:sz w:val="24"/>
          <w:szCs w:val="24"/>
          <w:u w:val="single"/>
        </w:rPr>
      </w:pPr>
    </w:p>
    <w:p w:rsidR="00F759AB" w:rsidRPr="009C0D0C" w:rsidRDefault="00F759AB">
      <w:pPr>
        <w:pStyle w:val="Corpsdetexte"/>
        <w:rPr>
          <w:b/>
          <w:bCs/>
          <w:sz w:val="24"/>
          <w:szCs w:val="24"/>
          <w:u w:val="single"/>
        </w:rPr>
      </w:pPr>
      <w:r w:rsidRPr="009C0D0C">
        <w:rPr>
          <w:b/>
          <w:bCs/>
          <w:sz w:val="24"/>
          <w:szCs w:val="24"/>
          <w:u w:val="single"/>
        </w:rPr>
        <w:t>ARTICLE 1</w:t>
      </w:r>
      <w:r w:rsidR="00616662">
        <w:rPr>
          <w:b/>
          <w:bCs/>
          <w:sz w:val="24"/>
          <w:szCs w:val="24"/>
          <w:u w:val="single"/>
        </w:rPr>
        <w:t>4</w:t>
      </w:r>
      <w:r w:rsidRPr="009C0D0C">
        <w:rPr>
          <w:b/>
          <w:bCs/>
          <w:sz w:val="24"/>
          <w:szCs w:val="24"/>
          <w:u w:val="single"/>
        </w:rPr>
        <w:t xml:space="preserve"> - INTEGRALITE ET LIMITES DU CONTRAT</w:t>
      </w:r>
    </w:p>
    <w:p w:rsidR="00F759AB" w:rsidRPr="009C0D0C" w:rsidRDefault="00F759AB">
      <w:pPr>
        <w:pStyle w:val="Corpsdetexte"/>
        <w:rPr>
          <w:b/>
          <w:sz w:val="24"/>
          <w:szCs w:val="24"/>
          <w:u w:val="single"/>
        </w:rPr>
      </w:pPr>
    </w:p>
    <w:p w:rsidR="00F759AB" w:rsidRPr="009C0D0C" w:rsidRDefault="00F759AB" w:rsidP="0000365F">
      <w:pPr>
        <w:pStyle w:val="Corpsdetexte"/>
        <w:tabs>
          <w:tab w:val="clear" w:pos="5670"/>
          <w:tab w:val="left" w:pos="0"/>
        </w:tabs>
        <w:rPr>
          <w:sz w:val="24"/>
          <w:szCs w:val="24"/>
        </w:rPr>
      </w:pPr>
      <w:r w:rsidRPr="009C0D0C">
        <w:rPr>
          <w:b/>
          <w:bCs/>
          <w:sz w:val="24"/>
          <w:szCs w:val="24"/>
        </w:rPr>
        <w:t>1</w:t>
      </w:r>
      <w:r w:rsidR="00616662">
        <w:rPr>
          <w:b/>
          <w:bCs/>
          <w:sz w:val="24"/>
          <w:szCs w:val="24"/>
        </w:rPr>
        <w:t>4</w:t>
      </w:r>
      <w:r w:rsidRPr="009C0D0C">
        <w:rPr>
          <w:b/>
          <w:bCs/>
          <w:sz w:val="24"/>
          <w:szCs w:val="24"/>
        </w:rPr>
        <w:t>.1.</w:t>
      </w:r>
      <w:r w:rsidRPr="009C0D0C">
        <w:rPr>
          <w:sz w:val="24"/>
          <w:szCs w:val="24"/>
        </w:rPr>
        <w:t xml:space="preserve"> Le présent Contrat constitue l'intégralité de l'accord existant entre les Parties relatif à l'objet du Contrat, et remplace tous accords, engagements ou ententes antérieurs entre les Parties et concernant ledit objet, qu'ils soient écrits ou verbaux.</w:t>
      </w:r>
    </w:p>
    <w:p w:rsidR="00F759AB" w:rsidRPr="009C0D0C" w:rsidRDefault="00F759AB">
      <w:pPr>
        <w:pStyle w:val="Corpsdetexte"/>
        <w:tabs>
          <w:tab w:val="clear" w:pos="5670"/>
          <w:tab w:val="left" w:pos="426"/>
        </w:tabs>
        <w:ind w:left="426" w:hanging="426"/>
        <w:rPr>
          <w:sz w:val="24"/>
          <w:szCs w:val="24"/>
        </w:rPr>
      </w:pPr>
    </w:p>
    <w:p w:rsidR="00F759AB" w:rsidRDefault="00F759AB">
      <w:pPr>
        <w:pStyle w:val="Corpsdetexte"/>
        <w:tabs>
          <w:tab w:val="clear" w:pos="5670"/>
          <w:tab w:val="left" w:pos="426"/>
        </w:tabs>
        <w:ind w:left="426" w:hanging="426"/>
        <w:rPr>
          <w:sz w:val="24"/>
          <w:szCs w:val="24"/>
        </w:rPr>
      </w:pPr>
      <w:r w:rsidRPr="009C0D0C">
        <w:rPr>
          <w:b/>
          <w:bCs/>
          <w:sz w:val="24"/>
          <w:szCs w:val="24"/>
        </w:rPr>
        <w:t>1</w:t>
      </w:r>
      <w:r w:rsidR="00616662">
        <w:rPr>
          <w:b/>
          <w:bCs/>
          <w:sz w:val="24"/>
          <w:szCs w:val="24"/>
        </w:rPr>
        <w:t>4</w:t>
      </w:r>
      <w:r w:rsidRPr="009C0D0C">
        <w:rPr>
          <w:b/>
          <w:bCs/>
          <w:sz w:val="24"/>
          <w:szCs w:val="24"/>
        </w:rPr>
        <w:t>.2.</w:t>
      </w:r>
      <w:r w:rsidRPr="009C0D0C">
        <w:rPr>
          <w:sz w:val="24"/>
          <w:szCs w:val="24"/>
        </w:rPr>
        <w:t xml:space="preserve"> Le présent Contrat ne pourra être modifié que par un avenant dument signé des deux Parties.</w:t>
      </w:r>
    </w:p>
    <w:p w:rsidR="003C3AE8" w:rsidRDefault="003C3AE8">
      <w:pPr>
        <w:pStyle w:val="Corpsdetexte"/>
        <w:tabs>
          <w:tab w:val="clear" w:pos="5670"/>
          <w:tab w:val="left" w:pos="426"/>
        </w:tabs>
        <w:ind w:left="426" w:hanging="426"/>
        <w:rPr>
          <w:sz w:val="24"/>
          <w:szCs w:val="24"/>
        </w:rPr>
      </w:pPr>
    </w:p>
    <w:p w:rsidR="003C3AE8" w:rsidRPr="009C0D0C" w:rsidRDefault="003C3AE8">
      <w:pPr>
        <w:pStyle w:val="Corpsdetexte"/>
        <w:tabs>
          <w:tab w:val="clear" w:pos="5670"/>
          <w:tab w:val="left" w:pos="426"/>
        </w:tabs>
        <w:ind w:left="426" w:hanging="426"/>
        <w:rPr>
          <w:sz w:val="24"/>
          <w:szCs w:val="24"/>
        </w:rPr>
      </w:pPr>
    </w:p>
    <w:p w:rsidR="00F759AB" w:rsidRPr="009C0D0C" w:rsidRDefault="007413D2">
      <w:pPr>
        <w:pStyle w:val="Titre3"/>
      </w:pPr>
      <w:r w:rsidRPr="009C0D0C">
        <w:t xml:space="preserve">ARTICLE </w:t>
      </w:r>
      <w:r w:rsidR="002B3ACA" w:rsidRPr="009C0D0C">
        <w:t>1</w:t>
      </w:r>
      <w:r w:rsidR="00616662">
        <w:t>5</w:t>
      </w:r>
      <w:r w:rsidR="00F759AB" w:rsidRPr="009C0D0C">
        <w:t xml:space="preserve"> - INVALIDITE</w:t>
      </w:r>
    </w:p>
    <w:p w:rsidR="00F759AB" w:rsidRPr="009C0D0C" w:rsidRDefault="00F759AB">
      <w:pPr>
        <w:jc w:val="both"/>
      </w:pPr>
    </w:p>
    <w:p w:rsidR="00F759AB" w:rsidRPr="009C0D0C" w:rsidRDefault="00F759AB">
      <w:pPr>
        <w:pStyle w:val="Corpsdetexte"/>
        <w:rPr>
          <w:sz w:val="24"/>
          <w:szCs w:val="24"/>
        </w:rPr>
      </w:pPr>
      <w:r w:rsidRPr="009C0D0C">
        <w:rPr>
          <w:sz w:val="24"/>
          <w:szCs w:val="24"/>
        </w:rPr>
        <w:t>Au cas où l’une quelconque des clauses du Contrat serait déclarée nulle ou inapplicable par quelque juridiction que ce soit et ce, par une décision définitive, cette clause sera supprimée dans la mesure des dispositions affectées de nullité sans qu’il en résulte la nullité de l’ensemble du Contrat dont toutes les clauses demeureront pleinement en vigueur.</w:t>
      </w:r>
      <w:r w:rsidR="002B3ACA" w:rsidRPr="009C0D0C">
        <w:rPr>
          <w:sz w:val="24"/>
          <w:szCs w:val="24"/>
        </w:rPr>
        <w:t xml:space="preserve"> </w:t>
      </w:r>
    </w:p>
    <w:p w:rsidR="00F759AB" w:rsidRDefault="00F759AB">
      <w:pPr>
        <w:pStyle w:val="Corpsdetexte"/>
        <w:rPr>
          <w:sz w:val="24"/>
          <w:szCs w:val="24"/>
        </w:rPr>
      </w:pPr>
    </w:p>
    <w:p w:rsidR="0017629C" w:rsidRPr="009C0D0C" w:rsidRDefault="0017629C">
      <w:pPr>
        <w:pStyle w:val="Corpsdetexte"/>
        <w:rPr>
          <w:sz w:val="24"/>
          <w:szCs w:val="24"/>
        </w:rPr>
      </w:pPr>
    </w:p>
    <w:p w:rsidR="00F759AB" w:rsidRPr="009C0D0C" w:rsidRDefault="007413D2" w:rsidP="0017629C">
      <w:pPr>
        <w:pStyle w:val="En-tte"/>
        <w:jc w:val="both"/>
        <w:rPr>
          <w:b/>
          <w:sz w:val="24"/>
          <w:szCs w:val="24"/>
          <w:u w:val="single"/>
        </w:rPr>
      </w:pPr>
      <w:r w:rsidRPr="009C0D0C">
        <w:rPr>
          <w:b/>
          <w:bCs/>
          <w:sz w:val="24"/>
          <w:szCs w:val="24"/>
          <w:u w:val="single"/>
        </w:rPr>
        <w:t xml:space="preserve">ARTICLE </w:t>
      </w:r>
      <w:r w:rsidR="002B3ACA" w:rsidRPr="009C0D0C">
        <w:rPr>
          <w:b/>
          <w:bCs/>
          <w:sz w:val="24"/>
          <w:szCs w:val="24"/>
          <w:u w:val="single"/>
        </w:rPr>
        <w:t>1</w:t>
      </w:r>
      <w:r w:rsidR="00616662">
        <w:rPr>
          <w:b/>
          <w:bCs/>
          <w:sz w:val="24"/>
          <w:szCs w:val="24"/>
          <w:u w:val="single"/>
        </w:rPr>
        <w:t>6</w:t>
      </w:r>
      <w:r w:rsidR="00F759AB" w:rsidRPr="009C0D0C">
        <w:rPr>
          <w:b/>
          <w:bCs/>
          <w:sz w:val="24"/>
          <w:szCs w:val="24"/>
          <w:u w:val="single"/>
        </w:rPr>
        <w:t xml:space="preserve"> - </w:t>
      </w:r>
      <w:r w:rsidR="00F759AB" w:rsidRPr="009C0D0C">
        <w:rPr>
          <w:b/>
          <w:sz w:val="24"/>
          <w:szCs w:val="24"/>
          <w:u w:val="single"/>
        </w:rPr>
        <w:t>NOTIFICATIONS</w:t>
      </w:r>
    </w:p>
    <w:p w:rsidR="00F759AB" w:rsidRPr="009C0D0C" w:rsidRDefault="00F759AB">
      <w:pPr>
        <w:pStyle w:val="Corpsdetexte"/>
        <w:rPr>
          <w:sz w:val="24"/>
          <w:szCs w:val="24"/>
        </w:rPr>
      </w:pPr>
    </w:p>
    <w:p w:rsidR="00F759AB" w:rsidRPr="009C0D0C" w:rsidRDefault="00F759AB">
      <w:pPr>
        <w:pStyle w:val="Corpsdetexte"/>
        <w:rPr>
          <w:sz w:val="24"/>
          <w:szCs w:val="24"/>
        </w:rPr>
      </w:pPr>
      <w:r w:rsidRPr="009C0D0C">
        <w:rPr>
          <w:sz w:val="24"/>
          <w:szCs w:val="24"/>
        </w:rPr>
        <w:t>Toute notification devant être donnée au titre de ce Contrat sera censée avoir été donnée si elle est envoyée par lettre recommandée avec avis de réception, télécopie, ou courriel adressé à la dernière adresse connue du destinataire et sera censée avoir été reçue à la date de l'avis de réception dans le cas d'une lettre recommandée et un (1) jour ouvrable après la date d'envoi dans le cas d’une télécopie ou d’un courriel.</w:t>
      </w:r>
    </w:p>
    <w:p w:rsidR="00F759AB" w:rsidRPr="009C0D0C" w:rsidRDefault="00F759AB">
      <w:pPr>
        <w:pStyle w:val="Corpsdetexte"/>
        <w:rPr>
          <w:sz w:val="24"/>
          <w:szCs w:val="24"/>
        </w:rPr>
      </w:pPr>
    </w:p>
    <w:p w:rsidR="00F759AB" w:rsidRPr="009C0D0C" w:rsidRDefault="00F759AB">
      <w:pPr>
        <w:pStyle w:val="Corpsdetexte"/>
        <w:rPr>
          <w:sz w:val="24"/>
          <w:szCs w:val="24"/>
        </w:rPr>
      </w:pPr>
    </w:p>
    <w:p w:rsidR="00F759AB" w:rsidRPr="009C0D0C" w:rsidRDefault="007413D2">
      <w:pPr>
        <w:pStyle w:val="En-tte"/>
        <w:jc w:val="both"/>
        <w:rPr>
          <w:b/>
          <w:bCs/>
          <w:sz w:val="24"/>
          <w:szCs w:val="24"/>
          <w:u w:val="single"/>
        </w:rPr>
      </w:pPr>
      <w:r w:rsidRPr="009C0D0C">
        <w:rPr>
          <w:b/>
          <w:bCs/>
          <w:sz w:val="24"/>
          <w:szCs w:val="24"/>
          <w:u w:val="single"/>
        </w:rPr>
        <w:t xml:space="preserve">ARTICLE </w:t>
      </w:r>
      <w:r w:rsidR="002B3ACA" w:rsidRPr="009C0D0C">
        <w:rPr>
          <w:b/>
          <w:bCs/>
          <w:sz w:val="24"/>
          <w:szCs w:val="24"/>
          <w:u w:val="single"/>
        </w:rPr>
        <w:t>1</w:t>
      </w:r>
      <w:r w:rsidR="00616662">
        <w:rPr>
          <w:b/>
          <w:bCs/>
          <w:sz w:val="24"/>
          <w:szCs w:val="24"/>
          <w:u w:val="single"/>
        </w:rPr>
        <w:t>7</w:t>
      </w:r>
      <w:r w:rsidR="00F759AB" w:rsidRPr="009C0D0C">
        <w:rPr>
          <w:b/>
          <w:bCs/>
          <w:sz w:val="24"/>
          <w:szCs w:val="24"/>
          <w:u w:val="single"/>
        </w:rPr>
        <w:t xml:space="preserve"> - ELECTION DE DOMICILE</w:t>
      </w:r>
    </w:p>
    <w:p w:rsidR="00F759AB" w:rsidRPr="009C0D0C" w:rsidRDefault="00F759AB">
      <w:pPr>
        <w:jc w:val="both"/>
      </w:pPr>
    </w:p>
    <w:p w:rsidR="00F759AB" w:rsidRPr="009C0D0C" w:rsidRDefault="00F759AB">
      <w:pPr>
        <w:pStyle w:val="Corpsdetexte"/>
        <w:rPr>
          <w:sz w:val="24"/>
          <w:szCs w:val="24"/>
        </w:rPr>
      </w:pPr>
      <w:r w:rsidRPr="009C0D0C">
        <w:rPr>
          <w:sz w:val="24"/>
          <w:szCs w:val="24"/>
        </w:rPr>
        <w:t>Pour l’exécution du présent Contrat, les Parties font élection de domicile en leur siège social respectif.</w:t>
      </w:r>
      <w:r w:rsidR="007C5977">
        <w:rPr>
          <w:sz w:val="24"/>
          <w:szCs w:val="24"/>
        </w:rPr>
        <w:t xml:space="preserve"> </w:t>
      </w:r>
      <w:r w:rsidRPr="009C0D0C">
        <w:rPr>
          <w:sz w:val="24"/>
          <w:szCs w:val="24"/>
        </w:rPr>
        <w:t>Tout changement de domicile par l’une des Parties ne sera opposable à l’autre qu’à l’expiration d’un délai de trente (30) jours à compter de la réception de la notification qui en aura été faite par lettre recommandée avec accusé de réception.</w:t>
      </w:r>
    </w:p>
    <w:p w:rsidR="00F759AB" w:rsidRPr="009C0D0C" w:rsidRDefault="00F759AB">
      <w:pPr>
        <w:pStyle w:val="En-tte"/>
        <w:jc w:val="both"/>
        <w:rPr>
          <w:b/>
          <w:bCs/>
          <w:sz w:val="24"/>
          <w:szCs w:val="24"/>
          <w:u w:val="single"/>
        </w:rPr>
      </w:pPr>
    </w:p>
    <w:p w:rsidR="00E4770E" w:rsidRPr="009C0D0C" w:rsidRDefault="00E4770E">
      <w:pPr>
        <w:pStyle w:val="En-tte"/>
        <w:jc w:val="both"/>
        <w:rPr>
          <w:b/>
          <w:bCs/>
          <w:sz w:val="24"/>
          <w:szCs w:val="24"/>
          <w:u w:val="single"/>
        </w:rPr>
      </w:pPr>
    </w:p>
    <w:p w:rsidR="00E4770E" w:rsidRPr="009C0D0C" w:rsidRDefault="00E4770E">
      <w:pPr>
        <w:pStyle w:val="En-tte"/>
        <w:jc w:val="both"/>
        <w:rPr>
          <w:b/>
          <w:bCs/>
          <w:sz w:val="24"/>
          <w:szCs w:val="24"/>
          <w:u w:val="single"/>
        </w:rPr>
      </w:pPr>
      <w:r w:rsidRPr="009C0D0C">
        <w:rPr>
          <w:b/>
          <w:bCs/>
          <w:sz w:val="24"/>
          <w:szCs w:val="24"/>
          <w:u w:val="single"/>
        </w:rPr>
        <w:t xml:space="preserve">ARTICLE </w:t>
      </w:r>
      <w:r w:rsidR="00616662">
        <w:rPr>
          <w:b/>
          <w:bCs/>
          <w:sz w:val="24"/>
          <w:szCs w:val="24"/>
          <w:u w:val="single"/>
        </w:rPr>
        <w:t>18</w:t>
      </w:r>
      <w:r w:rsidRPr="009C0D0C">
        <w:rPr>
          <w:b/>
          <w:bCs/>
          <w:sz w:val="24"/>
          <w:szCs w:val="24"/>
          <w:u w:val="single"/>
        </w:rPr>
        <w:t xml:space="preserve"> – REFERENCES</w:t>
      </w:r>
    </w:p>
    <w:p w:rsidR="00E4770E" w:rsidRPr="009C0D0C" w:rsidRDefault="00E4770E">
      <w:pPr>
        <w:pStyle w:val="En-tte"/>
        <w:jc w:val="both"/>
        <w:rPr>
          <w:b/>
          <w:bCs/>
          <w:sz w:val="24"/>
          <w:szCs w:val="24"/>
          <w:u w:val="single"/>
        </w:rPr>
      </w:pPr>
    </w:p>
    <w:p w:rsidR="00E4770E" w:rsidRPr="009C0D0C" w:rsidRDefault="00E4770E">
      <w:pPr>
        <w:pStyle w:val="En-tte"/>
        <w:jc w:val="both"/>
        <w:rPr>
          <w:bCs/>
          <w:sz w:val="24"/>
          <w:szCs w:val="24"/>
        </w:rPr>
      </w:pPr>
      <w:r w:rsidRPr="009C0D0C">
        <w:rPr>
          <w:bCs/>
          <w:sz w:val="24"/>
          <w:szCs w:val="24"/>
        </w:rPr>
        <w:t>Sauf interdiction expresse du Client, sous trente (30) jours de la réalisation des Prestations Informatiques</w:t>
      </w:r>
      <w:r w:rsidRPr="009C0D0C">
        <w:rPr>
          <w:sz w:val="24"/>
          <w:szCs w:val="24"/>
        </w:rPr>
        <w:t>, la Société sera réputée être autorisée à citer le Client, dans le cadre de sa politique promotionnelle et commerciale.</w:t>
      </w:r>
    </w:p>
    <w:p w:rsidR="00E4770E" w:rsidRPr="009C0D0C" w:rsidRDefault="00E4770E">
      <w:pPr>
        <w:pStyle w:val="En-tte"/>
        <w:jc w:val="both"/>
        <w:rPr>
          <w:bCs/>
          <w:sz w:val="24"/>
          <w:szCs w:val="24"/>
        </w:rPr>
      </w:pPr>
    </w:p>
    <w:p w:rsidR="00F759AB" w:rsidRPr="009C0D0C" w:rsidRDefault="00F759AB">
      <w:pPr>
        <w:pStyle w:val="En-tte"/>
        <w:jc w:val="both"/>
        <w:rPr>
          <w:b/>
          <w:bCs/>
          <w:sz w:val="24"/>
          <w:szCs w:val="24"/>
          <w:u w:val="single"/>
        </w:rPr>
      </w:pPr>
    </w:p>
    <w:p w:rsidR="00AD7CB8" w:rsidRDefault="00AD7CB8">
      <w:pPr>
        <w:pStyle w:val="Corpsdetexte"/>
        <w:rPr>
          <w:b/>
          <w:sz w:val="24"/>
          <w:szCs w:val="24"/>
          <w:u w:val="single"/>
        </w:rPr>
      </w:pPr>
    </w:p>
    <w:p w:rsidR="00AD7CB8" w:rsidRDefault="00AD7CB8">
      <w:pPr>
        <w:pStyle w:val="Corpsdetexte"/>
        <w:rPr>
          <w:b/>
          <w:sz w:val="24"/>
          <w:szCs w:val="24"/>
          <w:u w:val="single"/>
        </w:rPr>
      </w:pPr>
    </w:p>
    <w:p w:rsidR="00AD7CB8" w:rsidRDefault="00AD7CB8">
      <w:pPr>
        <w:pStyle w:val="Corpsdetexte"/>
        <w:rPr>
          <w:b/>
          <w:sz w:val="24"/>
          <w:szCs w:val="24"/>
          <w:u w:val="single"/>
        </w:rPr>
      </w:pPr>
    </w:p>
    <w:p w:rsidR="00AD7CB8" w:rsidRDefault="00AD7CB8">
      <w:pPr>
        <w:pStyle w:val="Corpsdetexte"/>
        <w:rPr>
          <w:b/>
          <w:sz w:val="24"/>
          <w:szCs w:val="24"/>
          <w:u w:val="single"/>
        </w:rPr>
      </w:pPr>
    </w:p>
    <w:p w:rsidR="00AD7CB8" w:rsidRDefault="00AD7CB8">
      <w:pPr>
        <w:pStyle w:val="Corpsdetexte"/>
        <w:rPr>
          <w:b/>
          <w:sz w:val="24"/>
          <w:szCs w:val="24"/>
          <w:u w:val="single"/>
        </w:rPr>
      </w:pPr>
    </w:p>
    <w:p w:rsidR="00AD7CB8" w:rsidRDefault="00AD7CB8">
      <w:pPr>
        <w:pStyle w:val="Corpsdetexte"/>
        <w:rPr>
          <w:b/>
          <w:sz w:val="24"/>
          <w:szCs w:val="24"/>
          <w:u w:val="single"/>
        </w:rPr>
      </w:pPr>
    </w:p>
    <w:p w:rsidR="00AD7CB8" w:rsidRDefault="00AD7CB8">
      <w:pPr>
        <w:pStyle w:val="Corpsdetexte"/>
        <w:rPr>
          <w:b/>
          <w:sz w:val="24"/>
          <w:szCs w:val="24"/>
          <w:u w:val="single"/>
        </w:rPr>
      </w:pPr>
    </w:p>
    <w:p w:rsidR="00AD7CB8" w:rsidRDefault="00AD7CB8">
      <w:pPr>
        <w:pStyle w:val="Corpsdetexte"/>
        <w:rPr>
          <w:b/>
          <w:sz w:val="24"/>
          <w:szCs w:val="24"/>
          <w:u w:val="single"/>
        </w:rPr>
      </w:pPr>
    </w:p>
    <w:p w:rsidR="0075652B" w:rsidRDefault="00F759AB">
      <w:pPr>
        <w:pStyle w:val="Corpsdetexte"/>
        <w:rPr>
          <w:b/>
          <w:sz w:val="24"/>
          <w:szCs w:val="24"/>
          <w:u w:val="single"/>
        </w:rPr>
      </w:pPr>
      <w:r w:rsidRPr="009C0D0C">
        <w:rPr>
          <w:b/>
          <w:sz w:val="24"/>
          <w:szCs w:val="24"/>
          <w:u w:val="single"/>
        </w:rPr>
        <w:t xml:space="preserve">ARTICLE </w:t>
      </w:r>
      <w:r w:rsidR="00616662">
        <w:rPr>
          <w:b/>
          <w:sz w:val="24"/>
          <w:szCs w:val="24"/>
          <w:u w:val="single"/>
        </w:rPr>
        <w:t>19</w:t>
      </w:r>
      <w:r w:rsidRPr="009C0D0C">
        <w:rPr>
          <w:b/>
          <w:sz w:val="24"/>
          <w:szCs w:val="24"/>
          <w:u w:val="single"/>
        </w:rPr>
        <w:t xml:space="preserve"> </w:t>
      </w:r>
      <w:r w:rsidR="0075652B">
        <w:rPr>
          <w:b/>
          <w:sz w:val="24"/>
          <w:szCs w:val="24"/>
          <w:u w:val="single"/>
        </w:rPr>
        <w:t>–</w:t>
      </w:r>
      <w:r w:rsidRPr="009C0D0C">
        <w:rPr>
          <w:b/>
          <w:sz w:val="24"/>
          <w:szCs w:val="24"/>
          <w:u w:val="single"/>
        </w:rPr>
        <w:t xml:space="preserve"> </w:t>
      </w:r>
      <w:r w:rsidR="0075652B">
        <w:rPr>
          <w:b/>
          <w:sz w:val="24"/>
          <w:szCs w:val="24"/>
          <w:u w:val="single"/>
        </w:rPr>
        <w:t>ANNEXES</w:t>
      </w:r>
    </w:p>
    <w:p w:rsidR="0075652B" w:rsidRDefault="0075652B">
      <w:pPr>
        <w:pStyle w:val="Corpsdetexte"/>
        <w:rPr>
          <w:b/>
          <w:sz w:val="24"/>
          <w:szCs w:val="24"/>
          <w:u w:val="single"/>
        </w:rPr>
      </w:pPr>
    </w:p>
    <w:p w:rsidR="0075652B" w:rsidRPr="0075652B" w:rsidRDefault="0075652B">
      <w:pPr>
        <w:pStyle w:val="Corpsdetexte"/>
        <w:rPr>
          <w:sz w:val="24"/>
          <w:szCs w:val="24"/>
        </w:rPr>
      </w:pPr>
      <w:r w:rsidRPr="0075652B">
        <w:rPr>
          <w:sz w:val="24"/>
          <w:szCs w:val="24"/>
        </w:rPr>
        <w:t>Le présent Contrat se comp</w:t>
      </w:r>
      <w:r w:rsidR="00A5295C">
        <w:rPr>
          <w:sz w:val="24"/>
          <w:szCs w:val="24"/>
        </w:rPr>
        <w:t xml:space="preserve">ose de </w:t>
      </w:r>
      <w:r w:rsidR="001D6404">
        <w:rPr>
          <w:sz w:val="24"/>
          <w:szCs w:val="24"/>
          <w:highlight w:val="yellow"/>
        </w:rPr>
        <w:t xml:space="preserve">3 (trois</w:t>
      </w:r>
      <w:r w:rsidRPr="00A5295C">
        <w:rPr>
          <w:sz w:val="24"/>
          <w:szCs w:val="24"/>
          <w:highlight w:val="yellow"/>
        </w:rPr>
        <w:t>)</w:t>
      </w:r>
      <w:r w:rsidRPr="0075652B">
        <w:rPr>
          <w:sz w:val="24"/>
          <w:szCs w:val="24"/>
        </w:rPr>
        <w:t xml:space="preserve"> annexes :</w:t>
      </w:r>
    </w:p>
    <w:p w:rsidR="00233EBE" w:rsidRDefault="00233EBE">
      <w:pPr>
        <w:pStyle w:val="Corpsdetexte"/>
        <w:rPr>
          <w:sz w:val="24"/>
          <w:szCs w:val="24"/>
        </w:rPr>
      </w:pPr>
    </w:p>
    <w:p w:rsidR="0075652B" w:rsidRPr="0075652B" w:rsidRDefault="0075652B">
      <w:pPr>
        <w:pStyle w:val="Corpsdetexte"/>
        <w:rPr>
          <w:sz w:val="24"/>
          <w:szCs w:val="24"/>
        </w:rPr>
      </w:pPr>
      <w:r w:rsidRPr="0075652B">
        <w:rPr>
          <w:sz w:val="24"/>
          <w:szCs w:val="24"/>
        </w:rPr>
        <w:t xml:space="preserve">- </w:t>
      </w:r>
      <w:r w:rsidRPr="0075652B">
        <w:rPr>
          <w:b/>
          <w:sz w:val="24"/>
          <w:szCs w:val="24"/>
          <w:u w:val="single"/>
        </w:rPr>
        <w:t>Annexe 1</w:t>
      </w:r>
      <w:r w:rsidRPr="0075652B">
        <w:rPr>
          <w:sz w:val="24"/>
          <w:szCs w:val="24"/>
        </w:rPr>
        <w:t xml:space="preserve"> : </w:t>
      </w:r>
      <w:r>
        <w:rPr>
          <w:sz w:val="24"/>
          <w:szCs w:val="24"/>
        </w:rPr>
        <w:t xml:space="preserve">Cahier des Charges </w:t>
      </w:r>
      <w:r w:rsidR="007C5977">
        <w:rPr>
          <w:sz w:val="24"/>
          <w:szCs w:val="24"/>
        </w:rPr>
        <w:t>du</w:t>
      </w:r>
      <w:r>
        <w:rPr>
          <w:sz w:val="24"/>
          <w:szCs w:val="24"/>
        </w:rPr>
        <w:t xml:space="preserve"> Client</w:t>
      </w:r>
    </w:p>
    <w:p w:rsidR="0075652B" w:rsidRDefault="0075652B">
      <w:pPr>
        <w:pStyle w:val="Corpsdetexte"/>
        <w:rPr>
          <w:sz w:val="24"/>
          <w:szCs w:val="24"/>
        </w:rPr>
      </w:pPr>
      <w:r w:rsidRPr="0075652B">
        <w:rPr>
          <w:sz w:val="24"/>
          <w:szCs w:val="24"/>
        </w:rPr>
        <w:t xml:space="preserve">- </w:t>
      </w:r>
      <w:r w:rsidRPr="0075652B">
        <w:rPr>
          <w:b/>
          <w:sz w:val="24"/>
          <w:szCs w:val="24"/>
          <w:u w:val="single"/>
        </w:rPr>
        <w:t>Annexe 2</w:t>
      </w:r>
      <w:r w:rsidRPr="0075652B">
        <w:rPr>
          <w:sz w:val="24"/>
          <w:szCs w:val="24"/>
        </w:rPr>
        <w:t> :</w:t>
      </w:r>
      <w:r>
        <w:rPr>
          <w:sz w:val="24"/>
          <w:szCs w:val="24"/>
        </w:rPr>
        <w:t xml:space="preserve"> </w:t>
      </w:r>
      <w:r w:rsidR="007C5977">
        <w:rPr>
          <w:sz w:val="24"/>
          <w:szCs w:val="24"/>
        </w:rPr>
        <w:t xml:space="preserve">Devis de la Société </w:t>
      </w:r>
    </w:p>
    <w:p w:rsidR="00AD7CB8" w:rsidRPr="0075652B" w:rsidRDefault="00AD7CB8">
      <w:pPr>
        <w:pStyle w:val="Corpsdetexte"/>
        <w:rPr>
          <w:sz w:val="24"/>
          <w:szCs w:val="24"/>
        </w:rPr>
      </w:pPr>
      <w:r>
        <w:rPr>
          <w:sz w:val="24"/>
          <w:szCs w:val="24"/>
        </w:rPr>
        <w:t xml:space="preserve">- </w:t>
      </w:r>
      <w:r w:rsidRPr="00AD7CB8">
        <w:rPr>
          <w:b/>
          <w:sz w:val="24"/>
          <w:szCs w:val="24"/>
          <w:u w:val="single"/>
        </w:rPr>
        <w:t>Annexe 3 </w:t>
      </w:r>
      <w:r>
        <w:rPr>
          <w:sz w:val="24"/>
          <w:szCs w:val="24"/>
        </w:rPr>
        <w:t xml:space="preserve">: </w:t>
      </w:r>
      <w:r w:rsidR="00A5295C" w:rsidRPr="00A5295C">
        <w:rPr>
          <w:sz w:val="24"/>
          <w:szCs w:val="24"/>
          <w:highlight w:val="yellow"/>
        </w:rPr>
        <w:t>XXXX XXXXX XXXX</w:t>
      </w:r>
    </w:p>
    <w:p w:rsidR="0075652B" w:rsidRDefault="0075652B">
      <w:pPr>
        <w:pStyle w:val="Corpsdetexte"/>
        <w:rPr>
          <w:b/>
          <w:sz w:val="24"/>
          <w:szCs w:val="24"/>
          <w:u w:val="single"/>
        </w:rPr>
      </w:pPr>
    </w:p>
    <w:p w:rsidR="007350F8" w:rsidRDefault="007350F8">
      <w:pPr>
        <w:pStyle w:val="Corpsdetexte"/>
        <w:rPr>
          <w:b/>
          <w:sz w:val="24"/>
          <w:szCs w:val="24"/>
          <w:u w:val="single"/>
        </w:rPr>
      </w:pPr>
    </w:p>
    <w:p w:rsidR="00F759AB" w:rsidRPr="009C0D0C" w:rsidRDefault="0075652B">
      <w:pPr>
        <w:pStyle w:val="Corpsdetexte"/>
        <w:rPr>
          <w:b/>
          <w:sz w:val="24"/>
          <w:szCs w:val="24"/>
          <w:u w:val="single"/>
        </w:rPr>
      </w:pPr>
      <w:r>
        <w:rPr>
          <w:b/>
          <w:sz w:val="24"/>
          <w:szCs w:val="24"/>
          <w:u w:val="single"/>
        </w:rPr>
        <w:t xml:space="preserve">ARTICLE 20 – </w:t>
      </w:r>
      <w:r w:rsidR="00F759AB" w:rsidRPr="009C0D0C">
        <w:rPr>
          <w:b/>
          <w:sz w:val="24"/>
          <w:szCs w:val="24"/>
          <w:u w:val="single"/>
        </w:rPr>
        <w:t>DROIT</w:t>
      </w:r>
      <w:r>
        <w:rPr>
          <w:b/>
          <w:sz w:val="24"/>
          <w:szCs w:val="24"/>
          <w:u w:val="single"/>
        </w:rPr>
        <w:t xml:space="preserve"> </w:t>
      </w:r>
      <w:r w:rsidR="00F759AB" w:rsidRPr="009C0D0C">
        <w:rPr>
          <w:b/>
          <w:sz w:val="24"/>
          <w:szCs w:val="24"/>
          <w:u w:val="single"/>
        </w:rPr>
        <w:t>APPLICABLE – LITIGES</w:t>
      </w:r>
    </w:p>
    <w:p w:rsidR="00F759AB" w:rsidRPr="009C0D0C" w:rsidRDefault="00F759AB">
      <w:pPr>
        <w:pStyle w:val="Corpsdetexte"/>
        <w:rPr>
          <w:b/>
          <w:sz w:val="24"/>
          <w:szCs w:val="24"/>
          <w:u w:val="single"/>
        </w:rPr>
      </w:pPr>
    </w:p>
    <w:p w:rsidR="00F759AB" w:rsidRPr="009C0D0C" w:rsidRDefault="0075652B">
      <w:pPr>
        <w:pStyle w:val="Corpsdetexte"/>
        <w:rPr>
          <w:sz w:val="24"/>
          <w:szCs w:val="24"/>
        </w:rPr>
      </w:pPr>
      <w:r>
        <w:rPr>
          <w:b/>
          <w:bCs/>
          <w:sz w:val="24"/>
          <w:szCs w:val="24"/>
        </w:rPr>
        <w:t>20</w:t>
      </w:r>
      <w:r w:rsidR="00F759AB" w:rsidRPr="009C0D0C">
        <w:rPr>
          <w:b/>
          <w:bCs/>
          <w:sz w:val="24"/>
          <w:szCs w:val="24"/>
        </w:rPr>
        <w:t>.1.</w:t>
      </w:r>
      <w:r w:rsidR="00F759AB" w:rsidRPr="009C0D0C">
        <w:rPr>
          <w:sz w:val="24"/>
          <w:szCs w:val="24"/>
        </w:rPr>
        <w:t xml:space="preserve"> Le présent Contrat est soumis aux lois et règlements</w:t>
      </w:r>
      <w:r w:rsidR="00F759AB" w:rsidRPr="009C0D0C">
        <w:rPr>
          <w:color w:val="000000"/>
          <w:sz w:val="24"/>
          <w:szCs w:val="24"/>
        </w:rPr>
        <w:t xml:space="preserve"> de la République Française</w:t>
      </w:r>
      <w:r w:rsidR="00F759AB" w:rsidRPr="009C0D0C">
        <w:rPr>
          <w:sz w:val="24"/>
          <w:szCs w:val="24"/>
        </w:rPr>
        <w:t>.</w:t>
      </w:r>
    </w:p>
    <w:p w:rsidR="00F759AB" w:rsidRPr="009C0D0C" w:rsidRDefault="00F759AB">
      <w:pPr>
        <w:pStyle w:val="Corpsdetexte"/>
        <w:rPr>
          <w:sz w:val="24"/>
          <w:szCs w:val="24"/>
        </w:rPr>
      </w:pPr>
    </w:p>
    <w:p w:rsidR="00F759AB" w:rsidRPr="009C0D0C" w:rsidRDefault="0075652B">
      <w:pPr>
        <w:pStyle w:val="Corpsdetexte"/>
        <w:rPr>
          <w:sz w:val="24"/>
          <w:szCs w:val="24"/>
        </w:rPr>
      </w:pPr>
      <w:r>
        <w:rPr>
          <w:b/>
          <w:bCs/>
          <w:sz w:val="24"/>
          <w:szCs w:val="24"/>
        </w:rPr>
        <w:t>20</w:t>
      </w:r>
      <w:r w:rsidR="00F759AB" w:rsidRPr="009C0D0C">
        <w:rPr>
          <w:b/>
          <w:bCs/>
          <w:sz w:val="24"/>
          <w:szCs w:val="24"/>
        </w:rPr>
        <w:t>.2.</w:t>
      </w:r>
      <w:r w:rsidR="00F759AB" w:rsidRPr="009C0D0C">
        <w:rPr>
          <w:sz w:val="24"/>
          <w:szCs w:val="24"/>
        </w:rPr>
        <w:t xml:space="preserve"> En cas de difficultés sur l'interprétation ou l'exécution du présent Contrat, les Parties s'efforceront de résoudre à l'amiable les différends qui pourraient survenir à l'occasion de l'exécution ou de l'interprétation du présent Contrat.</w:t>
      </w:r>
    </w:p>
    <w:p w:rsidR="00F759AB" w:rsidRDefault="0075652B">
      <w:pPr>
        <w:pStyle w:val="Style6"/>
        <w:numPr>
          <w:ilvl w:val="0"/>
          <w:numId w:val="0"/>
        </w:numPr>
        <w:jc w:val="both"/>
        <w:rPr>
          <w:rFonts w:ascii="Times New Roman" w:hAnsi="Times New Roman"/>
          <w:color w:val="000000"/>
          <w:sz w:val="24"/>
          <w:szCs w:val="24"/>
        </w:rPr>
      </w:pPr>
      <w:r>
        <w:rPr>
          <w:rFonts w:ascii="Times New Roman" w:hAnsi="Times New Roman"/>
          <w:b/>
          <w:bCs/>
          <w:sz w:val="24"/>
          <w:szCs w:val="24"/>
        </w:rPr>
        <w:t>20</w:t>
      </w:r>
      <w:r w:rsidR="00F759AB" w:rsidRPr="009C0D0C">
        <w:rPr>
          <w:rFonts w:ascii="Times New Roman" w:hAnsi="Times New Roman"/>
          <w:b/>
          <w:bCs/>
          <w:sz w:val="24"/>
          <w:szCs w:val="24"/>
        </w:rPr>
        <w:t>.3.</w:t>
      </w:r>
      <w:r w:rsidR="00F759AB" w:rsidRPr="009C0D0C">
        <w:rPr>
          <w:rFonts w:ascii="Times New Roman" w:hAnsi="Times New Roman"/>
          <w:sz w:val="24"/>
          <w:szCs w:val="24"/>
        </w:rPr>
        <w:t xml:space="preserve"> </w:t>
      </w:r>
      <w:r w:rsidR="00F759AB" w:rsidRPr="009C0D0C">
        <w:rPr>
          <w:rFonts w:ascii="Times New Roman" w:hAnsi="Times New Roman"/>
          <w:color w:val="000000"/>
          <w:sz w:val="24"/>
          <w:szCs w:val="24"/>
        </w:rPr>
        <w:t xml:space="preserve">En cas de désaccord persistant de plus de trente (30) jours à compter de la première notification concernant le différend, le litige sera soumis </w:t>
      </w:r>
      <w:r w:rsidR="0017629C">
        <w:rPr>
          <w:rFonts w:ascii="Times New Roman" w:hAnsi="Times New Roman"/>
          <w:color w:val="000000"/>
          <w:sz w:val="24"/>
          <w:szCs w:val="24"/>
        </w:rPr>
        <w:t xml:space="preserve">au Tribunal de Commerce de </w:t>
      </w:r>
      <w:r w:rsidR="00F759AB" w:rsidRPr="009C0D0C">
        <w:rPr>
          <w:rFonts w:ascii="Times New Roman" w:hAnsi="Times New Roman"/>
          <w:color w:val="000000"/>
          <w:sz w:val="24"/>
          <w:szCs w:val="24"/>
        </w:rPr>
        <w:t>LYON, auxquels il est expressément fait attribution de compétence.</w:t>
      </w:r>
    </w:p>
    <w:p w:rsidR="003C3AE8" w:rsidRPr="009C0D0C" w:rsidRDefault="003C3AE8">
      <w:pPr>
        <w:pStyle w:val="Style6"/>
        <w:numPr>
          <w:ilvl w:val="0"/>
          <w:numId w:val="0"/>
        </w:numPr>
        <w:jc w:val="both"/>
        <w:rPr>
          <w:rFonts w:ascii="Times New Roman" w:hAnsi="Times New Roman"/>
          <w:color w:val="000000"/>
          <w:sz w:val="24"/>
          <w:szCs w:val="24"/>
        </w:rPr>
      </w:pPr>
    </w:p>
    <w:p w:rsidR="00F759AB" w:rsidRPr="009C0D0C" w:rsidRDefault="00F759AB">
      <w:pPr>
        <w:pStyle w:val="Corpsdetexte"/>
        <w:rPr>
          <w:sz w:val="24"/>
          <w:szCs w:val="24"/>
        </w:rPr>
      </w:pPr>
    </w:p>
    <w:p w:rsidR="00670C6B" w:rsidRPr="009C0D0C" w:rsidRDefault="00F759AB">
      <w:pPr>
        <w:pStyle w:val="Corpsdetexte"/>
        <w:rPr>
          <w:sz w:val="24"/>
          <w:szCs w:val="24"/>
        </w:rPr>
      </w:pPr>
      <w:r w:rsidRPr="009C0D0C">
        <w:rPr>
          <w:sz w:val="24"/>
          <w:szCs w:val="24"/>
        </w:rPr>
        <w:t xml:space="preserve">Fait </w:t>
      </w:r>
      <w:r w:rsidR="0000365F" w:rsidRPr="009C0D0C">
        <w:rPr>
          <w:sz w:val="24"/>
          <w:szCs w:val="24"/>
        </w:rPr>
        <w:t>à Lyon</w:t>
      </w:r>
      <w:r w:rsidRPr="009C0D0C">
        <w:rPr>
          <w:sz w:val="24"/>
          <w:szCs w:val="24"/>
        </w:rPr>
        <w:t xml:space="preserve">, le </w:t>
      </w:r>
      <w:r w:rsidR="001D6404">
        <w:rPr>
          <w:sz w:val="24"/>
          <w:szCs w:val="24"/>
          <w:highlight w:val="yellow"/>
        </w:rPr>
        <w:t xml:space="preserve">15 février 2018</w:t>
      </w:r>
    </w:p>
    <w:p w:rsidR="00D67759" w:rsidRDefault="00D67759">
      <w:pPr>
        <w:pStyle w:val="Corpsdetexte"/>
        <w:rPr>
          <w:sz w:val="24"/>
          <w:szCs w:val="24"/>
        </w:rPr>
      </w:pPr>
    </w:p>
    <w:p w:rsidR="00F759AB" w:rsidRPr="009C0D0C" w:rsidRDefault="00F759AB">
      <w:pPr>
        <w:pStyle w:val="Corpsdetexte"/>
        <w:rPr>
          <w:sz w:val="24"/>
          <w:szCs w:val="24"/>
        </w:rPr>
      </w:pPr>
      <w:r w:rsidRPr="009C0D0C">
        <w:rPr>
          <w:sz w:val="24"/>
          <w:szCs w:val="24"/>
        </w:rPr>
        <w:t xml:space="preserve">En deux (2) exemplaires originaux. </w:t>
      </w:r>
    </w:p>
    <w:p w:rsidR="00F759AB" w:rsidRPr="009C0D0C" w:rsidRDefault="00F759AB">
      <w:pPr>
        <w:pStyle w:val="Corpsdetexte"/>
        <w:rPr>
          <w:b/>
          <w:bCs/>
          <w:sz w:val="24"/>
          <w:szCs w:val="24"/>
          <w:u w:val="single"/>
        </w:rPr>
      </w:pPr>
    </w:p>
    <w:p w:rsidR="003C3AE8" w:rsidRDefault="003C3AE8" w:rsidP="00616662">
      <w:pPr>
        <w:tabs>
          <w:tab w:val="left" w:pos="3828"/>
        </w:tabs>
        <w:ind w:firstLine="1134"/>
        <w:jc w:val="both"/>
        <w:rPr>
          <w:b/>
        </w:rPr>
      </w:pPr>
    </w:p>
    <w:p w:rsidR="003C3AE8" w:rsidRDefault="003C3AE8" w:rsidP="00616662">
      <w:pPr>
        <w:tabs>
          <w:tab w:val="left" w:pos="3828"/>
        </w:tabs>
        <w:ind w:firstLine="1134"/>
        <w:jc w:val="both"/>
        <w:rPr>
          <w:b/>
        </w:rPr>
      </w:pPr>
    </w:p>
    <w:p w:rsidR="00AD7CB8" w:rsidRDefault="00AD7CB8" w:rsidP="00616662">
      <w:pPr>
        <w:tabs>
          <w:tab w:val="left" w:pos="3828"/>
        </w:tabs>
        <w:ind w:firstLine="1134"/>
        <w:jc w:val="both"/>
        <w:rPr>
          <w:b/>
        </w:rPr>
      </w:pPr>
    </w:p>
    <w:p w:rsidR="0000365F" w:rsidRPr="009C0D0C" w:rsidRDefault="0000365F" w:rsidP="00616662">
      <w:pPr>
        <w:tabs>
          <w:tab w:val="left" w:pos="3828"/>
        </w:tabs>
        <w:ind w:firstLine="1134"/>
        <w:jc w:val="both"/>
        <w:rPr>
          <w:b/>
        </w:rPr>
      </w:pPr>
      <w:r w:rsidRPr="009C0D0C">
        <w:rPr>
          <w:b/>
        </w:rPr>
        <w:t>Pour le Client</w:t>
      </w:r>
      <w:r w:rsidRPr="009C0D0C">
        <w:rPr>
          <w:b/>
        </w:rPr>
        <w:tab/>
      </w:r>
      <w:r w:rsidRPr="009C0D0C">
        <w:rPr>
          <w:b/>
        </w:rPr>
        <w:tab/>
      </w:r>
      <w:r w:rsidRPr="009C0D0C">
        <w:rPr>
          <w:b/>
        </w:rPr>
        <w:tab/>
      </w:r>
      <w:r w:rsidRPr="009C0D0C">
        <w:rPr>
          <w:b/>
        </w:rPr>
        <w:tab/>
      </w:r>
      <w:r w:rsidRPr="009C0D0C">
        <w:rPr>
          <w:b/>
        </w:rPr>
        <w:tab/>
        <w:t>Pour la Société</w:t>
      </w:r>
      <w:r w:rsidR="004F581A">
        <w:rPr>
          <w:b/>
        </w:rPr>
        <w:t xml:space="preserve"> </w:t>
      </w:r>
    </w:p>
    <w:p w:rsidR="00A5295C" w:rsidRDefault="00A5295C" w:rsidP="0000365F">
      <w:pPr>
        <w:tabs>
          <w:tab w:val="left" w:pos="4253"/>
        </w:tabs>
        <w:ind w:right="283" w:firstLine="1134"/>
        <w:jc w:val="both"/>
        <w:rPr>
          <w:i/>
        </w:rPr>
      </w:pPr>
    </w:p>
    <w:p w:rsidR="0000365F" w:rsidRDefault="000811DA" w:rsidP="0000365F">
      <w:pPr>
        <w:tabs>
          <w:tab w:val="left" w:pos="4253"/>
        </w:tabs>
        <w:ind w:right="283" w:firstLine="1134"/>
        <w:jc w:val="both"/>
        <w:rPr>
          <w:i/>
        </w:rPr>
      </w:pPr>
      <w:r w:rsidRPr="000811DA">
        <w:rPr>
          <w:i/>
        </w:rPr>
        <w:t xml:space="preserve">Jean ULRICH</w:t>
      </w:r>
      <w:r w:rsidR="0000365F" w:rsidRPr="009C0D0C">
        <w:tab/>
        <w:t xml:space="preserve">          </w:t>
      </w:r>
      <w:r w:rsidR="0000365F" w:rsidRPr="009C0D0C">
        <w:tab/>
      </w:r>
      <w:r w:rsidR="0000365F" w:rsidRPr="009C0D0C">
        <w:tab/>
      </w:r>
      <w:r w:rsidR="007413D2" w:rsidRPr="009C0D0C">
        <w:tab/>
      </w:r>
      <w:r>
        <w:rPr>
          <w:i/>
        </w:rPr>
        <w:t xml:space="preserve">Maxence LASSUS</w:t>
      </w:r>
      <w:r w:rsidRPr="009C0D0C">
        <w:tab/>
      </w:r>
    </w:p>
    <w:p w:rsidR="003C3AE8" w:rsidRDefault="003C3AE8" w:rsidP="0000365F">
      <w:pPr>
        <w:tabs>
          <w:tab w:val="left" w:pos="4253"/>
        </w:tabs>
        <w:ind w:right="283" w:firstLine="1134"/>
        <w:jc w:val="both"/>
        <w:rPr>
          <w:i/>
        </w:rPr>
      </w:pPr>
    </w:p>
    <w:p w:rsidR="003C3AE8" w:rsidRDefault="003C3AE8" w:rsidP="0000365F">
      <w:pPr>
        <w:tabs>
          <w:tab w:val="left" w:pos="4253"/>
        </w:tabs>
        <w:ind w:right="283" w:firstLine="1134"/>
        <w:jc w:val="both"/>
        <w:rPr>
          <w:i/>
        </w:rPr>
      </w:pPr>
    </w:p>
    <w:p w:rsidR="003C3AE8" w:rsidRDefault="003C3AE8" w:rsidP="0000365F">
      <w:pPr>
        <w:tabs>
          <w:tab w:val="left" w:pos="4253"/>
        </w:tabs>
        <w:ind w:right="283" w:firstLine="1134"/>
        <w:jc w:val="both"/>
        <w:rPr>
          <w:i/>
        </w:rPr>
      </w:pPr>
    </w:p>
    <w:p w:rsidR="003C3AE8" w:rsidRDefault="003C3AE8" w:rsidP="0000365F">
      <w:pPr>
        <w:tabs>
          <w:tab w:val="left" w:pos="4253"/>
        </w:tabs>
        <w:ind w:right="283" w:firstLine="1134"/>
        <w:jc w:val="both"/>
        <w:rPr>
          <w:i/>
        </w:rPr>
      </w:pPr>
    </w:p>
    <w:p w:rsidR="003C3AE8" w:rsidRDefault="003C3AE8" w:rsidP="0000365F">
      <w:pPr>
        <w:tabs>
          <w:tab w:val="left" w:pos="4253"/>
        </w:tabs>
        <w:ind w:right="283" w:firstLine="1134"/>
        <w:jc w:val="both"/>
        <w:rPr>
          <w:i/>
        </w:rPr>
      </w:pPr>
    </w:p>
    <w:p w:rsidR="003C3AE8" w:rsidRDefault="003C3AE8" w:rsidP="0000365F">
      <w:pPr>
        <w:tabs>
          <w:tab w:val="left" w:pos="4253"/>
        </w:tabs>
        <w:ind w:right="283" w:firstLine="1134"/>
        <w:jc w:val="both"/>
        <w:rPr>
          <w:i/>
        </w:rPr>
      </w:pPr>
    </w:p>
    <w:p w:rsidR="003C3AE8" w:rsidRDefault="003C3AE8" w:rsidP="0000365F">
      <w:pPr>
        <w:tabs>
          <w:tab w:val="left" w:pos="4253"/>
        </w:tabs>
        <w:ind w:right="283" w:firstLine="1134"/>
        <w:jc w:val="both"/>
        <w:rPr>
          <w:i/>
        </w:rPr>
      </w:pPr>
    </w:p>
    <w:p w:rsidR="003C3AE8" w:rsidRDefault="003C3AE8" w:rsidP="0000365F">
      <w:pPr>
        <w:tabs>
          <w:tab w:val="left" w:pos="4253"/>
        </w:tabs>
        <w:ind w:right="283" w:firstLine="1134"/>
        <w:jc w:val="both"/>
        <w:rPr>
          <w:i/>
        </w:rPr>
      </w:pPr>
    </w:p>
    <w:p w:rsidR="003C3AE8" w:rsidRDefault="003C3AE8" w:rsidP="0000365F">
      <w:pPr>
        <w:tabs>
          <w:tab w:val="left" w:pos="4253"/>
        </w:tabs>
        <w:ind w:right="283" w:firstLine="1134"/>
        <w:jc w:val="both"/>
        <w:rPr>
          <w:i/>
        </w:rPr>
      </w:pPr>
    </w:p>
    <w:p w:rsidR="003C3AE8" w:rsidRDefault="003C3AE8" w:rsidP="0000365F">
      <w:pPr>
        <w:tabs>
          <w:tab w:val="left" w:pos="4253"/>
        </w:tabs>
        <w:ind w:right="283" w:firstLine="1134"/>
        <w:jc w:val="both"/>
        <w:rPr>
          <w:i/>
        </w:rPr>
      </w:pPr>
    </w:p>
    <w:p w:rsidR="003C3AE8" w:rsidRDefault="003C3AE8" w:rsidP="0000365F">
      <w:pPr>
        <w:tabs>
          <w:tab w:val="left" w:pos="4253"/>
        </w:tabs>
        <w:ind w:right="283" w:firstLine="1134"/>
        <w:jc w:val="both"/>
        <w:rPr>
          <w:i/>
        </w:rPr>
      </w:pPr>
    </w:p>
    <w:p w:rsidR="003C3AE8" w:rsidRDefault="003C3AE8" w:rsidP="0000365F">
      <w:pPr>
        <w:tabs>
          <w:tab w:val="left" w:pos="4253"/>
        </w:tabs>
        <w:ind w:right="283" w:firstLine="1134"/>
        <w:jc w:val="both"/>
        <w:rPr>
          <w:i/>
        </w:rPr>
      </w:pPr>
    </w:p>
    <w:p w:rsidR="003C3AE8" w:rsidRDefault="003C3AE8" w:rsidP="0000365F">
      <w:pPr>
        <w:tabs>
          <w:tab w:val="left" w:pos="4253"/>
        </w:tabs>
        <w:ind w:right="283" w:firstLine="1134"/>
        <w:jc w:val="both"/>
        <w:rPr>
          <w:i/>
        </w:rPr>
      </w:pPr>
    </w:p>
    <w:p w:rsidR="003C3AE8" w:rsidRDefault="003C3AE8" w:rsidP="0000365F">
      <w:pPr>
        <w:tabs>
          <w:tab w:val="left" w:pos="4253"/>
        </w:tabs>
        <w:ind w:right="283" w:firstLine="1134"/>
        <w:jc w:val="both"/>
        <w:rPr>
          <w:i/>
        </w:rPr>
      </w:pPr>
    </w:p>
    <w:p w:rsidR="003C3AE8" w:rsidRDefault="003C3AE8" w:rsidP="0000365F">
      <w:pPr>
        <w:tabs>
          <w:tab w:val="left" w:pos="4253"/>
        </w:tabs>
        <w:ind w:right="283" w:firstLine="1134"/>
        <w:jc w:val="both"/>
        <w:rPr>
          <w:i/>
        </w:rPr>
      </w:pPr>
    </w:p>
    <w:p w:rsidR="003C3AE8" w:rsidRDefault="003C3AE8" w:rsidP="0000365F">
      <w:pPr>
        <w:tabs>
          <w:tab w:val="left" w:pos="4253"/>
        </w:tabs>
        <w:ind w:right="283" w:firstLine="1134"/>
        <w:jc w:val="both"/>
        <w:rPr>
          <w:i/>
        </w:rPr>
      </w:pPr>
    </w:p>
    <w:p w:rsidR="003C3AE8" w:rsidRDefault="003C3AE8" w:rsidP="0000365F">
      <w:pPr>
        <w:tabs>
          <w:tab w:val="left" w:pos="4253"/>
        </w:tabs>
        <w:ind w:right="283" w:firstLine="1134"/>
        <w:jc w:val="both"/>
        <w:rPr>
          <w:i/>
        </w:rPr>
      </w:pPr>
    </w:p>
    <w:p w:rsidR="003C3AE8" w:rsidRDefault="003C3AE8" w:rsidP="0000365F">
      <w:pPr>
        <w:tabs>
          <w:tab w:val="left" w:pos="4253"/>
        </w:tabs>
        <w:ind w:right="283" w:firstLine="1134"/>
        <w:jc w:val="both"/>
        <w:rPr>
          <w:i/>
        </w:rPr>
      </w:pPr>
    </w:p>
    <w:p w:rsidR="003C3AE8" w:rsidRDefault="003C3AE8" w:rsidP="0000365F">
      <w:pPr>
        <w:tabs>
          <w:tab w:val="left" w:pos="4253"/>
        </w:tabs>
        <w:ind w:right="283" w:firstLine="1134"/>
        <w:jc w:val="both"/>
        <w:rPr>
          <w:i/>
        </w:rPr>
      </w:pPr>
    </w:p>
    <w:p w:rsidR="003C3AE8" w:rsidRDefault="003C3AE8" w:rsidP="0000365F">
      <w:pPr>
        <w:tabs>
          <w:tab w:val="left" w:pos="4253"/>
        </w:tabs>
        <w:ind w:right="283" w:firstLine="1134"/>
        <w:jc w:val="both"/>
        <w:rPr>
          <w:i/>
        </w:rPr>
      </w:pPr>
    </w:p>
    <w:p w:rsidR="003C3AE8" w:rsidRDefault="003C3AE8" w:rsidP="0000365F">
      <w:pPr>
        <w:tabs>
          <w:tab w:val="left" w:pos="4253"/>
        </w:tabs>
        <w:ind w:right="283" w:firstLine="1134"/>
        <w:jc w:val="both"/>
        <w:rPr>
          <w:i/>
        </w:rPr>
      </w:pPr>
    </w:p>
    <w:p w:rsidR="003C3AE8" w:rsidRDefault="003C3AE8" w:rsidP="0000365F">
      <w:pPr>
        <w:tabs>
          <w:tab w:val="left" w:pos="4253"/>
        </w:tabs>
        <w:ind w:right="283" w:firstLine="1134"/>
        <w:jc w:val="both"/>
        <w:rPr>
          <w:i/>
        </w:rPr>
      </w:pPr>
    </w:p>
    <w:p w:rsidR="00233EBE" w:rsidRDefault="00233EBE" w:rsidP="0000365F">
      <w:pPr>
        <w:tabs>
          <w:tab w:val="left" w:pos="4253"/>
        </w:tabs>
        <w:ind w:right="283" w:firstLine="1134"/>
        <w:jc w:val="both"/>
        <w:rPr>
          <w:i/>
        </w:rPr>
      </w:pPr>
    </w:p>
    <w:p w:rsidR="00D67759" w:rsidRPr="009C0D0C" w:rsidRDefault="00D67759" w:rsidP="002F4712">
      <w:pPr>
        <w:jc w:val="both"/>
        <w:rPr>
          <w:i/>
        </w:rPr>
      </w:pPr>
    </w:p>
    <w:p w:rsidR="00F759AB" w:rsidRPr="009C0D0C" w:rsidRDefault="002B3ACA">
      <w:pPr>
        <w:pBdr>
          <w:top w:val="single" w:sz="4" w:space="1" w:color="auto"/>
          <w:left w:val="single" w:sz="4" w:space="4" w:color="auto"/>
          <w:bottom w:val="single" w:sz="4" w:space="1" w:color="auto"/>
          <w:right w:val="single" w:sz="4" w:space="4" w:color="auto"/>
        </w:pBdr>
        <w:jc w:val="center"/>
        <w:rPr>
          <w:b/>
        </w:rPr>
      </w:pPr>
      <w:r w:rsidRPr="009C0D0C">
        <w:rPr>
          <w:b/>
        </w:rPr>
        <w:t>A</w:t>
      </w:r>
      <w:r w:rsidR="00F759AB" w:rsidRPr="009C0D0C">
        <w:rPr>
          <w:b/>
        </w:rPr>
        <w:t xml:space="preserve">nnexe 1 – </w:t>
      </w:r>
      <w:r w:rsidRPr="009C0D0C">
        <w:rPr>
          <w:b/>
        </w:rPr>
        <w:t>C</w:t>
      </w:r>
      <w:r w:rsidR="004F581A">
        <w:rPr>
          <w:b/>
        </w:rPr>
        <w:t>ahier des C</w:t>
      </w:r>
      <w:r w:rsidR="008432D3" w:rsidRPr="009C0D0C">
        <w:rPr>
          <w:b/>
        </w:rPr>
        <w:t>harges du Client</w:t>
      </w:r>
    </w:p>
    <w:p w:rsidR="00F759AB" w:rsidRPr="009C0D0C" w:rsidRDefault="00F759AB">
      <w:pPr>
        <w:jc w:val="both"/>
        <w:rPr>
          <w:b/>
        </w:rPr>
      </w:pPr>
    </w:p>
    <w:p w:rsidR="00F759AB" w:rsidRDefault="00A871F8">
      <w:pPr>
        <w:pStyle w:val="Paragraphedeliste"/>
        <w:ind w:left="0"/>
        <w:jc w:val="both"/>
      </w:pPr>
      <w:r>
        <w:t>Le prése</w:t>
      </w:r>
      <w:r w:rsidR="00684178">
        <w:t>nt Cahier des C</w:t>
      </w:r>
      <w:r w:rsidR="002F4712">
        <w:t>harges regroupe</w:t>
      </w:r>
      <w:r>
        <w:t xml:space="preserve"> l’ensemble des ac</w:t>
      </w:r>
      <w:r w:rsidR="00BA335C">
        <w:t>tions à mener par la Société</w:t>
      </w:r>
      <w:r>
        <w:t xml:space="preserve"> afin de répondre</w:t>
      </w:r>
      <w:r w:rsidR="00AD7CB8">
        <w:t xml:space="preserve"> au besoin défini par le Client lors de la réunion du</w:t>
      </w:r>
      <w:r w:rsidR="00A5295C">
        <w:t xml:space="preserve"> </w:t>
      </w:r>
      <w:r w:rsidR="001D6404">
        <w:rPr>
          <w:highlight w:val="yellow"/>
        </w:rPr>
        <w:t xml:space="preserve">17 novembre 2017</w:t>
      </w:r>
      <w:r w:rsidR="00AD7CB8" w:rsidRPr="000811DA">
        <w:t>.</w:t>
      </w:r>
    </w:p>
    <w:p w:rsidR="002F4712" w:rsidRPr="00A5295C" w:rsidRDefault="002F4712" w:rsidP="00A5295C">
      <w:pPr>
        <w:pStyle w:val="Default"/>
        <w:rPr>
          <w:rFonts w:ascii="Times New Roman" w:hAnsi="Times New Roman" w:cs="Times New Roman"/>
          <w:i/>
          <w:color w:val="auto"/>
        </w:rPr>
      </w:pPr>
      <w:r w:rsidRPr="002F4712">
        <w:rPr>
          <w:rFonts w:ascii="Times New Roman" w:hAnsi="Times New Roman" w:cs="Times New Roman"/>
        </w:rPr>
        <w:br/>
      </w:r>
    </w:p>
    <w:p w:rsidR="002F4712" w:rsidRPr="009C0D0C" w:rsidRDefault="002F4712">
      <w:pPr>
        <w:pStyle w:val="Paragraphedeliste"/>
        <w:ind w:left="0"/>
        <w:jc w:val="both"/>
      </w:pPr>
    </w:p>
    <w:p w:rsidR="00A974DB" w:rsidRPr="009C0D0C" w:rsidRDefault="00A974DB">
      <w:pPr>
        <w:pStyle w:val="Paragraphedeliste"/>
        <w:ind w:left="0"/>
        <w:jc w:val="both"/>
      </w:pPr>
    </w:p>
    <w:p w:rsidR="00A974DB" w:rsidRPr="009C0D0C" w:rsidRDefault="00A974DB">
      <w:pPr>
        <w:pStyle w:val="Paragraphedeliste"/>
        <w:ind w:left="0"/>
        <w:jc w:val="both"/>
      </w:pPr>
    </w:p>
    <w:p w:rsidR="00D01452" w:rsidRPr="009C0D0C" w:rsidRDefault="00D01452">
      <w:pPr>
        <w:pStyle w:val="Paragraphedeliste"/>
        <w:ind w:left="0"/>
        <w:jc w:val="both"/>
      </w:pPr>
    </w:p>
    <w:p w:rsidR="009B697F" w:rsidRDefault="009B697F" w:rsidP="004F581A">
      <w:pPr>
        <w:pBdr>
          <w:top w:val="single" w:sz="4" w:space="1" w:color="auto"/>
          <w:left w:val="single" w:sz="4" w:space="4" w:color="auto"/>
          <w:bottom w:val="single" w:sz="4" w:space="0" w:color="auto"/>
          <w:right w:val="single" w:sz="4" w:space="4" w:color="auto"/>
        </w:pBdr>
        <w:jc w:val="center"/>
        <w:rPr>
          <w:b/>
        </w:rPr>
      </w:pPr>
      <w:bookmarkStart w:id="52" w:name="_GoBack"/>
      <w:bookmarkEnd w:id="52"/>
      <w:r>
        <w:rPr>
          <w:b/>
        </w:rPr>
        <w:br w:type="page"/>
      </w:r>
    </w:p>
    <w:p w:rsidR="001D7AD2" w:rsidRPr="009C0D0C" w:rsidRDefault="00F759AB" w:rsidP="004F581A">
      <w:pPr>
        <w:pBdr>
          <w:top w:val="single" w:sz="4" w:space="1" w:color="auto"/>
          <w:left w:val="single" w:sz="4" w:space="4" w:color="auto"/>
          <w:bottom w:val="single" w:sz="4" w:space="0" w:color="auto"/>
          <w:right w:val="single" w:sz="4" w:space="4" w:color="auto"/>
        </w:pBdr>
        <w:jc w:val="center"/>
      </w:pPr>
      <w:r w:rsidRPr="009C0D0C">
        <w:rPr>
          <w:b/>
        </w:rPr>
        <w:lastRenderedPageBreak/>
        <w:t xml:space="preserve">Annexe 2 – </w:t>
      </w:r>
      <w:r w:rsidR="007C5977" w:rsidRPr="009C0D0C">
        <w:rPr>
          <w:b/>
        </w:rPr>
        <w:t>D</w:t>
      </w:r>
      <w:r w:rsidR="007C5977">
        <w:rPr>
          <w:b/>
        </w:rPr>
        <w:t xml:space="preserve">evis de la Société et </w:t>
      </w:r>
      <w:r w:rsidR="0075652B">
        <w:rPr>
          <w:b/>
        </w:rPr>
        <w:t xml:space="preserve">Bon de commande </w:t>
      </w:r>
    </w:p>
    <w:p w:rsidR="00C53F61" w:rsidRDefault="00C53F61">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D7CB8" w:rsidRPr="009C0D0C" w:rsidRDefault="00AD7CB8" w:rsidP="009B25F8"/>
    <w:sectPr w:rsidR="00AD7CB8" w:rsidRPr="009C0D0C" w:rsidSect="00A330B4">
      <w:headerReference w:type="default" r:id="rId9"/>
      <w:footerReference w:type="even" r:id="rId10"/>
      <w:footerReference w:type="default" r:id="rId11"/>
      <w:pgSz w:w="11906" w:h="16838"/>
      <w:pgMar w:top="851" w:right="567" w:bottom="851" w:left="851" w:header="425" w:footer="33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F38" w:rsidRDefault="00576F38">
      <w:r>
        <w:separator/>
      </w:r>
    </w:p>
  </w:endnote>
  <w:endnote w:type="continuationSeparator" w:id="0">
    <w:p w:rsidR="00576F38" w:rsidRDefault="00576F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F8" w:rsidRDefault="00284203">
    <w:pPr>
      <w:pStyle w:val="Pieddepage"/>
      <w:framePr w:wrap="around" w:vAnchor="text" w:hAnchor="margin" w:xAlign="center" w:y="1"/>
      <w:rPr>
        <w:rStyle w:val="Numrodepage"/>
      </w:rPr>
    </w:pPr>
    <w:r>
      <w:rPr>
        <w:rStyle w:val="Numrodepage"/>
      </w:rPr>
      <w:fldChar w:fldCharType="begin"/>
    </w:r>
    <w:r w:rsidR="009B25F8">
      <w:rPr>
        <w:rStyle w:val="Numrodepage"/>
      </w:rPr>
      <w:instrText xml:space="preserve">PAGE  </w:instrText>
    </w:r>
    <w:r>
      <w:rPr>
        <w:rStyle w:val="Numrodepage"/>
      </w:rPr>
      <w:fldChar w:fldCharType="end"/>
    </w:r>
  </w:p>
  <w:p w:rsidR="009B25F8" w:rsidRDefault="009B25F8">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3327845"/>
      <w:docPartObj>
        <w:docPartGallery w:val="Page Numbers (Bottom of Page)"/>
        <w:docPartUnique/>
      </w:docPartObj>
    </w:sdtPr>
    <w:sdtContent>
      <w:sdt>
        <w:sdtPr>
          <w:id w:val="-1769616900"/>
          <w:docPartObj>
            <w:docPartGallery w:val="Page Numbers (Top of Page)"/>
            <w:docPartUnique/>
          </w:docPartObj>
        </w:sdtPr>
        <w:sdtContent>
          <w:p w:rsidR="009B25F8" w:rsidRDefault="009B25F8">
            <w:pPr>
              <w:pStyle w:val="Pieddepage"/>
              <w:jc w:val="right"/>
            </w:pPr>
            <w:r>
              <w:t xml:space="preserve">Page </w:t>
            </w:r>
            <w:r w:rsidR="00284203">
              <w:rPr>
                <w:b/>
                <w:bCs/>
                <w:sz w:val="24"/>
                <w:szCs w:val="24"/>
              </w:rPr>
              <w:fldChar w:fldCharType="begin"/>
            </w:r>
            <w:r>
              <w:rPr>
                <w:b/>
                <w:bCs/>
              </w:rPr>
              <w:instrText>PAGE</w:instrText>
            </w:r>
            <w:r w:rsidR="00284203">
              <w:rPr>
                <w:b/>
                <w:bCs/>
                <w:sz w:val="24"/>
                <w:szCs w:val="24"/>
              </w:rPr>
              <w:fldChar w:fldCharType="separate"/>
            </w:r>
            <w:r w:rsidR="001D6404">
              <w:rPr>
                <w:b/>
                <w:bCs/>
                <w:noProof/>
              </w:rPr>
              <w:t>1</w:t>
            </w:r>
            <w:r w:rsidR="00284203">
              <w:rPr>
                <w:b/>
                <w:bCs/>
                <w:sz w:val="24"/>
                <w:szCs w:val="24"/>
              </w:rPr>
              <w:fldChar w:fldCharType="end"/>
            </w:r>
            <w:r>
              <w:t xml:space="preserve"> sur </w:t>
            </w:r>
            <w:r w:rsidR="00284203">
              <w:rPr>
                <w:b/>
                <w:bCs/>
                <w:sz w:val="24"/>
                <w:szCs w:val="24"/>
              </w:rPr>
              <w:fldChar w:fldCharType="begin"/>
            </w:r>
            <w:r>
              <w:rPr>
                <w:b/>
                <w:bCs/>
              </w:rPr>
              <w:instrText>NUMPAGES</w:instrText>
            </w:r>
            <w:r w:rsidR="00284203">
              <w:rPr>
                <w:b/>
                <w:bCs/>
                <w:sz w:val="24"/>
                <w:szCs w:val="24"/>
              </w:rPr>
              <w:fldChar w:fldCharType="separate"/>
            </w:r>
            <w:r w:rsidR="001D6404">
              <w:rPr>
                <w:b/>
                <w:bCs/>
                <w:noProof/>
              </w:rPr>
              <w:t>9</w:t>
            </w:r>
            <w:r w:rsidR="00284203">
              <w:rPr>
                <w:b/>
                <w:bCs/>
                <w:sz w:val="24"/>
                <w:szCs w:val="24"/>
              </w:rPr>
              <w:fldChar w:fldCharType="end"/>
            </w:r>
          </w:p>
        </w:sdtContent>
      </w:sdt>
    </w:sdtContent>
  </w:sdt>
  <w:p w:rsidR="009B25F8" w:rsidRDefault="009B25F8">
    <w:pPr>
      <w:pStyle w:val="Pieddepage"/>
      <w:tabs>
        <w:tab w:val="clear" w:pos="9072"/>
        <w:tab w:val="right" w:pos="9639"/>
      </w:tabs>
      <w:ind w:right="-426"/>
      <w:rPr>
        <w:color w:val="80808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F38" w:rsidRDefault="00576F38">
      <w:r>
        <w:separator/>
      </w:r>
    </w:p>
  </w:footnote>
  <w:footnote w:type="continuationSeparator" w:id="0">
    <w:p w:rsidR="00576F38" w:rsidRDefault="00576F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F8" w:rsidRDefault="009B25F8">
    <w:pPr>
      <w:pStyle w:val="En-tte"/>
      <w:rPr>
        <w:color w:val="808080"/>
      </w:rPr>
    </w:pPr>
    <w:r>
      <w:rPr>
        <w:color w:val="808080"/>
      </w:rPr>
      <w:tab/>
    </w:r>
    <w:r>
      <w:rPr>
        <w:color w:val="808080"/>
      </w:rPr>
      <w:tab/>
    </w:r>
    <w:r>
      <w:rPr>
        <w:color w:val="80808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984325">
    <w:multiLevelType w:val="hybridMultilevel"/>
    <w:lvl w:ilvl="0" w:tplc="136811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FFFFFF89"/>
    <w:multiLevelType w:val="singleLevel"/>
    <w:tmpl w:val="771A80E2"/>
    <w:lvl w:ilvl="0">
      <w:start w:val="1"/>
      <w:numFmt w:val="bullet"/>
      <w:pStyle w:val="Style3"/>
      <w:lvlText w:val=""/>
      <w:lvlJc w:val="left"/>
      <w:pPr>
        <w:tabs>
          <w:tab w:val="num" w:pos="360"/>
        </w:tabs>
        <w:ind w:left="360" w:hanging="360"/>
      </w:pPr>
      <w:rPr>
        <w:rFonts w:ascii="Symbol" w:hAnsi="Symbol" w:hint="default"/>
      </w:rPr>
    </w:lvl>
  </w:abstractNum>
  <w:abstractNum w:abstractNumId="1">
    <w:nsid w:val="06E942E8"/>
    <w:multiLevelType w:val="hybridMultilevel"/>
    <w:tmpl w:val="08B69FC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DA467D"/>
    <w:multiLevelType w:val="hybridMultilevel"/>
    <w:tmpl w:val="EB2EE0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1858C2"/>
    <w:multiLevelType w:val="hybridMultilevel"/>
    <w:tmpl w:val="C3A8AD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C4D5EC2"/>
    <w:multiLevelType w:val="hybridMultilevel"/>
    <w:tmpl w:val="1AA8F4C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CC27198"/>
    <w:multiLevelType w:val="hybridMultilevel"/>
    <w:tmpl w:val="2D84723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1F930F40"/>
    <w:multiLevelType w:val="hybridMultilevel"/>
    <w:tmpl w:val="BF5E0C9A"/>
    <w:lvl w:ilvl="0" w:tplc="7DA6AE2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0CA17D7"/>
    <w:multiLevelType w:val="hybridMultilevel"/>
    <w:tmpl w:val="B66A928A"/>
    <w:lvl w:ilvl="0" w:tplc="040C0001">
      <w:start w:val="1"/>
      <w:numFmt w:val="bullet"/>
      <w:lvlText w:val=""/>
      <w:lvlJc w:val="left"/>
      <w:pPr>
        <w:tabs>
          <w:tab w:val="num" w:pos="720"/>
        </w:tabs>
        <w:ind w:left="720" w:hanging="360"/>
      </w:pPr>
      <w:rPr>
        <w:rFonts w:ascii="Symbol" w:hAnsi="Symbol" w:hint="default"/>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3C60939"/>
    <w:multiLevelType w:val="hybridMultilevel"/>
    <w:tmpl w:val="DB3412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4E74DC"/>
    <w:multiLevelType w:val="hybridMultilevel"/>
    <w:tmpl w:val="E14A99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4F31BA2"/>
    <w:multiLevelType w:val="hybridMultilevel"/>
    <w:tmpl w:val="98CE871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3D2C0BF8"/>
    <w:multiLevelType w:val="hybridMultilevel"/>
    <w:tmpl w:val="A9627F5E"/>
    <w:lvl w:ilvl="0" w:tplc="FCF85344">
      <w:start w:val="4"/>
      <w:numFmt w:val="bullet"/>
      <w:pStyle w:val="Enumration"/>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4169191D"/>
    <w:multiLevelType w:val="hybridMultilevel"/>
    <w:tmpl w:val="55287B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341661E"/>
    <w:multiLevelType w:val="multilevel"/>
    <w:tmpl w:val="2D84723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490C08AC"/>
    <w:multiLevelType w:val="hybridMultilevel"/>
    <w:tmpl w:val="CD4C5DA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4E210250"/>
    <w:multiLevelType w:val="multilevel"/>
    <w:tmpl w:val="DB34120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F1F1B7A"/>
    <w:multiLevelType w:val="hybridMultilevel"/>
    <w:tmpl w:val="9D02E51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pStyle w:val="Style6"/>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54673C2A"/>
    <w:multiLevelType w:val="hybridMultilevel"/>
    <w:tmpl w:val="9E0CD90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A66491B"/>
    <w:multiLevelType w:val="hybridMultilevel"/>
    <w:tmpl w:val="A46AF30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5E217216"/>
    <w:multiLevelType w:val="hybridMultilevel"/>
    <w:tmpl w:val="36908FCE"/>
    <w:lvl w:ilvl="0" w:tplc="01348E4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FFB6718"/>
    <w:multiLevelType w:val="multilevel"/>
    <w:tmpl w:val="2D84723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60AA1AB1"/>
    <w:multiLevelType w:val="hybridMultilevel"/>
    <w:tmpl w:val="EE220D9A"/>
    <w:lvl w:ilvl="0" w:tplc="9C68D708">
      <w:start w:val="4"/>
      <w:numFmt w:val="lowerLetter"/>
      <w:lvlText w:val="%1)"/>
      <w:lvlJc w:val="left"/>
      <w:pPr>
        <w:tabs>
          <w:tab w:val="num" w:pos="1211"/>
        </w:tabs>
        <w:ind w:left="121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73B023D"/>
    <w:multiLevelType w:val="hybridMultilevel"/>
    <w:tmpl w:val="BCBC21D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8AC5D8D"/>
    <w:multiLevelType w:val="hybridMultilevel"/>
    <w:tmpl w:val="4FCA478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4EA7A68"/>
    <w:multiLevelType w:val="hybridMultilevel"/>
    <w:tmpl w:val="FF367F0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7F70554"/>
    <w:multiLevelType w:val="multilevel"/>
    <w:tmpl w:val="1AA8F4C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F96668C"/>
    <w:multiLevelType w:val="singleLevel"/>
    <w:tmpl w:val="040C0017"/>
    <w:lvl w:ilvl="0">
      <w:start w:val="1"/>
      <w:numFmt w:val="lowerLetter"/>
      <w:lvlText w:val="%1)"/>
      <w:lvlJc w:val="left"/>
      <w:pPr>
        <w:tabs>
          <w:tab w:val="num" w:pos="360"/>
        </w:tabs>
        <w:ind w:left="360" w:hanging="360"/>
      </w:pPr>
    </w:lvl>
  </w:abstractNum>
  <w:num w:numId="1">
    <w:abstractNumId w:val="11"/>
  </w:num>
  <w:num w:numId="2">
    <w:abstractNumId w:val="16"/>
  </w:num>
  <w:num w:numId="3">
    <w:abstractNumId w:val="0"/>
  </w:num>
  <w:num w:numId="4">
    <w:abstractNumId w:val="26"/>
    <w:lvlOverride w:ilvl="0">
      <w:startOverride w:val="1"/>
    </w:lvlOverride>
  </w:num>
  <w:num w:numId="5">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24"/>
  </w:num>
  <w:num w:numId="9">
    <w:abstractNumId w:val="10"/>
  </w:num>
  <w:num w:numId="10">
    <w:abstractNumId w:val="9"/>
  </w:num>
  <w:num w:numId="11">
    <w:abstractNumId w:val="12"/>
  </w:num>
  <w:num w:numId="12">
    <w:abstractNumId w:val="2"/>
  </w:num>
  <w:num w:numId="13">
    <w:abstractNumId w:val="3"/>
  </w:num>
  <w:num w:numId="14">
    <w:abstractNumId w:val="22"/>
  </w:num>
  <w:num w:numId="15">
    <w:abstractNumId w:val="5"/>
  </w:num>
  <w:num w:numId="16">
    <w:abstractNumId w:val="13"/>
  </w:num>
  <w:num w:numId="17">
    <w:abstractNumId w:val="20"/>
  </w:num>
  <w:num w:numId="18">
    <w:abstractNumId w:val="18"/>
  </w:num>
  <w:num w:numId="19">
    <w:abstractNumId w:val="19"/>
  </w:num>
  <w:num w:numId="20">
    <w:abstractNumId w:val="8"/>
  </w:num>
  <w:num w:numId="21">
    <w:abstractNumId w:val="4"/>
  </w:num>
  <w:num w:numId="22">
    <w:abstractNumId w:val="23"/>
  </w:num>
  <w:num w:numId="23">
    <w:abstractNumId w:val="15"/>
  </w:num>
  <w:num w:numId="24">
    <w:abstractNumId w:val="17"/>
  </w:num>
  <w:num w:numId="25">
    <w:abstractNumId w:val="25"/>
  </w:num>
  <w:num w:numId="26">
    <w:abstractNumId w:val="1"/>
  </w:num>
  <w:num w:numId="27">
    <w:abstractNumId w:val="14"/>
  </w:num>
  <w:numIdMacAtCleanup w:val="13"/>
  <w:num w:numId="43984325">
    <w:abstractNumId w:val="439843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5C3F8A"/>
    <w:rsid w:val="0000365F"/>
    <w:rsid w:val="0000396B"/>
    <w:rsid w:val="000074B8"/>
    <w:rsid w:val="0001021E"/>
    <w:rsid w:val="000116EE"/>
    <w:rsid w:val="000171BA"/>
    <w:rsid w:val="00021478"/>
    <w:rsid w:val="00051FA3"/>
    <w:rsid w:val="00052FD9"/>
    <w:rsid w:val="00071DF8"/>
    <w:rsid w:val="00072038"/>
    <w:rsid w:val="00074184"/>
    <w:rsid w:val="000811DA"/>
    <w:rsid w:val="00081668"/>
    <w:rsid w:val="000818B3"/>
    <w:rsid w:val="00083D65"/>
    <w:rsid w:val="00084DB4"/>
    <w:rsid w:val="00097B9E"/>
    <w:rsid w:val="000A499C"/>
    <w:rsid w:val="000A4E73"/>
    <w:rsid w:val="000B1689"/>
    <w:rsid w:val="000B177C"/>
    <w:rsid w:val="000B2CC4"/>
    <w:rsid w:val="000B452A"/>
    <w:rsid w:val="000B55F5"/>
    <w:rsid w:val="000B5621"/>
    <w:rsid w:val="000C4422"/>
    <w:rsid w:val="000D404B"/>
    <w:rsid w:val="000D7631"/>
    <w:rsid w:val="000E168A"/>
    <w:rsid w:val="000F6B8B"/>
    <w:rsid w:val="0010102A"/>
    <w:rsid w:val="0010107D"/>
    <w:rsid w:val="0010211B"/>
    <w:rsid w:val="00103B8F"/>
    <w:rsid w:val="00104436"/>
    <w:rsid w:val="00107A92"/>
    <w:rsid w:val="0011186C"/>
    <w:rsid w:val="00112AE9"/>
    <w:rsid w:val="00120E79"/>
    <w:rsid w:val="0012476C"/>
    <w:rsid w:val="0013519B"/>
    <w:rsid w:val="001431EC"/>
    <w:rsid w:val="0014607C"/>
    <w:rsid w:val="00160D07"/>
    <w:rsid w:val="001648DF"/>
    <w:rsid w:val="00165E99"/>
    <w:rsid w:val="0017235F"/>
    <w:rsid w:val="0017629C"/>
    <w:rsid w:val="0017638D"/>
    <w:rsid w:val="00176EC0"/>
    <w:rsid w:val="001806D0"/>
    <w:rsid w:val="00193601"/>
    <w:rsid w:val="001A0D0C"/>
    <w:rsid w:val="001D5AAD"/>
    <w:rsid w:val="001D6404"/>
    <w:rsid w:val="001D7AD2"/>
    <w:rsid w:val="001E72DC"/>
    <w:rsid w:val="001F127D"/>
    <w:rsid w:val="00203A23"/>
    <w:rsid w:val="00203D46"/>
    <w:rsid w:val="00206D63"/>
    <w:rsid w:val="00207488"/>
    <w:rsid w:val="00210CD8"/>
    <w:rsid w:val="0022576F"/>
    <w:rsid w:val="00230288"/>
    <w:rsid w:val="00233EBE"/>
    <w:rsid w:val="00235983"/>
    <w:rsid w:val="00244D97"/>
    <w:rsid w:val="00245AEF"/>
    <w:rsid w:val="002476D5"/>
    <w:rsid w:val="00264D8E"/>
    <w:rsid w:val="0026630F"/>
    <w:rsid w:val="00267B1C"/>
    <w:rsid w:val="00274497"/>
    <w:rsid w:val="0028292D"/>
    <w:rsid w:val="00284203"/>
    <w:rsid w:val="00285BC9"/>
    <w:rsid w:val="00291673"/>
    <w:rsid w:val="002958D6"/>
    <w:rsid w:val="002965AB"/>
    <w:rsid w:val="0029704A"/>
    <w:rsid w:val="002A0537"/>
    <w:rsid w:val="002A771B"/>
    <w:rsid w:val="002B223A"/>
    <w:rsid w:val="002B3ACA"/>
    <w:rsid w:val="002B41C8"/>
    <w:rsid w:val="002B55A7"/>
    <w:rsid w:val="002B744D"/>
    <w:rsid w:val="002C2DB4"/>
    <w:rsid w:val="002C4778"/>
    <w:rsid w:val="002C5E21"/>
    <w:rsid w:val="002D269D"/>
    <w:rsid w:val="002D3301"/>
    <w:rsid w:val="002D7696"/>
    <w:rsid w:val="002D7E7C"/>
    <w:rsid w:val="002E17E7"/>
    <w:rsid w:val="002E43CA"/>
    <w:rsid w:val="002F0EC8"/>
    <w:rsid w:val="002F4712"/>
    <w:rsid w:val="003018EC"/>
    <w:rsid w:val="00301A78"/>
    <w:rsid w:val="003021B4"/>
    <w:rsid w:val="00305F0E"/>
    <w:rsid w:val="00306CFC"/>
    <w:rsid w:val="003125EB"/>
    <w:rsid w:val="00315261"/>
    <w:rsid w:val="00321A98"/>
    <w:rsid w:val="0033091F"/>
    <w:rsid w:val="00330EC3"/>
    <w:rsid w:val="00333D65"/>
    <w:rsid w:val="003479EC"/>
    <w:rsid w:val="00354740"/>
    <w:rsid w:val="00354768"/>
    <w:rsid w:val="00360AE5"/>
    <w:rsid w:val="00367B92"/>
    <w:rsid w:val="00380667"/>
    <w:rsid w:val="0039689A"/>
    <w:rsid w:val="003974E0"/>
    <w:rsid w:val="003A0AA5"/>
    <w:rsid w:val="003A6E27"/>
    <w:rsid w:val="003A7F07"/>
    <w:rsid w:val="003B03D3"/>
    <w:rsid w:val="003B121A"/>
    <w:rsid w:val="003C27D5"/>
    <w:rsid w:val="003C3AE8"/>
    <w:rsid w:val="003D1EC9"/>
    <w:rsid w:val="003D3DE8"/>
    <w:rsid w:val="003D72B8"/>
    <w:rsid w:val="003E441D"/>
    <w:rsid w:val="003F3256"/>
    <w:rsid w:val="003F5B90"/>
    <w:rsid w:val="003F7AD4"/>
    <w:rsid w:val="00400DA8"/>
    <w:rsid w:val="00410844"/>
    <w:rsid w:val="00414FED"/>
    <w:rsid w:val="00422FA0"/>
    <w:rsid w:val="00424B28"/>
    <w:rsid w:val="00430E4F"/>
    <w:rsid w:val="0044609F"/>
    <w:rsid w:val="00452007"/>
    <w:rsid w:val="00455FAE"/>
    <w:rsid w:val="00473407"/>
    <w:rsid w:val="00482362"/>
    <w:rsid w:val="0048309B"/>
    <w:rsid w:val="00494E1D"/>
    <w:rsid w:val="004A04D7"/>
    <w:rsid w:val="004A08F7"/>
    <w:rsid w:val="004A6CE2"/>
    <w:rsid w:val="004B5E0C"/>
    <w:rsid w:val="004C0943"/>
    <w:rsid w:val="004C2D8A"/>
    <w:rsid w:val="004D1486"/>
    <w:rsid w:val="004D2379"/>
    <w:rsid w:val="004D533B"/>
    <w:rsid w:val="004F581A"/>
    <w:rsid w:val="00510FA7"/>
    <w:rsid w:val="00514473"/>
    <w:rsid w:val="0051468D"/>
    <w:rsid w:val="00522648"/>
    <w:rsid w:val="005310B7"/>
    <w:rsid w:val="00544019"/>
    <w:rsid w:val="00546537"/>
    <w:rsid w:val="00563452"/>
    <w:rsid w:val="00573450"/>
    <w:rsid w:val="00575EDE"/>
    <w:rsid w:val="00576F38"/>
    <w:rsid w:val="00591E59"/>
    <w:rsid w:val="005959DD"/>
    <w:rsid w:val="005A2F28"/>
    <w:rsid w:val="005B7B4E"/>
    <w:rsid w:val="005B7B7A"/>
    <w:rsid w:val="005C3F8A"/>
    <w:rsid w:val="005C5ECD"/>
    <w:rsid w:val="005D47AE"/>
    <w:rsid w:val="005D4C2B"/>
    <w:rsid w:val="005D6A56"/>
    <w:rsid w:val="005E25F1"/>
    <w:rsid w:val="005E4C64"/>
    <w:rsid w:val="005F35B8"/>
    <w:rsid w:val="005F5DFD"/>
    <w:rsid w:val="00602A6D"/>
    <w:rsid w:val="00602B8F"/>
    <w:rsid w:val="006055A9"/>
    <w:rsid w:val="006133AA"/>
    <w:rsid w:val="006155B5"/>
    <w:rsid w:val="00616662"/>
    <w:rsid w:val="00620283"/>
    <w:rsid w:val="00624589"/>
    <w:rsid w:val="00624F63"/>
    <w:rsid w:val="006308C0"/>
    <w:rsid w:val="00634581"/>
    <w:rsid w:val="00634CB4"/>
    <w:rsid w:val="00635304"/>
    <w:rsid w:val="0063641D"/>
    <w:rsid w:val="00643705"/>
    <w:rsid w:val="0065217A"/>
    <w:rsid w:val="0065353D"/>
    <w:rsid w:val="00657D1A"/>
    <w:rsid w:val="00667B92"/>
    <w:rsid w:val="00670C6B"/>
    <w:rsid w:val="00676464"/>
    <w:rsid w:val="00680229"/>
    <w:rsid w:val="00683D8D"/>
    <w:rsid w:val="00684178"/>
    <w:rsid w:val="006867E3"/>
    <w:rsid w:val="006904A5"/>
    <w:rsid w:val="006941E2"/>
    <w:rsid w:val="0069533F"/>
    <w:rsid w:val="0069583C"/>
    <w:rsid w:val="00695BB3"/>
    <w:rsid w:val="006A0039"/>
    <w:rsid w:val="006A0C59"/>
    <w:rsid w:val="006B2469"/>
    <w:rsid w:val="006C4A43"/>
    <w:rsid w:val="006D013F"/>
    <w:rsid w:val="006D0973"/>
    <w:rsid w:val="006D2E69"/>
    <w:rsid w:val="006D34DB"/>
    <w:rsid w:val="006D3A28"/>
    <w:rsid w:val="006E4D7C"/>
    <w:rsid w:val="006E5FF3"/>
    <w:rsid w:val="006F24B5"/>
    <w:rsid w:val="00700D77"/>
    <w:rsid w:val="00703269"/>
    <w:rsid w:val="00704142"/>
    <w:rsid w:val="00704DA7"/>
    <w:rsid w:val="00722286"/>
    <w:rsid w:val="0073003C"/>
    <w:rsid w:val="007350F8"/>
    <w:rsid w:val="00740C41"/>
    <w:rsid w:val="007413D2"/>
    <w:rsid w:val="00744D26"/>
    <w:rsid w:val="007510E4"/>
    <w:rsid w:val="00751982"/>
    <w:rsid w:val="007541BC"/>
    <w:rsid w:val="0075652B"/>
    <w:rsid w:val="00760DFB"/>
    <w:rsid w:val="007815E4"/>
    <w:rsid w:val="00791148"/>
    <w:rsid w:val="00794B30"/>
    <w:rsid w:val="007A5068"/>
    <w:rsid w:val="007B0C05"/>
    <w:rsid w:val="007C170A"/>
    <w:rsid w:val="007C1C36"/>
    <w:rsid w:val="007C2613"/>
    <w:rsid w:val="007C5977"/>
    <w:rsid w:val="007C6C47"/>
    <w:rsid w:val="007C6DBF"/>
    <w:rsid w:val="007D16D4"/>
    <w:rsid w:val="007D79F6"/>
    <w:rsid w:val="007E3A44"/>
    <w:rsid w:val="007E4861"/>
    <w:rsid w:val="007E50FF"/>
    <w:rsid w:val="007F6BBF"/>
    <w:rsid w:val="008047DF"/>
    <w:rsid w:val="00805A43"/>
    <w:rsid w:val="00807746"/>
    <w:rsid w:val="00812A53"/>
    <w:rsid w:val="008153AB"/>
    <w:rsid w:val="008165EE"/>
    <w:rsid w:val="008206A4"/>
    <w:rsid w:val="00820D7A"/>
    <w:rsid w:val="008216E7"/>
    <w:rsid w:val="00825485"/>
    <w:rsid w:val="008309B2"/>
    <w:rsid w:val="008432D3"/>
    <w:rsid w:val="00844EE2"/>
    <w:rsid w:val="00852080"/>
    <w:rsid w:val="0085576A"/>
    <w:rsid w:val="00855D3C"/>
    <w:rsid w:val="008604B4"/>
    <w:rsid w:val="0088184C"/>
    <w:rsid w:val="008825B5"/>
    <w:rsid w:val="00882B7A"/>
    <w:rsid w:val="00893F1F"/>
    <w:rsid w:val="008959AE"/>
    <w:rsid w:val="008A2787"/>
    <w:rsid w:val="008C0321"/>
    <w:rsid w:val="008C505C"/>
    <w:rsid w:val="008C7A25"/>
    <w:rsid w:val="008D4E4B"/>
    <w:rsid w:val="008D6ACD"/>
    <w:rsid w:val="008F3708"/>
    <w:rsid w:val="009059C9"/>
    <w:rsid w:val="00907C1B"/>
    <w:rsid w:val="009269CD"/>
    <w:rsid w:val="0093041C"/>
    <w:rsid w:val="009351F8"/>
    <w:rsid w:val="0094225C"/>
    <w:rsid w:val="00943895"/>
    <w:rsid w:val="00947084"/>
    <w:rsid w:val="00951A18"/>
    <w:rsid w:val="009616A3"/>
    <w:rsid w:val="00966119"/>
    <w:rsid w:val="0097111B"/>
    <w:rsid w:val="009732D0"/>
    <w:rsid w:val="00976F71"/>
    <w:rsid w:val="009872AC"/>
    <w:rsid w:val="00997E06"/>
    <w:rsid w:val="009A039E"/>
    <w:rsid w:val="009A6BA4"/>
    <w:rsid w:val="009B0D78"/>
    <w:rsid w:val="009B1398"/>
    <w:rsid w:val="009B2513"/>
    <w:rsid w:val="009B25F8"/>
    <w:rsid w:val="009B697F"/>
    <w:rsid w:val="009C0D0C"/>
    <w:rsid w:val="009D2264"/>
    <w:rsid w:val="009D40CE"/>
    <w:rsid w:val="009D4590"/>
    <w:rsid w:val="009D77ED"/>
    <w:rsid w:val="009E198C"/>
    <w:rsid w:val="009E59B2"/>
    <w:rsid w:val="009E6685"/>
    <w:rsid w:val="009E6FF5"/>
    <w:rsid w:val="009E78C9"/>
    <w:rsid w:val="009F21D2"/>
    <w:rsid w:val="00A03B05"/>
    <w:rsid w:val="00A10BDD"/>
    <w:rsid w:val="00A13932"/>
    <w:rsid w:val="00A15D75"/>
    <w:rsid w:val="00A330B4"/>
    <w:rsid w:val="00A33A5B"/>
    <w:rsid w:val="00A34C51"/>
    <w:rsid w:val="00A35D7E"/>
    <w:rsid w:val="00A35EE0"/>
    <w:rsid w:val="00A407DB"/>
    <w:rsid w:val="00A40E63"/>
    <w:rsid w:val="00A42A6A"/>
    <w:rsid w:val="00A522CB"/>
    <w:rsid w:val="00A5295C"/>
    <w:rsid w:val="00A60799"/>
    <w:rsid w:val="00A658E1"/>
    <w:rsid w:val="00A661C3"/>
    <w:rsid w:val="00A7091F"/>
    <w:rsid w:val="00A729C1"/>
    <w:rsid w:val="00A77239"/>
    <w:rsid w:val="00A809EE"/>
    <w:rsid w:val="00A83307"/>
    <w:rsid w:val="00A85777"/>
    <w:rsid w:val="00A871F8"/>
    <w:rsid w:val="00A974DB"/>
    <w:rsid w:val="00AA0B11"/>
    <w:rsid w:val="00AA631D"/>
    <w:rsid w:val="00AB44F0"/>
    <w:rsid w:val="00AC242C"/>
    <w:rsid w:val="00AD267A"/>
    <w:rsid w:val="00AD43E6"/>
    <w:rsid w:val="00AD47F0"/>
    <w:rsid w:val="00AD7CB8"/>
    <w:rsid w:val="00AE09A4"/>
    <w:rsid w:val="00AE20BB"/>
    <w:rsid w:val="00AE457E"/>
    <w:rsid w:val="00AE5F91"/>
    <w:rsid w:val="00AF73A1"/>
    <w:rsid w:val="00B10736"/>
    <w:rsid w:val="00B10858"/>
    <w:rsid w:val="00B23645"/>
    <w:rsid w:val="00B30FCA"/>
    <w:rsid w:val="00B37376"/>
    <w:rsid w:val="00B43B98"/>
    <w:rsid w:val="00B517EC"/>
    <w:rsid w:val="00B57766"/>
    <w:rsid w:val="00B67D8F"/>
    <w:rsid w:val="00B740E8"/>
    <w:rsid w:val="00B754B6"/>
    <w:rsid w:val="00B82F8A"/>
    <w:rsid w:val="00B83DB1"/>
    <w:rsid w:val="00B84534"/>
    <w:rsid w:val="00B918EA"/>
    <w:rsid w:val="00BA335C"/>
    <w:rsid w:val="00BB3540"/>
    <w:rsid w:val="00BC01EA"/>
    <w:rsid w:val="00BC2A1F"/>
    <w:rsid w:val="00BD1CA6"/>
    <w:rsid w:val="00BD4ABA"/>
    <w:rsid w:val="00BE02DA"/>
    <w:rsid w:val="00BE2FBF"/>
    <w:rsid w:val="00BF562A"/>
    <w:rsid w:val="00C05E5E"/>
    <w:rsid w:val="00C10125"/>
    <w:rsid w:val="00C11822"/>
    <w:rsid w:val="00C12155"/>
    <w:rsid w:val="00C16DAF"/>
    <w:rsid w:val="00C2297E"/>
    <w:rsid w:val="00C37511"/>
    <w:rsid w:val="00C43F90"/>
    <w:rsid w:val="00C4725B"/>
    <w:rsid w:val="00C53F61"/>
    <w:rsid w:val="00C6140D"/>
    <w:rsid w:val="00C6689F"/>
    <w:rsid w:val="00C67B0E"/>
    <w:rsid w:val="00C73C62"/>
    <w:rsid w:val="00C830CA"/>
    <w:rsid w:val="00C837F2"/>
    <w:rsid w:val="00C92DD1"/>
    <w:rsid w:val="00C96948"/>
    <w:rsid w:val="00CA2389"/>
    <w:rsid w:val="00CB5174"/>
    <w:rsid w:val="00CC0314"/>
    <w:rsid w:val="00CC5EA7"/>
    <w:rsid w:val="00CC6406"/>
    <w:rsid w:val="00CD65AD"/>
    <w:rsid w:val="00CF7ACE"/>
    <w:rsid w:val="00D01452"/>
    <w:rsid w:val="00D22BAF"/>
    <w:rsid w:val="00D31384"/>
    <w:rsid w:val="00D33060"/>
    <w:rsid w:val="00D42AF2"/>
    <w:rsid w:val="00D468B4"/>
    <w:rsid w:val="00D46E6C"/>
    <w:rsid w:val="00D51311"/>
    <w:rsid w:val="00D67759"/>
    <w:rsid w:val="00D72DE5"/>
    <w:rsid w:val="00D820AB"/>
    <w:rsid w:val="00D855DD"/>
    <w:rsid w:val="00D87BDB"/>
    <w:rsid w:val="00D913ED"/>
    <w:rsid w:val="00D93AFA"/>
    <w:rsid w:val="00DA3424"/>
    <w:rsid w:val="00DA601C"/>
    <w:rsid w:val="00DA6DA4"/>
    <w:rsid w:val="00DB33E1"/>
    <w:rsid w:val="00DC474A"/>
    <w:rsid w:val="00DC525E"/>
    <w:rsid w:val="00DC552C"/>
    <w:rsid w:val="00DC571D"/>
    <w:rsid w:val="00DD3C53"/>
    <w:rsid w:val="00DD49F1"/>
    <w:rsid w:val="00DE609F"/>
    <w:rsid w:val="00DE7FF2"/>
    <w:rsid w:val="00DF5727"/>
    <w:rsid w:val="00DF5B78"/>
    <w:rsid w:val="00E00B20"/>
    <w:rsid w:val="00E011C5"/>
    <w:rsid w:val="00E067AB"/>
    <w:rsid w:val="00E12F1E"/>
    <w:rsid w:val="00E15A66"/>
    <w:rsid w:val="00E16A3A"/>
    <w:rsid w:val="00E267E8"/>
    <w:rsid w:val="00E451C1"/>
    <w:rsid w:val="00E4563C"/>
    <w:rsid w:val="00E4770E"/>
    <w:rsid w:val="00E558EA"/>
    <w:rsid w:val="00E62A96"/>
    <w:rsid w:val="00E7513B"/>
    <w:rsid w:val="00E833F5"/>
    <w:rsid w:val="00E8532D"/>
    <w:rsid w:val="00E91447"/>
    <w:rsid w:val="00EA0E01"/>
    <w:rsid w:val="00EA0FF5"/>
    <w:rsid w:val="00EA3B69"/>
    <w:rsid w:val="00EB075F"/>
    <w:rsid w:val="00EB07DE"/>
    <w:rsid w:val="00EB1F53"/>
    <w:rsid w:val="00EB787F"/>
    <w:rsid w:val="00ED1BDD"/>
    <w:rsid w:val="00ED3A05"/>
    <w:rsid w:val="00ED7994"/>
    <w:rsid w:val="00EE12A8"/>
    <w:rsid w:val="00EE2678"/>
    <w:rsid w:val="00EE49B1"/>
    <w:rsid w:val="00EE58C1"/>
    <w:rsid w:val="00EE7673"/>
    <w:rsid w:val="00EE7C17"/>
    <w:rsid w:val="00EF7BDC"/>
    <w:rsid w:val="00F033D1"/>
    <w:rsid w:val="00F237C7"/>
    <w:rsid w:val="00F31CD0"/>
    <w:rsid w:val="00F322B1"/>
    <w:rsid w:val="00F5215E"/>
    <w:rsid w:val="00F537FB"/>
    <w:rsid w:val="00F53D07"/>
    <w:rsid w:val="00F55EAC"/>
    <w:rsid w:val="00F62FE4"/>
    <w:rsid w:val="00F6379A"/>
    <w:rsid w:val="00F7149F"/>
    <w:rsid w:val="00F75404"/>
    <w:rsid w:val="00F759AB"/>
    <w:rsid w:val="00F80136"/>
    <w:rsid w:val="00F949D3"/>
    <w:rsid w:val="00FA21EB"/>
    <w:rsid w:val="00FB7F6A"/>
    <w:rsid w:val="00FC425D"/>
    <w:rsid w:val="00FC6DCE"/>
    <w:rsid w:val="00FD351D"/>
    <w:rsid w:val="00FD58E1"/>
    <w:rsid w:val="00FD6047"/>
    <w:rsid w:val="00FD7953"/>
    <w:rsid w:val="00FF183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0B4"/>
    <w:rPr>
      <w:rFonts w:ascii="Times New Roman" w:eastAsia="Times New Roman" w:hAnsi="Times New Roman"/>
      <w:sz w:val="24"/>
      <w:szCs w:val="24"/>
    </w:rPr>
  </w:style>
  <w:style w:type="paragraph" w:styleId="Titre1">
    <w:name w:val="heading 1"/>
    <w:basedOn w:val="Normal"/>
    <w:next w:val="Normal"/>
    <w:link w:val="Titre1Car"/>
    <w:uiPriority w:val="9"/>
    <w:qFormat/>
    <w:rsid w:val="00A330B4"/>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autoRedefine/>
    <w:qFormat/>
    <w:rsid w:val="00A330B4"/>
    <w:pPr>
      <w:widowControl w:val="0"/>
      <w:tabs>
        <w:tab w:val="left" w:pos="2016"/>
        <w:tab w:val="left" w:pos="4752"/>
        <w:tab w:val="left" w:pos="4896"/>
        <w:tab w:val="left" w:pos="5904"/>
      </w:tabs>
      <w:suppressAutoHyphens/>
      <w:jc w:val="both"/>
      <w:outlineLvl w:val="1"/>
    </w:pPr>
    <w:rPr>
      <w:rFonts w:ascii="Arial Narrow" w:eastAsia="Arial Unicode MS" w:hAnsi="Arial Narrow"/>
      <w:b/>
      <w:color w:val="000000"/>
      <w:sz w:val="22"/>
      <w:szCs w:val="22"/>
      <w:lang w:eastAsia="en-US" w:bidi="he-IL"/>
    </w:rPr>
  </w:style>
  <w:style w:type="paragraph" w:styleId="Titre3">
    <w:name w:val="heading 3"/>
    <w:basedOn w:val="Normal"/>
    <w:next w:val="Normal"/>
    <w:link w:val="Titre3Car"/>
    <w:autoRedefine/>
    <w:qFormat/>
    <w:rsid w:val="00A330B4"/>
    <w:pPr>
      <w:widowControl w:val="0"/>
      <w:tabs>
        <w:tab w:val="left" w:pos="450"/>
        <w:tab w:val="left" w:pos="2016"/>
        <w:tab w:val="left" w:pos="4752"/>
        <w:tab w:val="left" w:pos="4896"/>
        <w:tab w:val="left" w:pos="5904"/>
      </w:tabs>
      <w:suppressAutoHyphens/>
      <w:jc w:val="both"/>
      <w:outlineLvl w:val="2"/>
    </w:pPr>
    <w:rPr>
      <w:rFonts w:eastAsia="Arial Unicode MS"/>
      <w:b/>
      <w:bCs/>
      <w:color w:val="000000"/>
      <w:u w:val="single"/>
      <w:lang w:eastAsia="en-US" w:bidi="he-IL"/>
    </w:rPr>
  </w:style>
  <w:style w:type="paragraph" w:styleId="Titre5">
    <w:name w:val="heading 5"/>
    <w:basedOn w:val="Normal"/>
    <w:next w:val="Normal"/>
    <w:link w:val="Titre5Car"/>
    <w:uiPriority w:val="9"/>
    <w:qFormat/>
    <w:rsid w:val="00A330B4"/>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A330B4"/>
    <w:pPr>
      <w:tabs>
        <w:tab w:val="left" w:pos="5670"/>
      </w:tabs>
      <w:overflowPunct w:val="0"/>
      <w:autoSpaceDE w:val="0"/>
      <w:autoSpaceDN w:val="0"/>
      <w:adjustRightInd w:val="0"/>
      <w:jc w:val="both"/>
      <w:textAlignment w:val="baseline"/>
    </w:pPr>
    <w:rPr>
      <w:sz w:val="20"/>
      <w:szCs w:val="20"/>
    </w:rPr>
  </w:style>
  <w:style w:type="character" w:customStyle="1" w:styleId="CorpsdetexteCar">
    <w:name w:val="Corps de texte Car"/>
    <w:link w:val="Corpsdetexte"/>
    <w:semiHidden/>
    <w:rsid w:val="00A330B4"/>
    <w:rPr>
      <w:rFonts w:ascii="Times New Roman" w:eastAsia="Times New Roman" w:hAnsi="Times New Roman" w:cs="Times New Roman"/>
      <w:szCs w:val="20"/>
      <w:lang w:eastAsia="fr-FR"/>
    </w:rPr>
  </w:style>
  <w:style w:type="paragraph" w:styleId="En-tte">
    <w:name w:val="header"/>
    <w:basedOn w:val="Normal"/>
    <w:link w:val="En-tteCar"/>
    <w:rsid w:val="00A330B4"/>
    <w:pPr>
      <w:tabs>
        <w:tab w:val="center" w:pos="4536"/>
        <w:tab w:val="right" w:pos="9072"/>
      </w:tabs>
    </w:pPr>
    <w:rPr>
      <w:sz w:val="20"/>
      <w:szCs w:val="20"/>
    </w:rPr>
  </w:style>
  <w:style w:type="character" w:customStyle="1" w:styleId="En-tteCar">
    <w:name w:val="En-tête Car"/>
    <w:link w:val="En-tte"/>
    <w:rsid w:val="00A330B4"/>
    <w:rPr>
      <w:rFonts w:ascii="Times New Roman" w:eastAsia="Times New Roman" w:hAnsi="Times New Roman" w:cs="Times New Roman"/>
      <w:sz w:val="20"/>
      <w:szCs w:val="20"/>
      <w:lang w:eastAsia="fr-FR"/>
    </w:rPr>
  </w:style>
  <w:style w:type="character" w:styleId="Numrodepage">
    <w:name w:val="page number"/>
    <w:basedOn w:val="Policepardfaut"/>
    <w:rsid w:val="00A330B4"/>
  </w:style>
  <w:style w:type="paragraph" w:styleId="Pieddepage">
    <w:name w:val="footer"/>
    <w:basedOn w:val="Normal"/>
    <w:link w:val="PieddepageCar"/>
    <w:uiPriority w:val="99"/>
    <w:rsid w:val="00A330B4"/>
    <w:pPr>
      <w:tabs>
        <w:tab w:val="center" w:pos="4536"/>
        <w:tab w:val="right" w:pos="9072"/>
      </w:tabs>
    </w:pPr>
    <w:rPr>
      <w:sz w:val="20"/>
      <w:szCs w:val="20"/>
    </w:rPr>
  </w:style>
  <w:style w:type="character" w:customStyle="1" w:styleId="PieddepageCar">
    <w:name w:val="Pied de page Car"/>
    <w:link w:val="Pieddepage"/>
    <w:uiPriority w:val="99"/>
    <w:rsid w:val="00A330B4"/>
    <w:rPr>
      <w:rFonts w:ascii="Times New Roman" w:eastAsia="Times New Roman" w:hAnsi="Times New Roman" w:cs="Times New Roman"/>
      <w:sz w:val="20"/>
      <w:szCs w:val="20"/>
      <w:lang w:eastAsia="fr-FR"/>
    </w:rPr>
  </w:style>
  <w:style w:type="paragraph" w:styleId="Titre">
    <w:name w:val="Title"/>
    <w:basedOn w:val="Normal"/>
    <w:link w:val="TitreCar"/>
    <w:qFormat/>
    <w:rsid w:val="00A330B4"/>
    <w:pPr>
      <w:jc w:val="center"/>
    </w:pPr>
    <w:rPr>
      <w:rFonts w:ascii="Bookman" w:eastAsia="Times" w:hAnsi="Bookman"/>
      <w:b/>
      <w:bCs/>
    </w:rPr>
  </w:style>
  <w:style w:type="character" w:customStyle="1" w:styleId="TitreCar">
    <w:name w:val="Titre Car"/>
    <w:link w:val="Titre"/>
    <w:rsid w:val="00A330B4"/>
    <w:rPr>
      <w:rFonts w:ascii="Bookman" w:eastAsia="Times" w:hAnsi="Bookman" w:cs="Times New Roman"/>
      <w:b/>
      <w:bCs/>
      <w:sz w:val="24"/>
      <w:szCs w:val="24"/>
      <w:lang w:eastAsia="fr-FR"/>
    </w:rPr>
  </w:style>
  <w:style w:type="character" w:styleId="lev">
    <w:name w:val="Strong"/>
    <w:qFormat/>
    <w:rsid w:val="00A330B4"/>
    <w:rPr>
      <w:b/>
      <w:bCs/>
    </w:rPr>
  </w:style>
  <w:style w:type="character" w:styleId="Marquedecommentaire">
    <w:name w:val="annotation reference"/>
    <w:unhideWhenUsed/>
    <w:rsid w:val="00A330B4"/>
    <w:rPr>
      <w:sz w:val="16"/>
      <w:szCs w:val="16"/>
    </w:rPr>
  </w:style>
  <w:style w:type="paragraph" w:styleId="Commentaire">
    <w:name w:val="annotation text"/>
    <w:basedOn w:val="Normal"/>
    <w:link w:val="CommentaireCar"/>
    <w:unhideWhenUsed/>
    <w:rsid w:val="00A330B4"/>
    <w:rPr>
      <w:sz w:val="20"/>
      <w:szCs w:val="20"/>
    </w:rPr>
  </w:style>
  <w:style w:type="character" w:customStyle="1" w:styleId="CommentaireCar">
    <w:name w:val="Commentaire Car"/>
    <w:link w:val="Commentaire"/>
    <w:rsid w:val="00A330B4"/>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A330B4"/>
    <w:rPr>
      <w:b/>
      <w:bCs/>
    </w:rPr>
  </w:style>
  <w:style w:type="character" w:customStyle="1" w:styleId="ObjetducommentaireCar">
    <w:name w:val="Objet du commentaire Car"/>
    <w:link w:val="Objetducommentaire"/>
    <w:uiPriority w:val="99"/>
    <w:semiHidden/>
    <w:rsid w:val="00A330B4"/>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A330B4"/>
    <w:rPr>
      <w:rFonts w:ascii="Tahoma" w:hAnsi="Tahoma"/>
      <w:sz w:val="16"/>
      <w:szCs w:val="16"/>
    </w:rPr>
  </w:style>
  <w:style w:type="character" w:customStyle="1" w:styleId="TextedebullesCar">
    <w:name w:val="Texte de bulles Car"/>
    <w:link w:val="Textedebulles"/>
    <w:uiPriority w:val="99"/>
    <w:semiHidden/>
    <w:rsid w:val="00A330B4"/>
    <w:rPr>
      <w:rFonts w:ascii="Tahoma" w:eastAsia="Times New Roman" w:hAnsi="Tahoma" w:cs="Tahoma"/>
      <w:sz w:val="16"/>
      <w:szCs w:val="16"/>
      <w:lang w:eastAsia="fr-FR"/>
    </w:rPr>
  </w:style>
  <w:style w:type="paragraph" w:styleId="Paragraphedeliste">
    <w:name w:val="List Paragraph"/>
    <w:basedOn w:val="Normal"/>
    <w:uiPriority w:val="34"/>
    <w:qFormat/>
    <w:rsid w:val="00A330B4"/>
    <w:pPr>
      <w:ind w:left="720"/>
      <w:contextualSpacing/>
    </w:pPr>
  </w:style>
  <w:style w:type="paragraph" w:customStyle="1" w:styleId="RAEnteteSociete">
    <w:name w:val="RA_Entete_Societe"/>
    <w:basedOn w:val="Normal"/>
    <w:rsid w:val="00A330B4"/>
    <w:pPr>
      <w:jc w:val="center"/>
    </w:pPr>
    <w:rPr>
      <w:b/>
      <w:sz w:val="28"/>
      <w:szCs w:val="20"/>
    </w:rPr>
  </w:style>
  <w:style w:type="character" w:styleId="Lienhypertexte">
    <w:name w:val="Hyperlink"/>
    <w:uiPriority w:val="99"/>
    <w:unhideWhenUsed/>
    <w:rsid w:val="00A330B4"/>
    <w:rPr>
      <w:color w:val="0000FF"/>
      <w:u w:val="single"/>
    </w:rPr>
  </w:style>
  <w:style w:type="character" w:customStyle="1" w:styleId="apple-converted-space">
    <w:name w:val="apple-converted-space"/>
    <w:basedOn w:val="Policepardfaut"/>
    <w:rsid w:val="00A330B4"/>
  </w:style>
  <w:style w:type="paragraph" w:customStyle="1" w:styleId="Style6">
    <w:name w:val="Style6"/>
    <w:basedOn w:val="Normal"/>
    <w:rsid w:val="00A330B4"/>
    <w:pPr>
      <w:widowControl w:val="0"/>
      <w:numPr>
        <w:ilvl w:val="1"/>
        <w:numId w:val="2"/>
      </w:numPr>
      <w:autoSpaceDE w:val="0"/>
      <w:autoSpaceDN w:val="0"/>
    </w:pPr>
    <w:rPr>
      <w:rFonts w:ascii="CG Times" w:hAnsi="CG Times"/>
      <w:sz w:val="22"/>
      <w:szCs w:val="22"/>
    </w:rPr>
  </w:style>
  <w:style w:type="character" w:customStyle="1" w:styleId="efl-tatxt">
    <w:name w:val="efl-ta_txt"/>
    <w:basedOn w:val="Policepardfaut"/>
    <w:rsid w:val="00A330B4"/>
  </w:style>
  <w:style w:type="character" w:customStyle="1" w:styleId="Titre2Car">
    <w:name w:val="Titre 2 Car"/>
    <w:link w:val="Titre2"/>
    <w:rsid w:val="00A330B4"/>
    <w:rPr>
      <w:rFonts w:ascii="Arial Narrow" w:eastAsia="Arial Unicode MS" w:hAnsi="Arial Narrow"/>
      <w:b/>
      <w:color w:val="000000"/>
      <w:sz w:val="22"/>
      <w:szCs w:val="22"/>
      <w:lang w:eastAsia="en-US" w:bidi="he-IL"/>
    </w:rPr>
  </w:style>
  <w:style w:type="character" w:customStyle="1" w:styleId="Titre3Car">
    <w:name w:val="Titre 3 Car"/>
    <w:link w:val="Titre3"/>
    <w:rsid w:val="00A330B4"/>
    <w:rPr>
      <w:rFonts w:ascii="Times New Roman" w:eastAsia="Arial Unicode MS" w:hAnsi="Times New Roman"/>
      <w:b/>
      <w:bCs/>
      <w:color w:val="000000"/>
      <w:sz w:val="24"/>
      <w:szCs w:val="24"/>
      <w:u w:val="single"/>
      <w:lang w:eastAsia="en-US" w:bidi="he-IL"/>
    </w:rPr>
  </w:style>
  <w:style w:type="paragraph" w:customStyle="1" w:styleId="Style3">
    <w:name w:val="Style3"/>
    <w:basedOn w:val="Normal"/>
    <w:rsid w:val="00A330B4"/>
    <w:pPr>
      <w:widowControl w:val="0"/>
      <w:numPr>
        <w:numId w:val="3"/>
      </w:numPr>
      <w:suppressAutoHyphens/>
      <w:autoSpaceDE w:val="0"/>
      <w:autoSpaceDN w:val="0"/>
      <w:jc w:val="both"/>
    </w:pPr>
    <w:rPr>
      <w:sz w:val="20"/>
    </w:rPr>
  </w:style>
  <w:style w:type="character" w:customStyle="1" w:styleId="Titre1Car">
    <w:name w:val="Titre 1 Car"/>
    <w:link w:val="Titre1"/>
    <w:uiPriority w:val="9"/>
    <w:rsid w:val="00A330B4"/>
    <w:rPr>
      <w:rFonts w:ascii="Cambria" w:eastAsia="Times New Roman" w:hAnsi="Cambria" w:cs="Times New Roman"/>
      <w:b/>
      <w:bCs/>
      <w:kern w:val="32"/>
      <w:sz w:val="32"/>
      <w:szCs w:val="32"/>
    </w:rPr>
  </w:style>
  <w:style w:type="paragraph" w:customStyle="1" w:styleId="Enumration">
    <w:name w:val="Enumération"/>
    <w:basedOn w:val="Normal"/>
    <w:rsid w:val="00A330B4"/>
    <w:pPr>
      <w:widowControl w:val="0"/>
      <w:numPr>
        <w:numId w:val="1"/>
      </w:numPr>
      <w:tabs>
        <w:tab w:val="left" w:pos="450"/>
        <w:tab w:val="left" w:pos="2016"/>
        <w:tab w:val="left" w:pos="4752"/>
        <w:tab w:val="left" w:pos="4896"/>
        <w:tab w:val="left" w:pos="5904"/>
      </w:tabs>
      <w:suppressAutoHyphens/>
      <w:spacing w:line="360" w:lineRule="auto"/>
      <w:jc w:val="both"/>
      <w:outlineLvl w:val="0"/>
    </w:pPr>
    <w:rPr>
      <w:rFonts w:ascii="Times" w:eastAsia="Arial Unicode MS" w:hAnsi="Times"/>
      <w:color w:val="000000"/>
      <w:szCs w:val="20"/>
      <w:lang w:eastAsia="en-US" w:bidi="he-IL"/>
    </w:rPr>
  </w:style>
  <w:style w:type="paragraph" w:customStyle="1" w:styleId="BodyText21">
    <w:name w:val="Body Text 21"/>
    <w:basedOn w:val="Normal"/>
    <w:rsid w:val="00A330B4"/>
    <w:pPr>
      <w:keepNext/>
      <w:widowControl w:val="0"/>
      <w:tabs>
        <w:tab w:val="left" w:pos="0"/>
        <w:tab w:val="left" w:pos="450"/>
        <w:tab w:val="left" w:pos="709"/>
        <w:tab w:val="left" w:pos="927"/>
        <w:tab w:val="left" w:pos="993"/>
        <w:tab w:val="left" w:pos="2016"/>
        <w:tab w:val="left" w:pos="4896"/>
      </w:tabs>
      <w:ind w:left="709"/>
      <w:jc w:val="both"/>
    </w:pPr>
    <w:rPr>
      <w:rFonts w:ascii="Tahoma" w:eastAsia="Arial Unicode MS" w:hAnsi="Tahoma"/>
      <w:sz w:val="16"/>
      <w:szCs w:val="20"/>
      <w:lang w:bidi="he-IL"/>
    </w:rPr>
  </w:style>
  <w:style w:type="paragraph" w:styleId="Corpsdetexte3">
    <w:name w:val="Body Text 3"/>
    <w:basedOn w:val="Normal"/>
    <w:link w:val="Corpsdetexte3Car"/>
    <w:unhideWhenUsed/>
    <w:rsid w:val="00A330B4"/>
    <w:pPr>
      <w:spacing w:after="120"/>
    </w:pPr>
    <w:rPr>
      <w:sz w:val="16"/>
      <w:szCs w:val="16"/>
    </w:rPr>
  </w:style>
  <w:style w:type="character" w:customStyle="1" w:styleId="Corpsdetexte3Car">
    <w:name w:val="Corps de texte 3 Car"/>
    <w:link w:val="Corpsdetexte3"/>
    <w:rsid w:val="00A330B4"/>
    <w:rPr>
      <w:rFonts w:ascii="Times New Roman" w:eastAsia="Times New Roman" w:hAnsi="Times New Roman"/>
      <w:sz w:val="16"/>
      <w:szCs w:val="16"/>
    </w:rPr>
  </w:style>
  <w:style w:type="paragraph" w:styleId="Retraitcorpsdetexte">
    <w:name w:val="Body Text Indent"/>
    <w:basedOn w:val="Normal"/>
    <w:link w:val="RetraitcorpsdetexteCar"/>
    <w:uiPriority w:val="99"/>
    <w:semiHidden/>
    <w:unhideWhenUsed/>
    <w:rsid w:val="00A330B4"/>
    <w:pPr>
      <w:spacing w:after="120"/>
      <w:ind w:left="283"/>
    </w:pPr>
  </w:style>
  <w:style w:type="character" w:customStyle="1" w:styleId="RetraitcorpsdetexteCar">
    <w:name w:val="Retrait corps de texte Car"/>
    <w:link w:val="Retraitcorpsdetexte"/>
    <w:uiPriority w:val="99"/>
    <w:semiHidden/>
    <w:rsid w:val="00A330B4"/>
    <w:rPr>
      <w:rFonts w:ascii="Times New Roman" w:eastAsia="Times New Roman" w:hAnsi="Times New Roman"/>
      <w:sz w:val="24"/>
      <w:szCs w:val="24"/>
    </w:rPr>
  </w:style>
  <w:style w:type="paragraph" w:styleId="Corpsdetexte2">
    <w:name w:val="Body Text 2"/>
    <w:basedOn w:val="Normal"/>
    <w:link w:val="Corpsdetexte2Car"/>
    <w:uiPriority w:val="99"/>
    <w:semiHidden/>
    <w:unhideWhenUsed/>
    <w:rsid w:val="00A330B4"/>
    <w:pPr>
      <w:spacing w:after="120" w:line="480" w:lineRule="auto"/>
    </w:pPr>
  </w:style>
  <w:style w:type="character" w:customStyle="1" w:styleId="Corpsdetexte2Car">
    <w:name w:val="Corps de texte 2 Car"/>
    <w:link w:val="Corpsdetexte2"/>
    <w:uiPriority w:val="99"/>
    <w:semiHidden/>
    <w:rsid w:val="00A330B4"/>
    <w:rPr>
      <w:rFonts w:ascii="Times New Roman" w:eastAsia="Times New Roman" w:hAnsi="Times New Roman"/>
      <w:sz w:val="24"/>
      <w:szCs w:val="24"/>
    </w:rPr>
  </w:style>
  <w:style w:type="character" w:customStyle="1" w:styleId="Titre5Car">
    <w:name w:val="Titre 5 Car"/>
    <w:link w:val="Titre5"/>
    <w:uiPriority w:val="9"/>
    <w:semiHidden/>
    <w:rsid w:val="00A330B4"/>
    <w:rPr>
      <w:rFonts w:ascii="Calibri" w:eastAsia="Times New Roman" w:hAnsi="Calibri" w:cs="Times New Roman"/>
      <w:b/>
      <w:bCs/>
      <w:i/>
      <w:iCs/>
      <w:sz w:val="26"/>
      <w:szCs w:val="26"/>
    </w:rPr>
  </w:style>
  <w:style w:type="paragraph" w:styleId="Retraitcorpsdetexte2">
    <w:name w:val="Body Text Indent 2"/>
    <w:basedOn w:val="Normal"/>
    <w:link w:val="Retraitcorpsdetexte2Car"/>
    <w:uiPriority w:val="99"/>
    <w:semiHidden/>
    <w:unhideWhenUsed/>
    <w:rsid w:val="00A330B4"/>
    <w:pPr>
      <w:spacing w:after="120" w:line="480" w:lineRule="auto"/>
      <w:ind w:left="283"/>
    </w:pPr>
  </w:style>
  <w:style w:type="character" w:customStyle="1" w:styleId="Retraitcorpsdetexte2Car">
    <w:name w:val="Retrait corps de texte 2 Car"/>
    <w:link w:val="Retraitcorpsdetexte2"/>
    <w:uiPriority w:val="99"/>
    <w:semiHidden/>
    <w:rsid w:val="00A330B4"/>
    <w:rPr>
      <w:rFonts w:ascii="Times New Roman" w:eastAsia="Times New Roman" w:hAnsi="Times New Roman"/>
      <w:sz w:val="24"/>
      <w:szCs w:val="24"/>
    </w:rPr>
  </w:style>
  <w:style w:type="paragraph" w:styleId="NormalWeb">
    <w:name w:val="Normal (Web)"/>
    <w:basedOn w:val="Normal"/>
    <w:uiPriority w:val="99"/>
    <w:unhideWhenUsed/>
    <w:rsid w:val="00A330B4"/>
    <w:pPr>
      <w:spacing w:before="100" w:beforeAutospacing="1" w:after="100" w:afterAutospacing="1"/>
    </w:pPr>
  </w:style>
  <w:style w:type="paragraph" w:styleId="Rvision">
    <w:name w:val="Revision"/>
    <w:hidden/>
    <w:uiPriority w:val="99"/>
    <w:semiHidden/>
    <w:rsid w:val="00A330B4"/>
    <w:rPr>
      <w:rFonts w:ascii="Times New Roman" w:eastAsia="Times New Roman" w:hAnsi="Times New Roman"/>
      <w:sz w:val="24"/>
      <w:szCs w:val="24"/>
    </w:rPr>
  </w:style>
  <w:style w:type="paragraph" w:customStyle="1" w:styleId="Standard">
    <w:name w:val="Standard"/>
    <w:rsid w:val="00B43B98"/>
    <w:pPr>
      <w:suppressAutoHyphens/>
      <w:autoSpaceDN w:val="0"/>
      <w:spacing w:after="200" w:line="288" w:lineRule="auto"/>
      <w:textAlignment w:val="baseline"/>
    </w:pPr>
    <w:rPr>
      <w:rFonts w:eastAsia="Times New Roman"/>
      <w:kern w:val="3"/>
      <w:sz w:val="24"/>
      <w:szCs w:val="24"/>
    </w:rPr>
  </w:style>
  <w:style w:type="paragraph" w:customStyle="1" w:styleId="Textbody">
    <w:name w:val="Text body"/>
    <w:basedOn w:val="Normal"/>
    <w:rsid w:val="00825485"/>
    <w:pPr>
      <w:widowControl w:val="0"/>
      <w:suppressAutoHyphens/>
      <w:autoSpaceDN w:val="0"/>
      <w:spacing w:after="120" w:line="288" w:lineRule="auto"/>
      <w:textAlignment w:val="baseline"/>
    </w:pPr>
    <w:rPr>
      <w:rFonts w:ascii="Calibri" w:eastAsia="SimSun" w:hAnsi="Calibri" w:cs="Mangal"/>
      <w:kern w:val="3"/>
      <w:sz w:val="21"/>
      <w:szCs w:val="21"/>
      <w:lang w:val="en-US" w:eastAsia="zh-CN" w:bidi="hi-IN"/>
    </w:rPr>
  </w:style>
  <w:style w:type="character" w:styleId="Appelnotedebasdep">
    <w:name w:val="footnote reference"/>
    <w:rsid w:val="00825485"/>
    <w:rPr>
      <w:position w:val="6"/>
      <w:sz w:val="16"/>
    </w:rPr>
  </w:style>
  <w:style w:type="paragraph" w:customStyle="1" w:styleId="corpsfacture">
    <w:name w:val="corps facture"/>
    <w:uiPriority w:val="99"/>
    <w:rsid w:val="00825485"/>
    <w:rPr>
      <w:rFonts w:ascii="Arial Narrow" w:eastAsia="Times New Roman" w:hAnsi="Arial Narrow" w:cs="Arial"/>
      <w:sz w:val="22"/>
      <w:szCs w:val="22"/>
    </w:rPr>
  </w:style>
  <w:style w:type="paragraph" w:styleId="Textebrut">
    <w:name w:val="Plain Text"/>
    <w:basedOn w:val="Normal"/>
    <w:link w:val="TextebrutCar"/>
    <w:uiPriority w:val="99"/>
    <w:semiHidden/>
    <w:unhideWhenUsed/>
    <w:rsid w:val="005D6A56"/>
    <w:rPr>
      <w:rFonts w:ascii="Calibri" w:eastAsiaTheme="minorHAnsi" w:hAnsi="Calibri" w:cs="Consolas"/>
      <w:sz w:val="22"/>
      <w:szCs w:val="21"/>
      <w:lang w:eastAsia="en-US"/>
    </w:rPr>
  </w:style>
  <w:style w:type="character" w:customStyle="1" w:styleId="TextebrutCar">
    <w:name w:val="Texte brut Car"/>
    <w:basedOn w:val="Policepardfaut"/>
    <w:link w:val="Textebrut"/>
    <w:uiPriority w:val="99"/>
    <w:semiHidden/>
    <w:rsid w:val="005D6A56"/>
    <w:rPr>
      <w:rFonts w:eastAsiaTheme="minorHAnsi" w:cs="Consolas"/>
      <w:sz w:val="22"/>
      <w:szCs w:val="21"/>
      <w:lang w:eastAsia="en-US"/>
    </w:rPr>
  </w:style>
  <w:style w:type="paragraph" w:customStyle="1" w:styleId="Paragraphestandard">
    <w:name w:val="[Paragraphe standard]"/>
    <w:basedOn w:val="Normal"/>
    <w:uiPriority w:val="99"/>
    <w:rsid w:val="009A039E"/>
    <w:pPr>
      <w:widowControl w:val="0"/>
      <w:autoSpaceDE w:val="0"/>
      <w:autoSpaceDN w:val="0"/>
      <w:adjustRightInd w:val="0"/>
      <w:spacing w:line="288" w:lineRule="auto"/>
      <w:textAlignment w:val="center"/>
    </w:pPr>
    <w:rPr>
      <w:rFonts w:ascii="MinionPro-Regular" w:eastAsia="Calibri" w:hAnsi="MinionPro-Regular" w:cs="MinionPro-Regular"/>
      <w:color w:val="000000"/>
    </w:rPr>
  </w:style>
  <w:style w:type="paragraph" w:customStyle="1" w:styleId="Default">
    <w:name w:val="Default"/>
    <w:rsid w:val="009A039E"/>
    <w:pPr>
      <w:autoSpaceDE w:val="0"/>
      <w:autoSpaceDN w:val="0"/>
      <w:adjustRightInd w:val="0"/>
    </w:pPr>
    <w:rPr>
      <w:rFonts w:eastAsiaTheme="minorHAnsi" w:cs="Calibri"/>
      <w:color w:val="000000"/>
      <w:sz w:val="24"/>
      <w:szCs w:val="24"/>
      <w:lang w:eastAsia="en-US"/>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0B4"/>
    <w:rPr>
      <w:rFonts w:ascii="Times New Roman" w:eastAsia="Times New Roman" w:hAnsi="Times New Roman"/>
      <w:sz w:val="24"/>
      <w:szCs w:val="24"/>
    </w:rPr>
  </w:style>
  <w:style w:type="paragraph" w:styleId="Titre1">
    <w:name w:val="heading 1"/>
    <w:basedOn w:val="Normal"/>
    <w:next w:val="Normal"/>
    <w:link w:val="Titre1Car"/>
    <w:uiPriority w:val="9"/>
    <w:qFormat/>
    <w:rsid w:val="00A330B4"/>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autoRedefine/>
    <w:qFormat/>
    <w:rsid w:val="00A330B4"/>
    <w:pPr>
      <w:widowControl w:val="0"/>
      <w:tabs>
        <w:tab w:val="left" w:pos="2016"/>
        <w:tab w:val="left" w:pos="4752"/>
        <w:tab w:val="left" w:pos="4896"/>
        <w:tab w:val="left" w:pos="5904"/>
      </w:tabs>
      <w:suppressAutoHyphens/>
      <w:jc w:val="both"/>
      <w:outlineLvl w:val="1"/>
    </w:pPr>
    <w:rPr>
      <w:rFonts w:ascii="Arial Narrow" w:eastAsia="Arial Unicode MS" w:hAnsi="Arial Narrow"/>
      <w:b/>
      <w:color w:val="000000"/>
      <w:sz w:val="22"/>
      <w:szCs w:val="22"/>
      <w:lang w:eastAsia="en-US" w:bidi="he-IL"/>
    </w:rPr>
  </w:style>
  <w:style w:type="paragraph" w:styleId="Titre3">
    <w:name w:val="heading 3"/>
    <w:basedOn w:val="Normal"/>
    <w:next w:val="Normal"/>
    <w:link w:val="Titre3Car"/>
    <w:autoRedefine/>
    <w:qFormat/>
    <w:rsid w:val="00A330B4"/>
    <w:pPr>
      <w:widowControl w:val="0"/>
      <w:tabs>
        <w:tab w:val="left" w:pos="450"/>
        <w:tab w:val="left" w:pos="2016"/>
        <w:tab w:val="left" w:pos="4752"/>
        <w:tab w:val="left" w:pos="4896"/>
        <w:tab w:val="left" w:pos="5904"/>
      </w:tabs>
      <w:suppressAutoHyphens/>
      <w:jc w:val="both"/>
      <w:outlineLvl w:val="2"/>
    </w:pPr>
    <w:rPr>
      <w:rFonts w:eastAsia="Arial Unicode MS"/>
      <w:b/>
      <w:bCs/>
      <w:color w:val="000000"/>
      <w:u w:val="single"/>
      <w:lang w:eastAsia="en-US" w:bidi="he-IL"/>
    </w:rPr>
  </w:style>
  <w:style w:type="paragraph" w:styleId="Titre5">
    <w:name w:val="heading 5"/>
    <w:basedOn w:val="Normal"/>
    <w:next w:val="Normal"/>
    <w:link w:val="Titre5Car"/>
    <w:uiPriority w:val="9"/>
    <w:qFormat/>
    <w:rsid w:val="00A330B4"/>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A330B4"/>
    <w:pPr>
      <w:tabs>
        <w:tab w:val="left" w:pos="5670"/>
      </w:tabs>
      <w:overflowPunct w:val="0"/>
      <w:autoSpaceDE w:val="0"/>
      <w:autoSpaceDN w:val="0"/>
      <w:adjustRightInd w:val="0"/>
      <w:jc w:val="both"/>
      <w:textAlignment w:val="baseline"/>
    </w:pPr>
    <w:rPr>
      <w:sz w:val="20"/>
      <w:szCs w:val="20"/>
    </w:rPr>
  </w:style>
  <w:style w:type="character" w:customStyle="1" w:styleId="CorpsdetexteCar">
    <w:name w:val="Corps de texte Car"/>
    <w:link w:val="Corpsdetexte"/>
    <w:semiHidden/>
    <w:rsid w:val="00A330B4"/>
    <w:rPr>
      <w:rFonts w:ascii="Times New Roman" w:eastAsia="Times New Roman" w:hAnsi="Times New Roman" w:cs="Times New Roman"/>
      <w:szCs w:val="20"/>
      <w:lang w:eastAsia="fr-FR"/>
    </w:rPr>
  </w:style>
  <w:style w:type="paragraph" w:styleId="En-tte">
    <w:name w:val="header"/>
    <w:basedOn w:val="Normal"/>
    <w:link w:val="En-tteCar"/>
    <w:rsid w:val="00A330B4"/>
    <w:pPr>
      <w:tabs>
        <w:tab w:val="center" w:pos="4536"/>
        <w:tab w:val="right" w:pos="9072"/>
      </w:tabs>
    </w:pPr>
    <w:rPr>
      <w:sz w:val="20"/>
      <w:szCs w:val="20"/>
    </w:rPr>
  </w:style>
  <w:style w:type="character" w:customStyle="1" w:styleId="En-tteCar">
    <w:name w:val="En-tête Car"/>
    <w:link w:val="En-tte"/>
    <w:rsid w:val="00A330B4"/>
    <w:rPr>
      <w:rFonts w:ascii="Times New Roman" w:eastAsia="Times New Roman" w:hAnsi="Times New Roman" w:cs="Times New Roman"/>
      <w:sz w:val="20"/>
      <w:szCs w:val="20"/>
      <w:lang w:eastAsia="fr-FR"/>
    </w:rPr>
  </w:style>
  <w:style w:type="character" w:styleId="Numrodepage">
    <w:name w:val="page number"/>
    <w:basedOn w:val="Policepardfaut"/>
    <w:rsid w:val="00A330B4"/>
  </w:style>
  <w:style w:type="paragraph" w:styleId="Pieddepage">
    <w:name w:val="footer"/>
    <w:basedOn w:val="Normal"/>
    <w:link w:val="PieddepageCar"/>
    <w:uiPriority w:val="99"/>
    <w:rsid w:val="00A330B4"/>
    <w:pPr>
      <w:tabs>
        <w:tab w:val="center" w:pos="4536"/>
        <w:tab w:val="right" w:pos="9072"/>
      </w:tabs>
    </w:pPr>
    <w:rPr>
      <w:sz w:val="20"/>
      <w:szCs w:val="20"/>
    </w:rPr>
  </w:style>
  <w:style w:type="character" w:customStyle="1" w:styleId="PieddepageCar">
    <w:name w:val="Pied de page Car"/>
    <w:link w:val="Pieddepage"/>
    <w:uiPriority w:val="99"/>
    <w:rsid w:val="00A330B4"/>
    <w:rPr>
      <w:rFonts w:ascii="Times New Roman" w:eastAsia="Times New Roman" w:hAnsi="Times New Roman" w:cs="Times New Roman"/>
      <w:sz w:val="20"/>
      <w:szCs w:val="20"/>
      <w:lang w:eastAsia="fr-FR"/>
    </w:rPr>
  </w:style>
  <w:style w:type="paragraph" w:styleId="Titre">
    <w:name w:val="Title"/>
    <w:basedOn w:val="Normal"/>
    <w:link w:val="TitreCar"/>
    <w:qFormat/>
    <w:rsid w:val="00A330B4"/>
    <w:pPr>
      <w:jc w:val="center"/>
    </w:pPr>
    <w:rPr>
      <w:rFonts w:ascii="Bookman" w:eastAsia="Times" w:hAnsi="Bookman"/>
      <w:b/>
      <w:bCs/>
    </w:rPr>
  </w:style>
  <w:style w:type="character" w:customStyle="1" w:styleId="TitreCar">
    <w:name w:val="Titre Car"/>
    <w:link w:val="Titre"/>
    <w:rsid w:val="00A330B4"/>
    <w:rPr>
      <w:rFonts w:ascii="Bookman" w:eastAsia="Times" w:hAnsi="Bookman" w:cs="Times New Roman"/>
      <w:b/>
      <w:bCs/>
      <w:sz w:val="24"/>
      <w:szCs w:val="24"/>
      <w:lang w:eastAsia="fr-FR"/>
    </w:rPr>
  </w:style>
  <w:style w:type="character" w:styleId="lev">
    <w:name w:val="Strong"/>
    <w:qFormat/>
    <w:rsid w:val="00A330B4"/>
    <w:rPr>
      <w:b/>
      <w:bCs/>
    </w:rPr>
  </w:style>
  <w:style w:type="character" w:styleId="Marquedannotation">
    <w:name w:val="annotation reference"/>
    <w:unhideWhenUsed/>
    <w:rsid w:val="00A330B4"/>
    <w:rPr>
      <w:sz w:val="16"/>
      <w:szCs w:val="16"/>
    </w:rPr>
  </w:style>
  <w:style w:type="paragraph" w:styleId="Commentaire">
    <w:name w:val="annotation text"/>
    <w:basedOn w:val="Normal"/>
    <w:link w:val="CommentaireCar"/>
    <w:unhideWhenUsed/>
    <w:rsid w:val="00A330B4"/>
    <w:rPr>
      <w:sz w:val="20"/>
      <w:szCs w:val="20"/>
    </w:rPr>
  </w:style>
  <w:style w:type="character" w:customStyle="1" w:styleId="CommentaireCar">
    <w:name w:val="Commentaire Car"/>
    <w:link w:val="Commentaire"/>
    <w:rsid w:val="00A330B4"/>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A330B4"/>
    <w:rPr>
      <w:b/>
      <w:bCs/>
    </w:rPr>
  </w:style>
  <w:style w:type="character" w:customStyle="1" w:styleId="ObjetducommentaireCar">
    <w:name w:val="Objet du commentaire Car"/>
    <w:link w:val="Objetducommentaire"/>
    <w:uiPriority w:val="99"/>
    <w:semiHidden/>
    <w:rsid w:val="00A330B4"/>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A330B4"/>
    <w:rPr>
      <w:rFonts w:ascii="Tahoma" w:hAnsi="Tahoma"/>
      <w:sz w:val="16"/>
      <w:szCs w:val="16"/>
    </w:rPr>
  </w:style>
  <w:style w:type="character" w:customStyle="1" w:styleId="TextedebullesCar">
    <w:name w:val="Texte de bulles Car"/>
    <w:link w:val="Textedebulles"/>
    <w:uiPriority w:val="99"/>
    <w:semiHidden/>
    <w:rsid w:val="00A330B4"/>
    <w:rPr>
      <w:rFonts w:ascii="Tahoma" w:eastAsia="Times New Roman" w:hAnsi="Tahoma" w:cs="Tahoma"/>
      <w:sz w:val="16"/>
      <w:szCs w:val="16"/>
      <w:lang w:eastAsia="fr-FR"/>
    </w:rPr>
  </w:style>
  <w:style w:type="paragraph" w:styleId="Paragraphedeliste">
    <w:name w:val="List Paragraph"/>
    <w:basedOn w:val="Normal"/>
    <w:uiPriority w:val="34"/>
    <w:qFormat/>
    <w:rsid w:val="00A330B4"/>
    <w:pPr>
      <w:ind w:left="720"/>
      <w:contextualSpacing/>
    </w:pPr>
  </w:style>
  <w:style w:type="paragraph" w:customStyle="1" w:styleId="RAEnteteSociete">
    <w:name w:val="RA_Entete_Societe"/>
    <w:basedOn w:val="Normal"/>
    <w:rsid w:val="00A330B4"/>
    <w:pPr>
      <w:jc w:val="center"/>
    </w:pPr>
    <w:rPr>
      <w:b/>
      <w:sz w:val="28"/>
      <w:szCs w:val="20"/>
    </w:rPr>
  </w:style>
  <w:style w:type="character" w:styleId="Lienhypertexte">
    <w:name w:val="Hyperlink"/>
    <w:uiPriority w:val="99"/>
    <w:unhideWhenUsed/>
    <w:rsid w:val="00A330B4"/>
    <w:rPr>
      <w:color w:val="0000FF"/>
      <w:u w:val="single"/>
    </w:rPr>
  </w:style>
  <w:style w:type="character" w:customStyle="1" w:styleId="apple-converted-space">
    <w:name w:val="apple-converted-space"/>
    <w:basedOn w:val="Policepardfaut"/>
    <w:rsid w:val="00A330B4"/>
  </w:style>
  <w:style w:type="paragraph" w:customStyle="1" w:styleId="Style6">
    <w:name w:val="Style6"/>
    <w:basedOn w:val="Normal"/>
    <w:rsid w:val="00A330B4"/>
    <w:pPr>
      <w:widowControl w:val="0"/>
      <w:numPr>
        <w:ilvl w:val="1"/>
        <w:numId w:val="2"/>
      </w:numPr>
      <w:autoSpaceDE w:val="0"/>
      <w:autoSpaceDN w:val="0"/>
    </w:pPr>
    <w:rPr>
      <w:rFonts w:ascii="CG Times" w:hAnsi="CG Times"/>
      <w:sz w:val="22"/>
      <w:szCs w:val="22"/>
    </w:rPr>
  </w:style>
  <w:style w:type="character" w:customStyle="1" w:styleId="efl-tatxt">
    <w:name w:val="efl-ta_txt"/>
    <w:basedOn w:val="Policepardfaut"/>
    <w:rsid w:val="00A330B4"/>
  </w:style>
  <w:style w:type="character" w:customStyle="1" w:styleId="Titre2Car">
    <w:name w:val="Titre 2 Car"/>
    <w:link w:val="Titre2"/>
    <w:rsid w:val="00A330B4"/>
    <w:rPr>
      <w:rFonts w:ascii="Arial Narrow" w:eastAsia="Arial Unicode MS" w:hAnsi="Arial Narrow"/>
      <w:b/>
      <w:color w:val="000000"/>
      <w:sz w:val="22"/>
      <w:szCs w:val="22"/>
      <w:lang w:eastAsia="en-US" w:bidi="he-IL"/>
    </w:rPr>
  </w:style>
  <w:style w:type="character" w:customStyle="1" w:styleId="Titre3Car">
    <w:name w:val="Titre 3 Car"/>
    <w:link w:val="Titre3"/>
    <w:rsid w:val="00A330B4"/>
    <w:rPr>
      <w:rFonts w:ascii="Times New Roman" w:eastAsia="Arial Unicode MS" w:hAnsi="Times New Roman"/>
      <w:b/>
      <w:bCs/>
      <w:color w:val="000000"/>
      <w:sz w:val="24"/>
      <w:szCs w:val="24"/>
      <w:u w:val="single"/>
      <w:lang w:eastAsia="en-US" w:bidi="he-IL"/>
    </w:rPr>
  </w:style>
  <w:style w:type="paragraph" w:customStyle="1" w:styleId="Style3">
    <w:name w:val="Style3"/>
    <w:basedOn w:val="Normal"/>
    <w:rsid w:val="00A330B4"/>
    <w:pPr>
      <w:widowControl w:val="0"/>
      <w:numPr>
        <w:numId w:val="3"/>
      </w:numPr>
      <w:suppressAutoHyphens/>
      <w:autoSpaceDE w:val="0"/>
      <w:autoSpaceDN w:val="0"/>
      <w:jc w:val="both"/>
    </w:pPr>
    <w:rPr>
      <w:sz w:val="20"/>
    </w:rPr>
  </w:style>
  <w:style w:type="character" w:customStyle="1" w:styleId="Titre1Car">
    <w:name w:val="Titre 1 Car"/>
    <w:link w:val="Titre1"/>
    <w:uiPriority w:val="9"/>
    <w:rsid w:val="00A330B4"/>
    <w:rPr>
      <w:rFonts w:ascii="Cambria" w:eastAsia="Times New Roman" w:hAnsi="Cambria" w:cs="Times New Roman"/>
      <w:b/>
      <w:bCs/>
      <w:kern w:val="32"/>
      <w:sz w:val="32"/>
      <w:szCs w:val="32"/>
    </w:rPr>
  </w:style>
  <w:style w:type="paragraph" w:customStyle="1" w:styleId="Enumration">
    <w:name w:val="Enumération"/>
    <w:basedOn w:val="Normal"/>
    <w:rsid w:val="00A330B4"/>
    <w:pPr>
      <w:widowControl w:val="0"/>
      <w:numPr>
        <w:numId w:val="1"/>
      </w:numPr>
      <w:tabs>
        <w:tab w:val="left" w:pos="450"/>
        <w:tab w:val="left" w:pos="2016"/>
        <w:tab w:val="left" w:pos="4752"/>
        <w:tab w:val="left" w:pos="4896"/>
        <w:tab w:val="left" w:pos="5904"/>
      </w:tabs>
      <w:suppressAutoHyphens/>
      <w:spacing w:line="360" w:lineRule="auto"/>
      <w:jc w:val="both"/>
      <w:outlineLvl w:val="0"/>
    </w:pPr>
    <w:rPr>
      <w:rFonts w:ascii="Times" w:eastAsia="Arial Unicode MS" w:hAnsi="Times"/>
      <w:color w:val="000000"/>
      <w:szCs w:val="20"/>
      <w:lang w:eastAsia="en-US" w:bidi="he-IL"/>
    </w:rPr>
  </w:style>
  <w:style w:type="paragraph" w:customStyle="1" w:styleId="BodyText21">
    <w:name w:val="Body Text 21"/>
    <w:basedOn w:val="Normal"/>
    <w:rsid w:val="00A330B4"/>
    <w:pPr>
      <w:keepNext/>
      <w:widowControl w:val="0"/>
      <w:tabs>
        <w:tab w:val="left" w:pos="0"/>
        <w:tab w:val="left" w:pos="450"/>
        <w:tab w:val="left" w:pos="709"/>
        <w:tab w:val="left" w:pos="927"/>
        <w:tab w:val="left" w:pos="993"/>
        <w:tab w:val="left" w:pos="2016"/>
        <w:tab w:val="left" w:pos="4896"/>
      </w:tabs>
      <w:ind w:left="709"/>
      <w:jc w:val="both"/>
    </w:pPr>
    <w:rPr>
      <w:rFonts w:ascii="Tahoma" w:eastAsia="Arial Unicode MS" w:hAnsi="Tahoma"/>
      <w:sz w:val="16"/>
      <w:szCs w:val="20"/>
      <w:lang w:bidi="he-IL"/>
    </w:rPr>
  </w:style>
  <w:style w:type="paragraph" w:styleId="Corpsdetexte3">
    <w:name w:val="Body Text 3"/>
    <w:basedOn w:val="Normal"/>
    <w:link w:val="Corpsdetexte3Car"/>
    <w:unhideWhenUsed/>
    <w:rsid w:val="00A330B4"/>
    <w:pPr>
      <w:spacing w:after="120"/>
    </w:pPr>
    <w:rPr>
      <w:sz w:val="16"/>
      <w:szCs w:val="16"/>
    </w:rPr>
  </w:style>
  <w:style w:type="character" w:customStyle="1" w:styleId="Corpsdetexte3Car">
    <w:name w:val="Corps de texte 3 Car"/>
    <w:link w:val="Corpsdetexte3"/>
    <w:rsid w:val="00A330B4"/>
    <w:rPr>
      <w:rFonts w:ascii="Times New Roman" w:eastAsia="Times New Roman" w:hAnsi="Times New Roman"/>
      <w:sz w:val="16"/>
      <w:szCs w:val="16"/>
    </w:rPr>
  </w:style>
  <w:style w:type="paragraph" w:styleId="Retraitcorpsdetexte">
    <w:name w:val="Body Text Indent"/>
    <w:basedOn w:val="Normal"/>
    <w:link w:val="RetraitcorpsdetexteCar"/>
    <w:uiPriority w:val="99"/>
    <w:semiHidden/>
    <w:unhideWhenUsed/>
    <w:rsid w:val="00A330B4"/>
    <w:pPr>
      <w:spacing w:after="120"/>
      <w:ind w:left="283"/>
    </w:pPr>
  </w:style>
  <w:style w:type="character" w:customStyle="1" w:styleId="RetraitcorpsdetexteCar">
    <w:name w:val="Retrait corps de texte Car"/>
    <w:link w:val="Retraitcorpsdetexte"/>
    <w:uiPriority w:val="99"/>
    <w:semiHidden/>
    <w:rsid w:val="00A330B4"/>
    <w:rPr>
      <w:rFonts w:ascii="Times New Roman" w:eastAsia="Times New Roman" w:hAnsi="Times New Roman"/>
      <w:sz w:val="24"/>
      <w:szCs w:val="24"/>
    </w:rPr>
  </w:style>
  <w:style w:type="paragraph" w:styleId="Corpsdetexte2">
    <w:name w:val="Body Text 2"/>
    <w:basedOn w:val="Normal"/>
    <w:link w:val="Corpsdetexte2Car"/>
    <w:uiPriority w:val="99"/>
    <w:semiHidden/>
    <w:unhideWhenUsed/>
    <w:rsid w:val="00A330B4"/>
    <w:pPr>
      <w:spacing w:after="120" w:line="480" w:lineRule="auto"/>
    </w:pPr>
  </w:style>
  <w:style w:type="character" w:customStyle="1" w:styleId="Corpsdetexte2Car">
    <w:name w:val="Corps de texte 2 Car"/>
    <w:link w:val="Corpsdetexte2"/>
    <w:uiPriority w:val="99"/>
    <w:semiHidden/>
    <w:rsid w:val="00A330B4"/>
    <w:rPr>
      <w:rFonts w:ascii="Times New Roman" w:eastAsia="Times New Roman" w:hAnsi="Times New Roman"/>
      <w:sz w:val="24"/>
      <w:szCs w:val="24"/>
    </w:rPr>
  </w:style>
  <w:style w:type="character" w:customStyle="1" w:styleId="Titre5Car">
    <w:name w:val="Titre 5 Car"/>
    <w:link w:val="Titre5"/>
    <w:uiPriority w:val="9"/>
    <w:semiHidden/>
    <w:rsid w:val="00A330B4"/>
    <w:rPr>
      <w:rFonts w:ascii="Calibri" w:eastAsia="Times New Roman" w:hAnsi="Calibri" w:cs="Times New Roman"/>
      <w:b/>
      <w:bCs/>
      <w:i/>
      <w:iCs/>
      <w:sz w:val="26"/>
      <w:szCs w:val="26"/>
    </w:rPr>
  </w:style>
  <w:style w:type="paragraph" w:styleId="Retraitcorpsdetexte2">
    <w:name w:val="Body Text Indent 2"/>
    <w:basedOn w:val="Normal"/>
    <w:link w:val="Retraitcorpsdetexte2Car"/>
    <w:uiPriority w:val="99"/>
    <w:semiHidden/>
    <w:unhideWhenUsed/>
    <w:rsid w:val="00A330B4"/>
    <w:pPr>
      <w:spacing w:after="120" w:line="480" w:lineRule="auto"/>
      <w:ind w:left="283"/>
    </w:pPr>
  </w:style>
  <w:style w:type="character" w:customStyle="1" w:styleId="Retraitcorpsdetexte2Car">
    <w:name w:val="Retrait corps de texte 2 Car"/>
    <w:link w:val="Retraitcorpsdetexte2"/>
    <w:uiPriority w:val="99"/>
    <w:semiHidden/>
    <w:rsid w:val="00A330B4"/>
    <w:rPr>
      <w:rFonts w:ascii="Times New Roman" w:eastAsia="Times New Roman" w:hAnsi="Times New Roman"/>
      <w:sz w:val="24"/>
      <w:szCs w:val="24"/>
    </w:rPr>
  </w:style>
  <w:style w:type="paragraph" w:styleId="NormalWeb">
    <w:name w:val="Normal (Web)"/>
    <w:basedOn w:val="Normal"/>
    <w:uiPriority w:val="99"/>
    <w:unhideWhenUsed/>
    <w:rsid w:val="00A330B4"/>
    <w:pPr>
      <w:spacing w:before="100" w:beforeAutospacing="1" w:after="100" w:afterAutospacing="1"/>
    </w:pPr>
  </w:style>
  <w:style w:type="paragraph" w:styleId="Rvision">
    <w:name w:val="Revision"/>
    <w:hidden/>
    <w:uiPriority w:val="99"/>
    <w:semiHidden/>
    <w:rsid w:val="00A330B4"/>
    <w:rPr>
      <w:rFonts w:ascii="Times New Roman" w:eastAsia="Times New Roman" w:hAnsi="Times New Roman"/>
      <w:sz w:val="24"/>
      <w:szCs w:val="24"/>
    </w:rPr>
  </w:style>
  <w:style w:type="paragraph" w:customStyle="1" w:styleId="Standard">
    <w:name w:val="Standard"/>
    <w:rsid w:val="00B43B98"/>
    <w:pPr>
      <w:suppressAutoHyphens/>
      <w:autoSpaceDN w:val="0"/>
      <w:spacing w:after="200" w:line="288" w:lineRule="auto"/>
      <w:textAlignment w:val="baseline"/>
    </w:pPr>
    <w:rPr>
      <w:rFonts w:eastAsia="Times New Roman"/>
      <w:kern w:val="3"/>
      <w:sz w:val="24"/>
      <w:szCs w:val="24"/>
    </w:rPr>
  </w:style>
  <w:style w:type="paragraph" w:customStyle="1" w:styleId="Textbody">
    <w:name w:val="Text body"/>
    <w:basedOn w:val="Normal"/>
    <w:rsid w:val="00825485"/>
    <w:pPr>
      <w:widowControl w:val="0"/>
      <w:suppressAutoHyphens/>
      <w:autoSpaceDN w:val="0"/>
      <w:spacing w:after="120" w:line="288" w:lineRule="auto"/>
      <w:textAlignment w:val="baseline"/>
    </w:pPr>
    <w:rPr>
      <w:rFonts w:ascii="Calibri" w:eastAsia="SimSun" w:hAnsi="Calibri" w:cs="Mangal"/>
      <w:kern w:val="3"/>
      <w:sz w:val="21"/>
      <w:szCs w:val="21"/>
      <w:lang w:val="en-US" w:eastAsia="zh-CN" w:bidi="hi-IN"/>
    </w:rPr>
  </w:style>
  <w:style w:type="character" w:styleId="Marquenotebasdepage">
    <w:name w:val="footnote reference"/>
    <w:rsid w:val="00825485"/>
    <w:rPr>
      <w:position w:val="6"/>
      <w:sz w:val="16"/>
    </w:rPr>
  </w:style>
  <w:style w:type="paragraph" w:customStyle="1" w:styleId="corpsfacture">
    <w:name w:val="corps facture"/>
    <w:uiPriority w:val="99"/>
    <w:rsid w:val="00825485"/>
    <w:rPr>
      <w:rFonts w:ascii="Arial Narrow" w:eastAsia="Times New Roman" w:hAnsi="Arial Narrow" w:cs="Arial"/>
      <w:sz w:val="22"/>
      <w:szCs w:val="22"/>
    </w:rPr>
  </w:style>
  <w:style w:type="paragraph" w:styleId="Textebrut">
    <w:name w:val="Plain Text"/>
    <w:basedOn w:val="Normal"/>
    <w:link w:val="TextebrutCar"/>
    <w:uiPriority w:val="99"/>
    <w:semiHidden/>
    <w:unhideWhenUsed/>
    <w:rsid w:val="005D6A56"/>
    <w:rPr>
      <w:rFonts w:ascii="Calibri" w:eastAsiaTheme="minorHAnsi" w:hAnsi="Calibri" w:cs="Consolas"/>
      <w:sz w:val="22"/>
      <w:szCs w:val="21"/>
      <w:lang w:eastAsia="en-US"/>
    </w:rPr>
  </w:style>
  <w:style w:type="character" w:customStyle="1" w:styleId="TextebrutCar">
    <w:name w:val="Texte brut Car"/>
    <w:basedOn w:val="Policepardfaut"/>
    <w:link w:val="Textebrut"/>
    <w:uiPriority w:val="99"/>
    <w:semiHidden/>
    <w:rsid w:val="005D6A56"/>
    <w:rPr>
      <w:rFonts w:eastAsiaTheme="minorHAnsi" w:cs="Consolas"/>
      <w:sz w:val="22"/>
      <w:szCs w:val="21"/>
      <w:lang w:eastAsia="en-US"/>
    </w:rPr>
  </w:style>
  <w:style w:type="paragraph" w:customStyle="1" w:styleId="Paragraphestandard">
    <w:name w:val="[Paragraphe standard]"/>
    <w:basedOn w:val="Normal"/>
    <w:uiPriority w:val="99"/>
    <w:rsid w:val="009A039E"/>
    <w:pPr>
      <w:widowControl w:val="0"/>
      <w:autoSpaceDE w:val="0"/>
      <w:autoSpaceDN w:val="0"/>
      <w:adjustRightInd w:val="0"/>
      <w:spacing w:line="288" w:lineRule="auto"/>
      <w:textAlignment w:val="center"/>
    </w:pPr>
    <w:rPr>
      <w:rFonts w:ascii="MinionPro-Regular" w:eastAsia="Calibri" w:hAnsi="MinionPro-Regular" w:cs="MinionPro-Regular"/>
      <w:color w:val="000000"/>
    </w:rPr>
  </w:style>
  <w:style w:type="paragraph" w:customStyle="1" w:styleId="Default">
    <w:name w:val="Default"/>
    <w:rsid w:val="009A039E"/>
    <w:pPr>
      <w:autoSpaceDE w:val="0"/>
      <w:autoSpaceDN w:val="0"/>
      <w:adjustRightInd w:val="0"/>
    </w:pPr>
    <w:rPr>
      <w:rFonts w:eastAsiaTheme="minorHAnsi"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82649765">
      <w:bodyDiv w:val="1"/>
      <w:marLeft w:val="0"/>
      <w:marRight w:val="0"/>
      <w:marTop w:val="0"/>
      <w:marBottom w:val="0"/>
      <w:divBdr>
        <w:top w:val="none" w:sz="0" w:space="0" w:color="auto"/>
        <w:left w:val="none" w:sz="0" w:space="0" w:color="auto"/>
        <w:bottom w:val="none" w:sz="0" w:space="0" w:color="auto"/>
        <w:right w:val="none" w:sz="0" w:space="0" w:color="auto"/>
      </w:divBdr>
    </w:div>
    <w:div w:id="106352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55235-47D2-400B-A874-4CD95374B623}">
  <ds:schemaRefs>
    <ds:schemaRef ds:uri="http://schemas.openxmlformats.org/officeDocument/2006/bibliography"/>
  </ds:schemaRefs>
</ds:datastoreItem>
</file>

<file path=customXml/itemProps2.xml><?xml version="1.0" encoding="utf-8"?>
<ds:datastoreItem xmlns:ds="http://schemas.openxmlformats.org/officeDocument/2006/customXml" ds:itemID="{83E40B79-06FE-43B0-9D99-9F4586935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2716</Words>
  <Characters>14939</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CONTRAT DE PRESTATIONS DE SERVICES</vt:lpstr>
    </vt:vector>
  </TitlesOfParts>
  <Company>Microsoft</Company>
  <LinksUpToDate>false</LinksUpToDate>
  <CharactersWithSpaces>17620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PRESTATIONS DE SERVICES</dc:title>
  <dc:creator>LE MARCHAND</dc:creator>
  <cp:lastModifiedBy>gautier</cp:lastModifiedBy>
  <cp:revision>5</cp:revision>
  <cp:lastPrinted>2016-03-22T08:11:00Z</cp:lastPrinted>
  <dcterms:created xsi:type="dcterms:W3CDTF">2018-01-29T10:40:00Z</dcterms:created>
  <dcterms:modified xsi:type="dcterms:W3CDTF">2018-02-13T15:32:00Z</dcterms:modified>
</cp:coreProperties>
</file>