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60"/>
          <w:szCs w:val="6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22"/>
          <w:szCs w:val="22"/>
          <w:lang w:val="fr-FR"/>
        </w:rPr>
      </w:pPr>
    </w:p>
    <w:p w:rsidR="00F14059" w:rsidRP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</w:pPr>
      <w:r w:rsidRPr="00F14059"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  <w:t>ACCORD DE NON-DIVULGATION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Je soussigné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>$TITRE$</w:t>
      </w:r>
      <w:r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>$PRENOM$ $NOM$</w:t>
      </w:r>
      <w:r w:rsidRPr="00B502A4">
        <w:rPr>
          <w:rFonts w:ascii="Helvetica Neue" w:hAnsi="Helvetica Neue" w:cs="Helvetica Neue"/>
          <w:color w:val="000000"/>
          <w:lang w:val="fr-FR"/>
        </w:rPr>
        <w:t>,</w:t>
      </w:r>
      <w:r>
        <w:rPr>
          <w:rFonts w:ascii="Helvetica Neue" w:hAnsi="Helvetica Neue" w:cs="Helvetica Neue"/>
          <w:color w:val="000000"/>
          <w:lang w:val="fr-FR"/>
        </w:rPr>
        <w:t xml:space="preserve"> Gérant de la société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e-BISCUS SARL</w:t>
      </w:r>
      <w:r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24, RUE LIEUTENANT COLONEL PREVOST - 69006 LYON</w:t>
      </w:r>
      <w:r w:rsidRPr="005A2599">
        <w:rPr>
          <w:rFonts w:ascii="Helvetica Neue" w:hAnsi="Helvetica Neue" w:cs="Helvetica Neue"/>
          <w:color w:val="000000"/>
          <w:lang w:val="fr-FR"/>
        </w:rPr>
        <w:t xml:space="preserve"> immatriculée sous le n°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801 855 115 00011</w:t>
      </w:r>
      <w:r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En qualité de Gérant je m’engage ainsi que tout membre de ma société, à ne divulguer et à n'utiliser directement ou indirectement aucunes connaissances, références, bases de données et en général toutes les informations dont j'aurais eu connaissance à travers les différents documents qui m’ont été envoyés et dont la seule propriété est celle de la société : 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B502A4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b/>
          <w:bCs/>
          <w:color w:val="000000"/>
          <w:lang w:val="fr-FR"/>
        </w:rPr>
        <w:t>$CLIENT</w:t>
      </w:r>
      <w:r w:rsidR="0076679B">
        <w:rPr>
          <w:rFonts w:ascii="Helvetica Neue" w:hAnsi="Helvetica Neue" w:cs="Helvetica Neue"/>
          <w:b/>
          <w:bCs/>
          <w:color w:val="000000"/>
          <w:lang w:val="fr-FR"/>
        </w:rPr>
        <w:t>-NOM</w:t>
      </w:r>
      <w:r>
        <w:rPr>
          <w:rFonts w:ascii="Helvetica Neue" w:hAnsi="Helvetica Neue" w:cs="Helvetica Neue"/>
          <w:b/>
          <w:bCs/>
          <w:color w:val="000000"/>
          <w:lang w:val="fr-FR"/>
        </w:rPr>
        <w:t>$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>
        <w:rPr>
          <w:rFonts w:ascii="Helvetica Neue" w:hAnsi="Helvetica Neue" w:cs="Helvetica Neue"/>
          <w:b/>
          <w:bCs/>
          <w:color w:val="000000"/>
          <w:lang w:val="fr-FR"/>
        </w:rPr>
        <w:t>$CLIENT-ADRESSE$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immatriculée sous le n°</w:t>
      </w:r>
      <w:r>
        <w:rPr>
          <w:rFonts w:ascii="Helvetica Neue" w:hAnsi="Helvetica Neue" w:cs="Helvetica Neue"/>
          <w:b/>
          <w:bCs/>
          <w:color w:val="000000"/>
          <w:lang w:val="fr-FR"/>
        </w:rPr>
        <w:t>$CLIENT-SIRET$</w:t>
      </w:r>
      <w:r w:rsidR="00F14059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et représenté par </w:t>
      </w:r>
      <w:r>
        <w:rPr>
          <w:rFonts w:ascii="Helvetica Neue" w:hAnsi="Helvetica Neue" w:cs="Helvetica Neue"/>
          <w:b/>
          <w:bCs/>
          <w:color w:val="000000"/>
          <w:lang w:val="fr-FR"/>
        </w:rPr>
        <w:t>$REPRESENTANT$</w:t>
      </w:r>
      <w:r w:rsidR="00F14059"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1B1718"/>
          <w:lang w:val="fr-FR"/>
        </w:rPr>
      </w:pPr>
      <w:r>
        <w:rPr>
          <w:rFonts w:ascii="Helvetica Neue" w:hAnsi="Helvetica Neue" w:cs="Helvetica Neue"/>
          <w:color w:val="1B1718"/>
          <w:lang w:val="fr-FR"/>
        </w:rPr>
        <w:t xml:space="preserve">Fait à LYON, le </w:t>
      </w:r>
      <w:r w:rsidR="00B502A4">
        <w:rPr>
          <w:rFonts w:ascii="Helvetica Neue" w:hAnsi="Helvetica Neue" w:cs="Helvetica Neue"/>
          <w:b/>
          <w:color w:val="1B1718"/>
          <w:lang w:val="fr-FR"/>
        </w:rPr>
        <w:t>$DATE-EFFET$</w:t>
      </w:r>
    </w:p>
    <w:p w:rsidR="00785417" w:rsidRPr="00785417" w:rsidRDefault="00785417" w:rsidP="0078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fr-FR"/>
        </w:rPr>
      </w:pPr>
      <w:bookmarkStart w:id="0" w:name="_GoBack"/>
      <w:bookmarkEnd w:id="0"/>
    </w:p>
    <w:sectPr w:rsidR="00785417" w:rsidRPr="00785417" w:rsidSect="00ED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1134" w:header="284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C" w:rsidRDefault="00E01D3C" w:rsidP="0015735D">
      <w:r>
        <w:separator/>
      </w:r>
    </w:p>
  </w:endnote>
  <w:endnote w:type="continuationSeparator" w:id="0">
    <w:p w:rsidR="00E01D3C" w:rsidRDefault="00E01D3C" w:rsidP="0015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Pr="00ED1AD1" w:rsidRDefault="003D6771" w:rsidP="007062A1">
    <w:pPr>
      <w:pStyle w:val="Pieddepage"/>
      <w:jc w:val="center"/>
      <w:rPr>
        <w:rFonts w:ascii="Gotham Light" w:hAnsi="Gotham Light"/>
        <w:color w:val="68CCCC"/>
        <w:spacing w:val="28"/>
        <w:sz w:val="14"/>
        <w:szCs w:val="14"/>
      </w:rPr>
    </w:pPr>
    <w:r>
      <w:rPr>
        <w:rFonts w:ascii="Gotham Light" w:hAnsi="Gotham Light"/>
        <w:color w:val="68CCCC"/>
        <w:spacing w:val="28"/>
        <w:sz w:val="14"/>
        <w:szCs w:val="14"/>
      </w:rPr>
      <w:t>e-BISCUS SARL au capital de 74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00 € - 24, rue Lt Colonel Prévost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69006 LYON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Tél.07.87.10.43.17 </w:t>
    </w:r>
    <w:hyperlink r:id="rId1" w:history="1">
      <w:r w:rsidR="005A41F6" w:rsidRPr="00ED1AD1">
        <w:rPr>
          <w:rStyle w:val="Lienhypertexte"/>
          <w:rFonts w:ascii="Gotham Light" w:hAnsi="Gotham Light"/>
          <w:color w:val="68CCCC"/>
          <w:spacing w:val="28"/>
          <w:sz w:val="14"/>
          <w:szCs w:val="14"/>
          <w:u w:val="none"/>
        </w:rPr>
        <w:t>contact@e-biscus.eu</w:t>
      </w:r>
    </w:hyperlink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 - SIRET: RCS Lyon 801 855 115 0001 – APE / 6201Z</w:t>
    </w:r>
  </w:p>
  <w:p w:rsidR="005A41F6" w:rsidRPr="007062A1" w:rsidRDefault="005A41F6" w:rsidP="007062A1">
    <w:pPr>
      <w:pStyle w:val="Pieddepage"/>
      <w:jc w:val="center"/>
      <w:rPr>
        <w:rFonts w:ascii="Gotham Light" w:hAnsi="Gotham Light"/>
        <w:color w:val="68CCCC"/>
        <w:spacing w:val="28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C" w:rsidRDefault="00E01D3C" w:rsidP="0015735D">
      <w:r>
        <w:separator/>
      </w:r>
    </w:p>
  </w:footnote>
  <w:footnote w:type="continuationSeparator" w:id="0">
    <w:p w:rsidR="00E01D3C" w:rsidRDefault="00E01D3C" w:rsidP="0015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 w:rsidP="002873AE">
    <w:pPr>
      <w:pStyle w:val="En-tte"/>
      <w:ind w:left="-851"/>
    </w:pPr>
    <w:r>
      <w:rPr>
        <w:noProof/>
        <w:lang w:val="fr-FR"/>
      </w:rPr>
      <w:drawing>
        <wp:inline distT="0" distB="0" distL="0" distR="0">
          <wp:extent cx="1685290" cy="16852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304370">
    <w:multiLevelType w:val="hybridMultilevel"/>
    <w:lvl w:ilvl="0" w:tplc="31585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EF1A3A"/>
    <w:multiLevelType w:val="hybridMultilevel"/>
    <w:tmpl w:val="08E6AA12"/>
    <w:lvl w:ilvl="0" w:tplc="9C5C221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D63F8"/>
    <w:multiLevelType w:val="hybridMultilevel"/>
    <w:tmpl w:val="E692F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55434"/>
    <w:multiLevelType w:val="hybridMultilevel"/>
    <w:tmpl w:val="26CEF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A7ADC"/>
    <w:multiLevelType w:val="hybridMultilevel"/>
    <w:tmpl w:val="2CF400C0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53ABF"/>
    <w:multiLevelType w:val="hybridMultilevel"/>
    <w:tmpl w:val="81B46EFA"/>
    <w:lvl w:ilvl="0" w:tplc="AD6211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3BED"/>
    <w:multiLevelType w:val="hybridMultilevel"/>
    <w:tmpl w:val="C3820904"/>
    <w:lvl w:ilvl="0" w:tplc="B4FE02E0">
      <w:start w:val="40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10AEC"/>
    <w:multiLevelType w:val="hybridMultilevel"/>
    <w:tmpl w:val="E6CCD228"/>
    <w:lvl w:ilvl="0" w:tplc="7F485A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4F069D"/>
    <w:multiLevelType w:val="hybridMultilevel"/>
    <w:tmpl w:val="4FB8B0A8"/>
    <w:lvl w:ilvl="0" w:tplc="DA8CD0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7A1F"/>
    <w:multiLevelType w:val="hybridMultilevel"/>
    <w:tmpl w:val="3E8E44E8"/>
    <w:lvl w:ilvl="0" w:tplc="3078BC4C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E2E94"/>
    <w:multiLevelType w:val="hybridMultilevel"/>
    <w:tmpl w:val="4AA0465A"/>
    <w:lvl w:ilvl="0" w:tplc="31DE710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C3732"/>
    <w:multiLevelType w:val="hybridMultilevel"/>
    <w:tmpl w:val="7A52303A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06D35"/>
    <w:multiLevelType w:val="hybridMultilevel"/>
    <w:tmpl w:val="013A779A"/>
    <w:lvl w:ilvl="0" w:tplc="B824D6D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44134"/>
    <w:multiLevelType w:val="hybridMultilevel"/>
    <w:tmpl w:val="4DF2971C"/>
    <w:lvl w:ilvl="0" w:tplc="345C2B80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800C4"/>
    <w:multiLevelType w:val="hybridMultilevel"/>
    <w:tmpl w:val="FE36F9C4"/>
    <w:lvl w:ilvl="0" w:tplc="94CAA8AA">
      <w:start w:val="6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14"/>
  </w:num>
  <w:num w:numId="10">
    <w:abstractNumId w:val="19"/>
  </w:num>
  <w:num w:numId="11">
    <w:abstractNumId w:val="21"/>
  </w:num>
  <w:num w:numId="12">
    <w:abstractNumId w:val="23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22"/>
  </w:num>
  <w:num w:numId="24">
    <w:abstractNumId w:val="17"/>
  </w:num>
  <w:num w:numId="25">
    <w:abstractNumId w:val="25"/>
  </w:num>
  <w:num w:numId="26">
    <w:abstractNumId w:val="20"/>
  </w:num>
  <w:num w:numId="27">
    <w:abstractNumId w:val="13"/>
  </w:num>
  <w:num w:numId="23304370">
    <w:abstractNumId w:val="2330437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35D"/>
    <w:rsid w:val="00007681"/>
    <w:rsid w:val="0003550A"/>
    <w:rsid w:val="00051ED2"/>
    <w:rsid w:val="000A4FA5"/>
    <w:rsid w:val="000B2F06"/>
    <w:rsid w:val="0015735D"/>
    <w:rsid w:val="00186667"/>
    <w:rsid w:val="0023382B"/>
    <w:rsid w:val="00235ADE"/>
    <w:rsid w:val="002746BC"/>
    <w:rsid w:val="0028660B"/>
    <w:rsid w:val="002873AE"/>
    <w:rsid w:val="002925F1"/>
    <w:rsid w:val="002F6040"/>
    <w:rsid w:val="002F7956"/>
    <w:rsid w:val="00350155"/>
    <w:rsid w:val="00356BFC"/>
    <w:rsid w:val="00371102"/>
    <w:rsid w:val="003B017C"/>
    <w:rsid w:val="003C24B4"/>
    <w:rsid w:val="003D4043"/>
    <w:rsid w:val="003D6771"/>
    <w:rsid w:val="003F38C6"/>
    <w:rsid w:val="003F50B3"/>
    <w:rsid w:val="00427671"/>
    <w:rsid w:val="004912DF"/>
    <w:rsid w:val="0049401D"/>
    <w:rsid w:val="00494171"/>
    <w:rsid w:val="004C383C"/>
    <w:rsid w:val="004D5414"/>
    <w:rsid w:val="00512189"/>
    <w:rsid w:val="00516FB6"/>
    <w:rsid w:val="00520890"/>
    <w:rsid w:val="005A2599"/>
    <w:rsid w:val="005A41F6"/>
    <w:rsid w:val="005D7AEB"/>
    <w:rsid w:val="006109E7"/>
    <w:rsid w:val="00625A8D"/>
    <w:rsid w:val="006465BF"/>
    <w:rsid w:val="00674237"/>
    <w:rsid w:val="00682281"/>
    <w:rsid w:val="006E5EDD"/>
    <w:rsid w:val="007062A1"/>
    <w:rsid w:val="0073534D"/>
    <w:rsid w:val="00736E4B"/>
    <w:rsid w:val="0076679B"/>
    <w:rsid w:val="007805C9"/>
    <w:rsid w:val="00785417"/>
    <w:rsid w:val="007A2A7C"/>
    <w:rsid w:val="007C3A36"/>
    <w:rsid w:val="007C5FD1"/>
    <w:rsid w:val="00805616"/>
    <w:rsid w:val="008136B0"/>
    <w:rsid w:val="008241A2"/>
    <w:rsid w:val="00824BE1"/>
    <w:rsid w:val="00873334"/>
    <w:rsid w:val="0089178A"/>
    <w:rsid w:val="00897C3F"/>
    <w:rsid w:val="008A1F26"/>
    <w:rsid w:val="008B79EA"/>
    <w:rsid w:val="00917B50"/>
    <w:rsid w:val="00964DB2"/>
    <w:rsid w:val="00976302"/>
    <w:rsid w:val="00976E7A"/>
    <w:rsid w:val="00990FE0"/>
    <w:rsid w:val="009C7165"/>
    <w:rsid w:val="00A85D18"/>
    <w:rsid w:val="00AA75CF"/>
    <w:rsid w:val="00AB3ECC"/>
    <w:rsid w:val="00B073C2"/>
    <w:rsid w:val="00B248D3"/>
    <w:rsid w:val="00B502A4"/>
    <w:rsid w:val="00B53890"/>
    <w:rsid w:val="00B56527"/>
    <w:rsid w:val="00BB10E3"/>
    <w:rsid w:val="00BC4823"/>
    <w:rsid w:val="00BC4B71"/>
    <w:rsid w:val="00BD211F"/>
    <w:rsid w:val="00BF3BFA"/>
    <w:rsid w:val="00C33294"/>
    <w:rsid w:val="00C421A0"/>
    <w:rsid w:val="00C56E54"/>
    <w:rsid w:val="00CB3F18"/>
    <w:rsid w:val="00CD1B67"/>
    <w:rsid w:val="00D67A5C"/>
    <w:rsid w:val="00DD1211"/>
    <w:rsid w:val="00DF78EE"/>
    <w:rsid w:val="00E01D3C"/>
    <w:rsid w:val="00E048E4"/>
    <w:rsid w:val="00E2364C"/>
    <w:rsid w:val="00E23CB9"/>
    <w:rsid w:val="00E2528B"/>
    <w:rsid w:val="00E52073"/>
    <w:rsid w:val="00E53C16"/>
    <w:rsid w:val="00E77E56"/>
    <w:rsid w:val="00E8725B"/>
    <w:rsid w:val="00EA239F"/>
    <w:rsid w:val="00ED09C1"/>
    <w:rsid w:val="00ED1AD1"/>
    <w:rsid w:val="00ED7207"/>
    <w:rsid w:val="00EF6BD0"/>
    <w:rsid w:val="00F14059"/>
    <w:rsid w:val="00F960BD"/>
    <w:rsid w:val="00FC7A10"/>
    <w:rsid w:val="00F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-biscu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Amoneau</dc:creator>
  <cp:lastModifiedBy>gautier</cp:lastModifiedBy>
  <cp:revision>3</cp:revision>
  <cp:lastPrinted>2017-11-22T14:52:00Z</cp:lastPrinted>
  <dcterms:created xsi:type="dcterms:W3CDTF">2018-01-26T20:08:00Z</dcterms:created>
  <dcterms:modified xsi:type="dcterms:W3CDTF">2018-01-26T20:09:00Z</dcterms:modified>
</cp:coreProperties>
</file>