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B1" w:rsidRDefault="00F427B1">
      <w:pPr>
        <w:rPr>
          <w:sz w:val="144"/>
          <w:szCs w:val="144"/>
        </w:rPr>
      </w:pPr>
      <w:r w:rsidRPr="00F427B1">
        <w:rPr>
          <w:sz w:val="144"/>
          <w:szCs w:val="144"/>
        </w:rPr>
        <w:t>test</w:t>
      </w:r>
    </w:p>
    <w:p w:rsidR="00F427B1" w:rsidRDefault="00F427B1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tbl>
      <w:tblPr>
        <w:tblStyle w:val="TableGridPHPDOCX"/>
        <w:tblOverlap w:val="never"/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</w:tblPr>
      <w:tblGrid>
        <w:gridCol w:w="3401"/>
        <w:gridCol w:w="3401"/>
        <w:gridCol w:w="3401"/>
        <w:gridCol w:w="3401"/>
      </w:tblGrid>
    </w:tbl>
    <w:p w:rsidR="000F498A" w:rsidRDefault="000F498A">
      <w:r>
        <w:br w:type="page"/>
      </w:r>
    </w:p>
    <w:p w:rsidR="00F427B1" w:rsidRPr="000F498A" w:rsidRDefault="00F427B1"/>
    <w:p w:rsidR="00A71050" w:rsidRPr="00F427B1" w:rsidRDefault="00F427B1">
      <w:pPr>
        <w:rPr>
          <w:sz w:val="144"/>
          <w:szCs w:val="144"/>
        </w:rPr>
      </w:pPr>
      <w:r>
        <w:rPr>
          <w:sz w:val="144"/>
          <w:szCs w:val="144"/>
        </w:rPr>
        <w:t>fin de catalogue</w:t>
      </w:r>
    </w:p>
    <w:sectPr xmlns:w="http://schemas.openxmlformats.org/wordprocessingml/2006/main" w:rsidR="00A71050" w:rsidRPr="00F427B1" w:rsidSect="00F427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253753">
    <w:multiLevelType w:val="hybridMultilevel"/>
    <w:lvl w:ilvl="0" w:tplc="90580729">
      <w:start w:val="1"/>
      <w:numFmt w:val="decimal"/>
      <w:lvlText w:val="%1."/>
      <w:lvlJc w:val="left"/>
      <w:pPr>
        <w:ind w:left="720" w:hanging="360"/>
      </w:pPr>
    </w:lvl>
    <w:lvl w:ilvl="1" w:tplc="90580729" w:tentative="1">
      <w:start w:val="1"/>
      <w:numFmt w:val="lowerLetter"/>
      <w:lvlText w:val="%2."/>
      <w:lvlJc w:val="left"/>
      <w:pPr>
        <w:ind w:left="1440" w:hanging="360"/>
      </w:pPr>
    </w:lvl>
    <w:lvl w:ilvl="2" w:tplc="90580729" w:tentative="1">
      <w:start w:val="1"/>
      <w:numFmt w:val="lowerRoman"/>
      <w:lvlText w:val="%3."/>
      <w:lvlJc w:val="right"/>
      <w:pPr>
        <w:ind w:left="2160" w:hanging="180"/>
      </w:pPr>
    </w:lvl>
    <w:lvl w:ilvl="3" w:tplc="90580729" w:tentative="1">
      <w:start w:val="1"/>
      <w:numFmt w:val="decimal"/>
      <w:lvlText w:val="%4."/>
      <w:lvlJc w:val="left"/>
      <w:pPr>
        <w:ind w:left="2880" w:hanging="360"/>
      </w:pPr>
    </w:lvl>
    <w:lvl w:ilvl="4" w:tplc="90580729" w:tentative="1">
      <w:start w:val="1"/>
      <w:numFmt w:val="lowerLetter"/>
      <w:lvlText w:val="%5."/>
      <w:lvlJc w:val="left"/>
      <w:pPr>
        <w:ind w:left="3600" w:hanging="360"/>
      </w:pPr>
    </w:lvl>
    <w:lvl w:ilvl="5" w:tplc="90580729" w:tentative="1">
      <w:start w:val="1"/>
      <w:numFmt w:val="lowerRoman"/>
      <w:lvlText w:val="%6."/>
      <w:lvlJc w:val="right"/>
      <w:pPr>
        <w:ind w:left="4320" w:hanging="180"/>
      </w:pPr>
    </w:lvl>
    <w:lvl w:ilvl="6" w:tplc="90580729" w:tentative="1">
      <w:start w:val="1"/>
      <w:numFmt w:val="decimal"/>
      <w:lvlText w:val="%7."/>
      <w:lvlJc w:val="left"/>
      <w:pPr>
        <w:ind w:left="5040" w:hanging="360"/>
      </w:pPr>
    </w:lvl>
    <w:lvl w:ilvl="7" w:tplc="90580729" w:tentative="1">
      <w:start w:val="1"/>
      <w:numFmt w:val="lowerLetter"/>
      <w:lvlText w:val="%8."/>
      <w:lvlJc w:val="left"/>
      <w:pPr>
        <w:ind w:left="5760" w:hanging="360"/>
      </w:pPr>
    </w:lvl>
    <w:lvl w:ilvl="8" w:tplc="90580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53752">
    <w:multiLevelType w:val="hybridMultilevel"/>
    <w:lvl w:ilvl="0" w:tplc="108351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253752">
    <w:abstractNumId w:val="70253752"/>
  </w:num>
  <w:num w:numId="70253753">
    <w:abstractNumId w:val="702537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427B1"/>
    <w:rsid w:val="0000027C"/>
    <w:rsid w:val="0004351B"/>
    <w:rsid w:val="000550C8"/>
    <w:rsid w:val="00060ED8"/>
    <w:rsid w:val="00062C79"/>
    <w:rsid w:val="00066D92"/>
    <w:rsid w:val="00072039"/>
    <w:rsid w:val="00085459"/>
    <w:rsid w:val="0008675A"/>
    <w:rsid w:val="000A46BA"/>
    <w:rsid w:val="000B2A65"/>
    <w:rsid w:val="000E4510"/>
    <w:rsid w:val="000F498A"/>
    <w:rsid w:val="00105A8E"/>
    <w:rsid w:val="00114760"/>
    <w:rsid w:val="001151D1"/>
    <w:rsid w:val="00124EBC"/>
    <w:rsid w:val="00131B9E"/>
    <w:rsid w:val="00142E71"/>
    <w:rsid w:val="00147951"/>
    <w:rsid w:val="00161E0D"/>
    <w:rsid w:val="001621C3"/>
    <w:rsid w:val="00166385"/>
    <w:rsid w:val="00177274"/>
    <w:rsid w:val="001B67AC"/>
    <w:rsid w:val="001D742B"/>
    <w:rsid w:val="002201F3"/>
    <w:rsid w:val="00226761"/>
    <w:rsid w:val="00237AD1"/>
    <w:rsid w:val="00287272"/>
    <w:rsid w:val="002A0ECA"/>
    <w:rsid w:val="002B0181"/>
    <w:rsid w:val="002C6B78"/>
    <w:rsid w:val="002D3C3D"/>
    <w:rsid w:val="002D6022"/>
    <w:rsid w:val="002E04F4"/>
    <w:rsid w:val="002F19B8"/>
    <w:rsid w:val="00310973"/>
    <w:rsid w:val="00311355"/>
    <w:rsid w:val="0035705C"/>
    <w:rsid w:val="00357CCC"/>
    <w:rsid w:val="0038065E"/>
    <w:rsid w:val="00397C7C"/>
    <w:rsid w:val="003A3EB1"/>
    <w:rsid w:val="003A699D"/>
    <w:rsid w:val="003B0539"/>
    <w:rsid w:val="003D3324"/>
    <w:rsid w:val="003D3899"/>
    <w:rsid w:val="003E5D26"/>
    <w:rsid w:val="00424C70"/>
    <w:rsid w:val="004338D5"/>
    <w:rsid w:val="00464BF2"/>
    <w:rsid w:val="0049357E"/>
    <w:rsid w:val="004B4E5E"/>
    <w:rsid w:val="004C057C"/>
    <w:rsid w:val="004D65AB"/>
    <w:rsid w:val="004D6C88"/>
    <w:rsid w:val="004F7BCC"/>
    <w:rsid w:val="00506200"/>
    <w:rsid w:val="00512478"/>
    <w:rsid w:val="005155F9"/>
    <w:rsid w:val="00517491"/>
    <w:rsid w:val="00540C40"/>
    <w:rsid w:val="00552E43"/>
    <w:rsid w:val="005702B6"/>
    <w:rsid w:val="005B61F1"/>
    <w:rsid w:val="005C69A1"/>
    <w:rsid w:val="0060310D"/>
    <w:rsid w:val="00616DD5"/>
    <w:rsid w:val="00665301"/>
    <w:rsid w:val="00676EF5"/>
    <w:rsid w:val="0069654A"/>
    <w:rsid w:val="006B3170"/>
    <w:rsid w:val="006D3507"/>
    <w:rsid w:val="006E4725"/>
    <w:rsid w:val="007121EB"/>
    <w:rsid w:val="00733ACE"/>
    <w:rsid w:val="00737D45"/>
    <w:rsid w:val="0076668C"/>
    <w:rsid w:val="00794A0F"/>
    <w:rsid w:val="00794C30"/>
    <w:rsid w:val="007E7064"/>
    <w:rsid w:val="008113A4"/>
    <w:rsid w:val="00816E24"/>
    <w:rsid w:val="00831F4C"/>
    <w:rsid w:val="008525D8"/>
    <w:rsid w:val="00861C3D"/>
    <w:rsid w:val="00873646"/>
    <w:rsid w:val="008844D5"/>
    <w:rsid w:val="008C487A"/>
    <w:rsid w:val="00932104"/>
    <w:rsid w:val="00950B02"/>
    <w:rsid w:val="009512B2"/>
    <w:rsid w:val="009519A9"/>
    <w:rsid w:val="00963442"/>
    <w:rsid w:val="009717F2"/>
    <w:rsid w:val="00984C47"/>
    <w:rsid w:val="009A1F1F"/>
    <w:rsid w:val="009E4B50"/>
    <w:rsid w:val="009F6779"/>
    <w:rsid w:val="00A1742D"/>
    <w:rsid w:val="00A17BA2"/>
    <w:rsid w:val="00A42B48"/>
    <w:rsid w:val="00A62CFB"/>
    <w:rsid w:val="00A6485E"/>
    <w:rsid w:val="00A85A3E"/>
    <w:rsid w:val="00B0088C"/>
    <w:rsid w:val="00B0103B"/>
    <w:rsid w:val="00B015E2"/>
    <w:rsid w:val="00B33808"/>
    <w:rsid w:val="00B50A50"/>
    <w:rsid w:val="00B52CD5"/>
    <w:rsid w:val="00B5378F"/>
    <w:rsid w:val="00B55632"/>
    <w:rsid w:val="00B97BC2"/>
    <w:rsid w:val="00BA1FB5"/>
    <w:rsid w:val="00BB5803"/>
    <w:rsid w:val="00C07FE8"/>
    <w:rsid w:val="00C120DA"/>
    <w:rsid w:val="00C14E4B"/>
    <w:rsid w:val="00C31BF4"/>
    <w:rsid w:val="00C47032"/>
    <w:rsid w:val="00C52A7F"/>
    <w:rsid w:val="00C95432"/>
    <w:rsid w:val="00C958B0"/>
    <w:rsid w:val="00CB698D"/>
    <w:rsid w:val="00CC0BBB"/>
    <w:rsid w:val="00D026B4"/>
    <w:rsid w:val="00D23157"/>
    <w:rsid w:val="00D35EAD"/>
    <w:rsid w:val="00D46A89"/>
    <w:rsid w:val="00D56A91"/>
    <w:rsid w:val="00D7526F"/>
    <w:rsid w:val="00D7674E"/>
    <w:rsid w:val="00D84006"/>
    <w:rsid w:val="00D93DAB"/>
    <w:rsid w:val="00DA6B55"/>
    <w:rsid w:val="00DB53AB"/>
    <w:rsid w:val="00DC2383"/>
    <w:rsid w:val="00DC3AE2"/>
    <w:rsid w:val="00DF3C60"/>
    <w:rsid w:val="00E105F9"/>
    <w:rsid w:val="00E235D3"/>
    <w:rsid w:val="00E44341"/>
    <w:rsid w:val="00E87406"/>
    <w:rsid w:val="00E91F05"/>
    <w:rsid w:val="00EA4CC9"/>
    <w:rsid w:val="00EC05FD"/>
    <w:rsid w:val="00ED7210"/>
    <w:rsid w:val="00EF5BE8"/>
    <w:rsid w:val="00F01BFF"/>
    <w:rsid w:val="00F2238D"/>
    <w:rsid w:val="00F245E2"/>
    <w:rsid w:val="00F37894"/>
    <w:rsid w:val="00F427B1"/>
    <w:rsid w:val="00F42873"/>
    <w:rsid w:val="00F52BCC"/>
    <w:rsid w:val="00F76365"/>
    <w:rsid w:val="00F803F9"/>
    <w:rsid w:val="00F81236"/>
    <w:rsid w:val="00FD5C23"/>
    <w:rsid w:val="00FF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498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82265291" Type="http://schemas.openxmlformats.org/officeDocument/2006/relationships/numbering" Target="numbering.xml"/><Relationship Id="rId846599585" Type="http://schemas.openxmlformats.org/officeDocument/2006/relationships/footnotes" Target="footnotes.xml"/><Relationship Id="rId970344586" Type="http://schemas.openxmlformats.org/officeDocument/2006/relationships/endnotes" Target="endnotes.xml"/><Relationship Id="rId625016132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</dc:creator>
  <cp:lastModifiedBy>gautier</cp:lastModifiedBy>
  <cp:revision>3</cp:revision>
  <dcterms:created xsi:type="dcterms:W3CDTF">2015-07-07T15:46:00Z</dcterms:created>
  <dcterms:modified xsi:type="dcterms:W3CDTF">2015-07-09T11:46:00Z</dcterms:modified>
</cp:coreProperties>
</file>