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8D" w:rsidRDefault="00DA774C" w:rsidP="00DA774C">
      <w:pPr>
        <w:pStyle w:val="Pa0"/>
        <w:rPr>
          <w:color w:val="333333"/>
          <w:sz w:val="16"/>
          <w:szCs w:val="16"/>
        </w:rPr>
      </w:pPr>
      <w:bookmarkStart w:id="0" w:name="_GoBack"/>
      <w:bookmarkEnd w:id="0"/>
      <w:r w:rsidRPr="008D0C54">
        <w:rPr>
          <w:rFonts w:asciiTheme="minorHAnsi" w:hAnsiTheme="minorHAnsi" w:cs="Museo Sans 700"/>
          <w:b/>
          <w:bCs/>
          <w:color w:val="000000"/>
          <w:sz w:val="16"/>
          <w:szCs w:val="20"/>
        </w:rPr>
        <w:t>CLUBBING HOLIDAYS</w:t>
      </w:r>
      <w:r w:rsidRPr="008D0C54">
        <w:rPr>
          <w:rFonts w:asciiTheme="minorHAnsi" w:hAnsiTheme="minorHAnsi" w:cs="Museo Sans 700"/>
          <w:color w:val="000000"/>
          <w:sz w:val="16"/>
          <w:szCs w:val="20"/>
        </w:rPr>
        <w:br/>
      </w:r>
      <w:r w:rsidRPr="008D0C54">
        <w:rPr>
          <w:rFonts w:asciiTheme="minorHAnsi" w:hAnsiTheme="minorHAnsi" w:cs="Museo Sans 700"/>
          <w:b/>
          <w:bCs/>
          <w:color w:val="000000"/>
          <w:sz w:val="16"/>
          <w:szCs w:val="20"/>
        </w:rPr>
        <w:t xml:space="preserve">Tel : </w:t>
      </w:r>
      <w:r w:rsidR="00524C7B">
        <w:rPr>
          <w:color w:val="333333"/>
          <w:sz w:val="16"/>
          <w:szCs w:val="16"/>
        </w:rPr>
        <w:t>04 82 53 79 33</w:t>
      </w:r>
    </w:p>
    <w:p w:rsidR="00DA774C" w:rsidRPr="008D0C54" w:rsidRDefault="00DA774C" w:rsidP="00DA774C">
      <w:pPr>
        <w:pStyle w:val="Pa0"/>
        <w:rPr>
          <w:rFonts w:asciiTheme="minorHAnsi" w:hAnsiTheme="minorHAnsi" w:cs="Museo Sans 300"/>
          <w:color w:val="000000"/>
          <w:sz w:val="16"/>
          <w:szCs w:val="20"/>
        </w:rPr>
      </w:pPr>
      <w:r w:rsidRPr="008D0C54">
        <w:rPr>
          <w:rFonts w:asciiTheme="minorHAnsi" w:hAnsiTheme="minorHAnsi" w:cs="Museo Sans 700"/>
          <w:b/>
          <w:bCs/>
          <w:color w:val="000000"/>
          <w:sz w:val="16"/>
          <w:szCs w:val="20"/>
        </w:rPr>
        <w:t xml:space="preserve">E-mail : </w:t>
      </w:r>
      <w:r w:rsidRPr="008D0C54">
        <w:rPr>
          <w:rFonts w:asciiTheme="minorHAnsi" w:hAnsiTheme="minorHAnsi" w:cs="Museo Sans 300"/>
          <w:color w:val="000000"/>
          <w:sz w:val="16"/>
          <w:szCs w:val="20"/>
        </w:rPr>
        <w:t>contact@ibiza-experience.com</w:t>
      </w:r>
    </w:p>
    <w:p w:rsidR="00DA774C" w:rsidRPr="008D0C54" w:rsidRDefault="00DA774C" w:rsidP="00DA774C">
      <w:pPr>
        <w:autoSpaceDE w:val="0"/>
        <w:autoSpaceDN w:val="0"/>
        <w:adjustRightInd w:val="0"/>
        <w:spacing w:before="0" w:beforeAutospacing="0" w:line="241" w:lineRule="atLeast"/>
        <w:jc w:val="center"/>
        <w:rPr>
          <w:rFonts w:ascii="Museo Sans 300" w:hAnsi="Museo Sans 300" w:cs="Museo Sans 300"/>
          <w:color w:val="000000"/>
          <w:sz w:val="18"/>
        </w:rPr>
      </w:pPr>
    </w:p>
    <w:p w:rsidR="008D0C54" w:rsidRDefault="008D0C54" w:rsidP="00DA774C">
      <w:pPr>
        <w:autoSpaceDE w:val="0"/>
        <w:autoSpaceDN w:val="0"/>
        <w:adjustRightInd w:val="0"/>
        <w:spacing w:before="0" w:beforeAutospacing="0" w:line="241" w:lineRule="atLeast"/>
        <w:jc w:val="center"/>
        <w:rPr>
          <w:rFonts w:cs="Museo Sans 300"/>
          <w:color w:val="000000"/>
          <w:sz w:val="18"/>
        </w:rPr>
      </w:pPr>
    </w:p>
    <w:p w:rsidR="005C2BE2" w:rsidRPr="008D0C54" w:rsidRDefault="005C2BE2" w:rsidP="00DA774C">
      <w:pPr>
        <w:autoSpaceDE w:val="0"/>
        <w:autoSpaceDN w:val="0"/>
        <w:adjustRightInd w:val="0"/>
        <w:spacing w:before="0" w:beforeAutospacing="0" w:line="241" w:lineRule="atLeast"/>
        <w:jc w:val="center"/>
        <w:rPr>
          <w:rFonts w:cs="Museo Sans 300"/>
          <w:color w:val="000000"/>
          <w:sz w:val="18"/>
        </w:rPr>
      </w:pPr>
      <w:r w:rsidRPr="008D0C54">
        <w:rPr>
          <w:rFonts w:cs="Museo Sans 300"/>
          <w:color w:val="000000"/>
          <w:sz w:val="18"/>
        </w:rPr>
        <w:t xml:space="preserve">Cher(e) </w:t>
      </w:r>
      <w:r w:rsidR="00C82566">
        <w:rPr>
          <w:rFonts w:cs="Museo Sans 300"/>
          <w:color w:val="000000"/>
          <w:sz w:val="18"/>
        </w:rPr>
        <w:t xml:space="preserve">Gautier</w:t>
      </w:r>
      <w:r w:rsidRPr="008D0C54">
        <w:rPr>
          <w:rFonts w:cs="Museo Sans 300"/>
          <w:color w:val="000000"/>
          <w:sz w:val="18"/>
        </w:rPr>
        <w:t>,</w:t>
      </w:r>
    </w:p>
    <w:p w:rsidR="008D0C54" w:rsidRPr="00CE2A95" w:rsidRDefault="005C2BE2" w:rsidP="00CE2A95">
      <w:pPr>
        <w:autoSpaceDE w:val="0"/>
        <w:autoSpaceDN w:val="0"/>
        <w:adjustRightInd w:val="0"/>
        <w:spacing w:before="0" w:beforeAutospacing="0" w:line="241" w:lineRule="atLeast"/>
        <w:jc w:val="center"/>
        <w:rPr>
          <w:rFonts w:cs="Museo Sans 300"/>
          <w:sz w:val="18"/>
        </w:rPr>
      </w:pPr>
      <w:r w:rsidRPr="008D0C54">
        <w:rPr>
          <w:rFonts w:cs="Museo Sans 300"/>
          <w:color w:val="000000"/>
          <w:sz w:val="18"/>
        </w:rPr>
        <w:t>M</w:t>
      </w:r>
      <w:r w:rsidR="00DA774C" w:rsidRPr="008D0C54">
        <w:rPr>
          <w:rFonts w:cs="Museo Sans 300"/>
          <w:color w:val="000000"/>
          <w:sz w:val="18"/>
        </w:rPr>
        <w:t xml:space="preserve">erci de prendre connaissance des informations suivantes </w:t>
      </w:r>
      <w:r w:rsidRPr="008D0C54">
        <w:rPr>
          <w:rFonts w:cs="Museo Sans 300"/>
          <w:color w:val="000000"/>
          <w:sz w:val="18"/>
        </w:rPr>
        <w:t xml:space="preserve">relatives à </w:t>
      </w:r>
      <w:r w:rsidR="00DA774C" w:rsidRPr="008D0C54">
        <w:rPr>
          <w:rFonts w:cs="Museo Sans 300"/>
          <w:sz w:val="18"/>
        </w:rPr>
        <w:t xml:space="preserve">votre </w:t>
      </w:r>
      <w:r w:rsidR="002D5BB7" w:rsidRPr="008D0C54">
        <w:rPr>
          <w:rFonts w:cs="Museo Sans 300"/>
          <w:sz w:val="18"/>
        </w:rPr>
        <w:t xml:space="preserve">prochain voyage </w:t>
      </w:r>
      <w:r w:rsidRPr="008D0C54">
        <w:rPr>
          <w:rFonts w:cs="Museo Sans 300"/>
          <w:sz w:val="18"/>
        </w:rPr>
        <w:t xml:space="preserve">à </w:t>
      </w:r>
      <w:r w:rsidR="00C82566">
        <w:rPr>
          <w:rFonts w:cs="Museo Sans 300"/>
          <w:sz w:val="18"/>
        </w:rPr>
        <w:t xml:space="preserve">Barcelone, du 2018-01-25 au 2018-01-27</w:t>
      </w:r>
    </w:p>
    <w:p w:rsidR="006C451B" w:rsidRPr="008D0C54" w:rsidRDefault="006C451B" w:rsidP="00DA774C">
      <w:pPr>
        <w:pStyle w:val="Default"/>
        <w:jc w:val="center"/>
        <w:rPr>
          <w:rFonts w:ascii="Museo Sans 300" w:hAnsi="Museo Sans 300" w:cs="Museo Sans 300"/>
          <w:sz w:val="18"/>
          <w:szCs w:val="22"/>
        </w:rPr>
      </w:pPr>
    </w:p>
    <w:tbl>
      <w:tblPr>
        <w:tblStyle w:val="PlainTablePHPDOCX"/>
        <w:tblW w:w="0" w:type="auto"/>
        <w:tblLook w:val="0600"/>
      </w:tblPr>
      <w:tblGrid>
        <w:gridCol w:w="606"/>
        <w:gridCol w:w="10076"/>
      </w:tblGrid>
      <w:tr w:rsidR="00DA774C" w:rsidRPr="008D0C54" w:rsidTr="00935736">
        <w:tc>
          <w:tcPr>
            <w:tcW w:w="250" w:type="dxa"/>
          </w:tcPr>
          <w:p w:rsidR="00DA774C" w:rsidRPr="008D0C54" w:rsidRDefault="00DA774C" w:rsidP="00DA774C">
            <w:pPr>
              <w:pStyle w:val="Default"/>
              <w:rPr>
                <w:rFonts w:asciiTheme="minorHAnsi" w:hAnsiTheme="minorHAnsi"/>
                <w:sz w:val="18"/>
                <w:szCs w:val="22"/>
              </w:rPr>
            </w:pPr>
            <w:r w:rsidRPr="008D0C54">
              <w:rPr>
                <w:rFonts w:asciiTheme="minorHAnsi" w:hAnsiTheme="minorHAnsi"/>
                <w:noProof/>
                <w:sz w:val="18"/>
                <w:szCs w:val="22"/>
                <w:lang w:eastAsia="fr-FR"/>
              </w:rPr>
              <w:drawing>
                <wp:inline distT="0" distB="0" distL="0" distR="0">
                  <wp:extent cx="219075" cy="314325"/>
                  <wp:effectExtent l="19050" t="0" r="9525" b="0"/>
                  <wp:docPr id="2" name="Image 1" descr="passepo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sseport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6" w:type="dxa"/>
          </w:tcPr>
          <w:p w:rsidR="00DA774C" w:rsidRPr="008D0C54" w:rsidRDefault="00DA774C" w:rsidP="005C2BE2">
            <w:pPr>
              <w:pStyle w:val="Default"/>
              <w:rPr>
                <w:rFonts w:asciiTheme="minorHAnsi" w:hAnsiTheme="minorHAnsi"/>
                <w:color w:val="262626" w:themeColor="text1" w:themeTint="D9"/>
                <w:sz w:val="18"/>
                <w:szCs w:val="22"/>
                <w:u w:val="single" w:color="E7642D"/>
              </w:rPr>
            </w:pPr>
            <w:r w:rsidRPr="008D0C54">
              <w:rPr>
                <w:rStyle w:val="A6"/>
                <w:rFonts w:asciiTheme="minorHAnsi" w:hAnsiTheme="minorHAnsi"/>
                <w:color w:val="262626" w:themeColor="text1" w:themeTint="D9"/>
                <w:sz w:val="24"/>
                <w:u w:val="single" w:color="E7642D"/>
              </w:rPr>
              <w:t>FORMALIT</w:t>
            </w:r>
            <w:r w:rsidR="005C2BE2" w:rsidRPr="008D0C54">
              <w:rPr>
                <w:rStyle w:val="A6"/>
                <w:rFonts w:asciiTheme="minorHAnsi" w:hAnsiTheme="minorHAnsi"/>
                <w:color w:val="262626" w:themeColor="text1" w:themeTint="D9"/>
                <w:sz w:val="24"/>
                <w:u w:val="single" w:color="E7642D"/>
              </w:rPr>
              <w:t>É</w:t>
            </w:r>
            <w:r w:rsidRPr="008D0C54">
              <w:rPr>
                <w:rStyle w:val="A6"/>
                <w:rFonts w:asciiTheme="minorHAnsi" w:hAnsiTheme="minorHAnsi"/>
                <w:color w:val="262626" w:themeColor="text1" w:themeTint="D9"/>
                <w:sz w:val="24"/>
                <w:u w:val="single" w:color="E7642D"/>
              </w:rPr>
              <w:t>S</w:t>
            </w:r>
          </w:p>
        </w:tc>
      </w:tr>
      <w:tr w:rsidR="00DA774C" w:rsidRPr="008D0C54" w:rsidTr="00935736">
        <w:tc>
          <w:tcPr>
            <w:tcW w:w="250" w:type="dxa"/>
          </w:tcPr>
          <w:p w:rsidR="00DA774C" w:rsidRPr="008D0C54" w:rsidRDefault="00DA774C" w:rsidP="00DA774C">
            <w:pPr>
              <w:pStyle w:val="Default"/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10356" w:type="dxa"/>
          </w:tcPr>
          <w:p w:rsidR="007D507D" w:rsidRPr="008D0C54" w:rsidRDefault="007D507D" w:rsidP="007D507D">
            <w:pPr>
              <w:autoSpaceDE w:val="0"/>
              <w:autoSpaceDN w:val="0"/>
              <w:adjustRightInd w:val="0"/>
              <w:rPr>
                <w:rFonts w:cs="Museo Sans 300"/>
                <w:color w:val="000000"/>
                <w:sz w:val="4"/>
                <w:szCs w:val="24"/>
              </w:rPr>
            </w:pPr>
          </w:p>
          <w:p w:rsidR="00DA774C" w:rsidRDefault="007D507D" w:rsidP="006C451B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cs="Museo Sans 300"/>
                <w:sz w:val="16"/>
              </w:rPr>
            </w:pPr>
            <w:r w:rsidRPr="008D0C54">
              <w:rPr>
                <w:rFonts w:cs="Museo Sans 300"/>
                <w:color w:val="000000"/>
                <w:sz w:val="16"/>
              </w:rPr>
              <w:t>Chaque participant au voyage devra être muni d’un passeport ou d’une carte d’identité en cours de validité.</w:t>
            </w:r>
            <w:r w:rsidR="006C451B" w:rsidRPr="008D0C54">
              <w:rPr>
                <w:rFonts w:cs="Museo Sans 300"/>
                <w:color w:val="000000"/>
                <w:sz w:val="16"/>
              </w:rPr>
              <w:t xml:space="preserve"> </w:t>
            </w:r>
            <w:r w:rsidRPr="008D0C54">
              <w:rPr>
                <w:rFonts w:cs="Museo Sans 300"/>
                <w:sz w:val="16"/>
              </w:rPr>
              <w:t>Le permis de conduire n’est pas accept</w:t>
            </w:r>
            <w:r w:rsidR="005C2BE2" w:rsidRPr="008D0C54">
              <w:rPr>
                <w:rFonts w:cs="Museo Sans 300"/>
                <w:sz w:val="16"/>
              </w:rPr>
              <w:t>é</w:t>
            </w:r>
            <w:r w:rsidRPr="008D0C54">
              <w:rPr>
                <w:rFonts w:cs="Museo Sans 300"/>
                <w:sz w:val="16"/>
              </w:rPr>
              <w:t xml:space="preserve"> par les </w:t>
            </w:r>
            <w:r w:rsidR="006C451B" w:rsidRPr="008D0C54">
              <w:rPr>
                <w:rFonts w:cs="Museo Sans 300"/>
                <w:sz w:val="16"/>
              </w:rPr>
              <w:t>autorités aéroportuaires</w:t>
            </w:r>
            <w:r w:rsidR="005C2BE2" w:rsidRPr="008D0C54">
              <w:rPr>
                <w:rFonts w:cs="Museo Sans 300"/>
                <w:sz w:val="16"/>
              </w:rPr>
              <w:t xml:space="preserve"> et</w:t>
            </w:r>
            <w:r w:rsidRPr="008D0C54">
              <w:rPr>
                <w:rFonts w:cs="Museo Sans 300"/>
                <w:sz w:val="16"/>
              </w:rPr>
              <w:t xml:space="preserve"> aucune dérogation n</w:t>
            </w:r>
            <w:r w:rsidR="005C2BE2" w:rsidRPr="008D0C54">
              <w:rPr>
                <w:rFonts w:cs="Museo Sans 300"/>
                <w:sz w:val="16"/>
              </w:rPr>
              <w:t xml:space="preserve">’est possible. </w:t>
            </w:r>
            <w:r w:rsidRPr="008D0C54">
              <w:rPr>
                <w:rFonts w:cs="Museo Sans 300"/>
                <w:sz w:val="16"/>
              </w:rPr>
              <w:t xml:space="preserve">En cas de refus d’embarquement </w:t>
            </w:r>
            <w:r w:rsidR="005C2BE2" w:rsidRPr="008D0C54">
              <w:rPr>
                <w:rFonts w:cs="Museo Sans 300"/>
                <w:sz w:val="16"/>
              </w:rPr>
              <w:t>pour absence ou non conformité du document d’identité</w:t>
            </w:r>
            <w:r w:rsidRPr="008D0C54">
              <w:rPr>
                <w:rFonts w:cs="Museo Sans 300"/>
                <w:sz w:val="16"/>
              </w:rPr>
              <w:t>, aucun remboursement n</w:t>
            </w:r>
            <w:r w:rsidR="005C2BE2" w:rsidRPr="008D0C54">
              <w:rPr>
                <w:rFonts w:cs="Museo Sans 300"/>
                <w:sz w:val="16"/>
              </w:rPr>
              <w:t>’est</w:t>
            </w:r>
            <w:r w:rsidRPr="008D0C54">
              <w:rPr>
                <w:rFonts w:cs="Museo Sans 300"/>
                <w:sz w:val="16"/>
              </w:rPr>
              <w:t xml:space="preserve"> </w:t>
            </w:r>
            <w:r w:rsidR="005C2BE2" w:rsidRPr="008D0C54">
              <w:rPr>
                <w:rFonts w:cs="Museo Sans 300"/>
                <w:sz w:val="16"/>
              </w:rPr>
              <w:t>envisageable</w:t>
            </w:r>
            <w:r w:rsidRPr="008D0C54">
              <w:rPr>
                <w:rFonts w:cs="Museo Sans 300"/>
                <w:sz w:val="16"/>
              </w:rPr>
              <w:t>.</w:t>
            </w:r>
          </w:p>
          <w:p w:rsidR="00231D3E" w:rsidRDefault="00231D3E" w:rsidP="006C451B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cs="Museo Sans 300"/>
                <w:sz w:val="16"/>
              </w:rPr>
            </w:pPr>
          </w:p>
          <w:p w:rsidR="00231D3E" w:rsidRPr="008D0C54" w:rsidRDefault="00231D3E" w:rsidP="006C451B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cs="Museo Sans 300"/>
                <w:color w:val="000000"/>
                <w:sz w:val="16"/>
              </w:rPr>
            </w:pPr>
            <w:r>
              <w:rPr>
                <w:rFonts w:cs="Museo Sans 300"/>
                <w:sz w:val="16"/>
              </w:rPr>
              <w:t>Pour toute location de véhicule (</w:t>
            </w:r>
            <w:r w:rsidRPr="00C03693">
              <w:rPr>
                <w:rFonts w:cs="Museo Sans 300"/>
                <w:i/>
                <w:sz w:val="16"/>
              </w:rPr>
              <w:t>voiture, quad, buggy…</w:t>
            </w:r>
            <w:r>
              <w:rPr>
                <w:rFonts w:cs="Museo Sans 300"/>
                <w:sz w:val="16"/>
              </w:rPr>
              <w:t>), le permis de conduire est exigé pour chaque conducteur.</w:t>
            </w:r>
          </w:p>
          <w:p w:rsidR="006C451B" w:rsidRPr="008D0C54" w:rsidRDefault="006C451B" w:rsidP="005C2BE2">
            <w:pPr>
              <w:autoSpaceDE w:val="0"/>
              <w:autoSpaceDN w:val="0"/>
              <w:adjustRightInd w:val="0"/>
              <w:spacing w:line="241" w:lineRule="atLeast"/>
              <w:rPr>
                <w:rFonts w:cs="Museo Sans 300"/>
                <w:color w:val="000000"/>
                <w:sz w:val="4"/>
                <w:szCs w:val="20"/>
              </w:rPr>
            </w:pPr>
          </w:p>
        </w:tc>
      </w:tr>
    </w:tbl>
    <w:p w:rsidR="008D0C54" w:rsidRPr="008D0C54" w:rsidRDefault="008D0C54" w:rsidP="00DA774C">
      <w:pPr>
        <w:pStyle w:val="Default"/>
        <w:rPr>
          <w:rFonts w:asciiTheme="minorHAnsi" w:hAnsiTheme="minorHAnsi"/>
          <w:sz w:val="16"/>
          <w:szCs w:val="20"/>
        </w:rPr>
      </w:pPr>
    </w:p>
    <w:p w:rsidR="006C451B" w:rsidRPr="008D0C54" w:rsidRDefault="006C451B" w:rsidP="00DA774C">
      <w:pPr>
        <w:pStyle w:val="Default"/>
        <w:rPr>
          <w:rFonts w:asciiTheme="minorHAnsi" w:hAnsiTheme="minorHAnsi"/>
          <w:sz w:val="16"/>
          <w:szCs w:val="20"/>
        </w:rPr>
      </w:pPr>
    </w:p>
    <w:tbl>
      <w:tblPr>
        <w:tblStyle w:val="PlainTablePHPDOCX"/>
        <w:tblW w:w="0" w:type="auto"/>
        <w:tblLook w:val="04A0"/>
      </w:tblPr>
      <w:tblGrid>
        <w:gridCol w:w="636"/>
        <w:gridCol w:w="3583"/>
        <w:gridCol w:w="6463"/>
      </w:tblGrid>
      <w:tr w:rsidR="00DA774C" w:rsidRPr="008D0C54" w:rsidTr="00935736">
        <w:tc>
          <w:tcPr>
            <w:tcW w:w="636" w:type="dxa"/>
          </w:tcPr>
          <w:p w:rsidR="00DA774C" w:rsidRPr="008D0C54" w:rsidRDefault="00DA774C" w:rsidP="002B4FAF">
            <w:pPr>
              <w:pStyle w:val="Default"/>
              <w:rPr>
                <w:rFonts w:asciiTheme="minorHAnsi" w:hAnsiTheme="minorHAnsi"/>
                <w:sz w:val="18"/>
                <w:szCs w:val="22"/>
              </w:rPr>
            </w:pPr>
            <w:r w:rsidRPr="008D0C54">
              <w:rPr>
                <w:rFonts w:asciiTheme="minorHAnsi" w:hAnsiTheme="minorHAnsi"/>
                <w:noProof/>
                <w:sz w:val="18"/>
                <w:szCs w:val="22"/>
                <w:lang w:eastAsia="fr-FR"/>
              </w:rPr>
              <w:drawing>
                <wp:inline distT="0" distB="0" distL="0" distR="0">
                  <wp:extent cx="247650" cy="219075"/>
                  <wp:effectExtent l="19050" t="0" r="0" b="0"/>
                  <wp:docPr id="4" name="Image 3" descr="bag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gage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6" w:type="dxa"/>
            <w:gridSpan w:val="2"/>
          </w:tcPr>
          <w:p w:rsidR="00DA774C" w:rsidRPr="008D0C54" w:rsidRDefault="00DA774C" w:rsidP="00DA774C">
            <w:pPr>
              <w:pStyle w:val="Default"/>
              <w:rPr>
                <w:rFonts w:asciiTheme="minorHAnsi" w:hAnsiTheme="minorHAnsi"/>
                <w:sz w:val="18"/>
                <w:szCs w:val="22"/>
                <w:u w:val="single" w:color="E7642D"/>
              </w:rPr>
            </w:pPr>
            <w:r w:rsidRPr="008D0C54">
              <w:rPr>
                <w:rStyle w:val="A6"/>
                <w:rFonts w:asciiTheme="minorHAnsi" w:hAnsiTheme="minorHAnsi"/>
                <w:color w:val="262626" w:themeColor="text1" w:themeTint="D9"/>
                <w:sz w:val="24"/>
                <w:u w:val="single" w:color="E7642D"/>
              </w:rPr>
              <w:t>BAGAGES EN SOUTE</w:t>
            </w:r>
          </w:p>
        </w:tc>
      </w:tr>
      <w:tr w:rsidR="00DA774C" w:rsidRPr="008D0C54" w:rsidTr="00935736">
        <w:tc>
          <w:tcPr>
            <w:tcW w:w="636" w:type="dxa"/>
          </w:tcPr>
          <w:p w:rsidR="00DA774C" w:rsidRPr="008D0C54" w:rsidRDefault="00DA774C" w:rsidP="002B4FAF">
            <w:pPr>
              <w:pStyle w:val="Default"/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10046" w:type="dxa"/>
            <w:gridSpan w:val="2"/>
          </w:tcPr>
          <w:p w:rsidR="00DA774C" w:rsidRPr="008D0C54" w:rsidRDefault="00DA774C" w:rsidP="006C451B">
            <w:pPr>
              <w:pStyle w:val="Default"/>
              <w:jc w:val="both"/>
              <w:rPr>
                <w:rFonts w:asciiTheme="minorHAnsi" w:hAnsiTheme="minorHAnsi" w:cs="Museo Sans 300"/>
                <w:sz w:val="16"/>
              </w:rPr>
            </w:pPr>
            <w:r w:rsidRPr="008D0C54">
              <w:rPr>
                <w:rFonts w:asciiTheme="minorHAnsi" w:hAnsiTheme="minorHAnsi" w:cs="Museo Sans 300"/>
                <w:sz w:val="16"/>
              </w:rPr>
              <w:br/>
              <w:t xml:space="preserve">De plus en plus de voyageurs </w:t>
            </w:r>
            <w:r w:rsidR="006C451B" w:rsidRPr="008D0C54">
              <w:rPr>
                <w:rFonts w:asciiTheme="minorHAnsi" w:hAnsiTheme="minorHAnsi" w:cs="Museo Sans 300"/>
                <w:sz w:val="16"/>
              </w:rPr>
              <w:t xml:space="preserve">préfèrent emporter seulement un bagage en </w:t>
            </w:r>
            <w:r w:rsidR="00EC3D84" w:rsidRPr="008D0C54">
              <w:rPr>
                <w:rFonts w:asciiTheme="minorHAnsi" w:hAnsiTheme="minorHAnsi" w:cs="Museo Sans 300"/>
                <w:sz w:val="16"/>
              </w:rPr>
              <w:t>cabine</w:t>
            </w:r>
            <w:r w:rsidR="006C451B" w:rsidRPr="008D0C54">
              <w:rPr>
                <w:rFonts w:asciiTheme="minorHAnsi" w:hAnsiTheme="minorHAnsi" w:cs="Museo Sans 300"/>
                <w:sz w:val="16"/>
              </w:rPr>
              <w:t xml:space="preserve"> pour plus de facilité et de rapidité</w:t>
            </w:r>
            <w:r w:rsidRPr="008D0C54">
              <w:rPr>
                <w:rFonts w:asciiTheme="minorHAnsi" w:hAnsiTheme="minorHAnsi" w:cs="Museo Sans 300"/>
                <w:sz w:val="16"/>
              </w:rPr>
              <w:t xml:space="preserve">. </w:t>
            </w:r>
            <w:r w:rsidR="006C451B" w:rsidRPr="008D0C54">
              <w:rPr>
                <w:rFonts w:asciiTheme="minorHAnsi" w:hAnsiTheme="minorHAnsi" w:cs="Museo Sans 300"/>
                <w:sz w:val="16"/>
              </w:rPr>
              <w:t>De plus</w:t>
            </w:r>
            <w:r w:rsidRPr="008D0C54">
              <w:rPr>
                <w:rFonts w:asciiTheme="minorHAnsi" w:hAnsiTheme="minorHAnsi" w:cs="Museo Sans 300"/>
                <w:sz w:val="16"/>
              </w:rPr>
              <w:t xml:space="preserve">, les </w:t>
            </w:r>
            <w:r w:rsidR="006C451B" w:rsidRPr="008D0C54">
              <w:rPr>
                <w:rFonts w:asciiTheme="minorHAnsi" w:hAnsiTheme="minorHAnsi" w:cs="Museo Sans 300"/>
                <w:sz w:val="16"/>
              </w:rPr>
              <w:t>tarifs</w:t>
            </w:r>
            <w:r w:rsidRPr="008D0C54">
              <w:rPr>
                <w:rFonts w:asciiTheme="minorHAnsi" w:hAnsiTheme="minorHAnsi" w:cs="Museo Sans 300"/>
                <w:sz w:val="16"/>
              </w:rPr>
              <w:t xml:space="preserve"> </w:t>
            </w:r>
            <w:r w:rsidR="006C451B" w:rsidRPr="008D0C54">
              <w:rPr>
                <w:rFonts w:asciiTheme="minorHAnsi" w:hAnsiTheme="minorHAnsi" w:cs="Museo Sans 300"/>
                <w:sz w:val="16"/>
              </w:rPr>
              <w:t xml:space="preserve">des bagages en soute </w:t>
            </w:r>
            <w:r w:rsidRPr="008D0C54">
              <w:rPr>
                <w:rFonts w:asciiTheme="minorHAnsi" w:hAnsiTheme="minorHAnsi" w:cs="Museo Sans 300"/>
                <w:sz w:val="16"/>
              </w:rPr>
              <w:t>varient selon la compagnie aérienne utilisée et la ville de départ.</w:t>
            </w:r>
          </w:p>
          <w:p w:rsidR="00D664BB" w:rsidRPr="008D0C54" w:rsidRDefault="00D664BB" w:rsidP="006C451B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cs="Museo Sans 300"/>
                <w:color w:val="000000"/>
                <w:sz w:val="16"/>
                <w:szCs w:val="20"/>
              </w:rPr>
            </w:pPr>
          </w:p>
          <w:p w:rsidR="00DA774C" w:rsidRPr="008D0C54" w:rsidRDefault="00DA774C" w:rsidP="007530F9">
            <w:pPr>
              <w:pStyle w:val="Default"/>
              <w:jc w:val="both"/>
              <w:rPr>
                <w:rFonts w:asciiTheme="minorHAnsi" w:hAnsiTheme="minorHAnsi"/>
                <w:sz w:val="18"/>
                <w:szCs w:val="22"/>
              </w:rPr>
            </w:pPr>
            <w:r w:rsidRPr="008D0C54">
              <w:rPr>
                <w:rFonts w:asciiTheme="minorHAnsi" w:hAnsiTheme="minorHAnsi" w:cs="Museo Sans 300"/>
                <w:sz w:val="16"/>
              </w:rPr>
              <w:t>Pour ces raisons, nos prix ne comprennent qu</w:t>
            </w:r>
            <w:r w:rsidR="007530F9">
              <w:rPr>
                <w:rFonts w:asciiTheme="minorHAnsi" w:hAnsiTheme="minorHAnsi" w:cs="Museo Sans 300"/>
                <w:sz w:val="16"/>
              </w:rPr>
              <w:t>’un</w:t>
            </w:r>
            <w:r w:rsidRPr="008D0C54">
              <w:rPr>
                <w:rFonts w:asciiTheme="minorHAnsi" w:hAnsiTheme="minorHAnsi" w:cs="Museo Sans 300"/>
                <w:sz w:val="16"/>
              </w:rPr>
              <w:t xml:space="preserve"> bagage en cabine</w:t>
            </w:r>
            <w:r w:rsidR="006C451B" w:rsidRPr="008D0C54">
              <w:rPr>
                <w:rFonts w:asciiTheme="minorHAnsi" w:hAnsiTheme="minorHAnsi" w:cs="Museo Sans 300"/>
                <w:sz w:val="16"/>
              </w:rPr>
              <w:t xml:space="preserve"> et n</w:t>
            </w:r>
            <w:r w:rsidRPr="008D0C54">
              <w:rPr>
                <w:rFonts w:asciiTheme="minorHAnsi" w:hAnsiTheme="minorHAnsi" w:cs="Museo Sans 300"/>
                <w:sz w:val="16"/>
              </w:rPr>
              <w:t xml:space="preserve">ous laissons </w:t>
            </w:r>
            <w:r w:rsidR="006C451B" w:rsidRPr="008D0C54">
              <w:rPr>
                <w:rFonts w:asciiTheme="minorHAnsi" w:hAnsiTheme="minorHAnsi" w:cs="Museo Sans 300"/>
                <w:sz w:val="16"/>
              </w:rPr>
              <w:t>à</w:t>
            </w:r>
            <w:r w:rsidRPr="008D0C54">
              <w:rPr>
                <w:rFonts w:asciiTheme="minorHAnsi" w:hAnsiTheme="minorHAnsi" w:cs="Museo Sans 300"/>
                <w:sz w:val="16"/>
              </w:rPr>
              <w:t xml:space="preserve"> nos clients </w:t>
            </w:r>
            <w:r w:rsidR="007530F9">
              <w:rPr>
                <w:rFonts w:asciiTheme="minorHAnsi" w:hAnsiTheme="minorHAnsi" w:cs="Museo Sans 300"/>
                <w:sz w:val="16"/>
              </w:rPr>
              <w:t xml:space="preserve">le soin </w:t>
            </w:r>
            <w:r w:rsidR="006C451B" w:rsidRPr="008D0C54">
              <w:rPr>
                <w:rFonts w:asciiTheme="minorHAnsi" w:hAnsiTheme="minorHAnsi" w:cs="Museo Sans 300"/>
                <w:sz w:val="16"/>
              </w:rPr>
              <w:t>d’ajouter</w:t>
            </w:r>
            <w:r w:rsidRPr="008D0C54">
              <w:rPr>
                <w:rFonts w:asciiTheme="minorHAnsi" w:hAnsiTheme="minorHAnsi" w:cs="Museo Sans 300"/>
                <w:sz w:val="16"/>
              </w:rPr>
              <w:t xml:space="preserve"> un ou plusieurs bagages en soute </w:t>
            </w:r>
            <w:r w:rsidR="006C451B" w:rsidRPr="008D0C54">
              <w:rPr>
                <w:rFonts w:asciiTheme="minorHAnsi" w:hAnsiTheme="minorHAnsi" w:cs="Museo Sans 300"/>
                <w:sz w:val="16"/>
              </w:rPr>
              <w:t>selon le cas</w:t>
            </w:r>
            <w:r w:rsidRPr="008D0C54">
              <w:rPr>
                <w:rFonts w:asciiTheme="minorHAnsi" w:hAnsiTheme="minorHAnsi" w:cs="Museo Sans 300"/>
                <w:sz w:val="16"/>
              </w:rPr>
              <w:t>.</w:t>
            </w:r>
          </w:p>
        </w:tc>
      </w:tr>
      <w:tr w:rsidR="00726100" w:rsidRPr="008D0C54" w:rsidTr="00935736">
        <w:tc>
          <w:tcPr>
            <w:tcW w:w="636" w:type="dxa"/>
          </w:tcPr>
          <w:p w:rsidR="00726100" w:rsidRPr="008D0C54" w:rsidRDefault="00726100" w:rsidP="002B4FAF">
            <w:pPr>
              <w:pStyle w:val="Default"/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3583" w:type="dxa"/>
          </w:tcPr>
          <w:p w:rsidR="005915E4" w:rsidRPr="008D0C54" w:rsidRDefault="005915E4" w:rsidP="005915E4">
            <w:pPr>
              <w:autoSpaceDE w:val="0"/>
              <w:autoSpaceDN w:val="0"/>
              <w:adjustRightInd w:val="0"/>
              <w:spacing w:line="241" w:lineRule="atLeast"/>
              <w:rPr>
                <w:rFonts w:cs="Museo Sans 700"/>
                <w:b/>
                <w:bCs/>
                <w:color w:val="E7642D"/>
              </w:rPr>
            </w:pPr>
          </w:p>
          <w:p w:rsidR="005915E4" w:rsidRPr="008D0C54" w:rsidRDefault="005915E4" w:rsidP="005915E4">
            <w:pPr>
              <w:autoSpaceDE w:val="0"/>
              <w:autoSpaceDN w:val="0"/>
              <w:adjustRightInd w:val="0"/>
              <w:spacing w:line="241" w:lineRule="atLeast"/>
              <w:rPr>
                <w:rFonts w:cs="Museo Sans 700"/>
                <w:b/>
                <w:bCs/>
                <w:color w:val="E7642D"/>
              </w:rPr>
            </w:pPr>
          </w:p>
          <w:p w:rsidR="005915E4" w:rsidRPr="008D0C54" w:rsidRDefault="005915E4" w:rsidP="005915E4">
            <w:pPr>
              <w:autoSpaceDE w:val="0"/>
              <w:autoSpaceDN w:val="0"/>
              <w:adjustRightInd w:val="0"/>
              <w:spacing w:line="241" w:lineRule="atLeast"/>
              <w:rPr>
                <w:rFonts w:cs="Museo Sans 700"/>
                <w:b/>
                <w:bCs/>
                <w:color w:val="E7642D"/>
              </w:rPr>
            </w:pPr>
          </w:p>
          <w:p w:rsidR="005915E4" w:rsidRPr="008D0C54" w:rsidRDefault="005915E4" w:rsidP="005915E4">
            <w:pPr>
              <w:autoSpaceDE w:val="0"/>
              <w:autoSpaceDN w:val="0"/>
              <w:adjustRightInd w:val="0"/>
              <w:spacing w:line="241" w:lineRule="atLeast"/>
              <w:rPr>
                <w:rFonts w:cs="Museo Sans 700"/>
                <w:b/>
                <w:bCs/>
                <w:color w:val="E7642D"/>
              </w:rPr>
            </w:pPr>
          </w:p>
          <w:p w:rsidR="00F406EB" w:rsidRPr="008D0C54" w:rsidRDefault="00F406EB" w:rsidP="005915E4">
            <w:pPr>
              <w:autoSpaceDE w:val="0"/>
              <w:autoSpaceDN w:val="0"/>
              <w:adjustRightInd w:val="0"/>
              <w:spacing w:line="241" w:lineRule="atLeast"/>
              <w:rPr>
                <w:rFonts w:cs="Museo Sans 700"/>
                <w:color w:val="E7642D"/>
                <w:szCs w:val="28"/>
              </w:rPr>
            </w:pPr>
            <w:r w:rsidRPr="008D0C54">
              <w:rPr>
                <w:rFonts w:cs="Museo Sans 700"/>
                <w:b/>
                <w:bCs/>
                <w:color w:val="E7642D"/>
              </w:rPr>
              <w:t>ATTENTION</w:t>
            </w:r>
            <w:r w:rsidR="006C451B" w:rsidRPr="008D0C54">
              <w:rPr>
                <w:rFonts w:cs="Museo Sans 700"/>
                <w:b/>
                <w:bCs/>
                <w:color w:val="E7642D"/>
              </w:rPr>
              <w:t> :</w:t>
            </w:r>
          </w:p>
          <w:p w:rsidR="006C451B" w:rsidRPr="008D0C54" w:rsidRDefault="006C451B" w:rsidP="005915E4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cs="Museo Sans 300"/>
                <w:color w:val="000000"/>
                <w:sz w:val="16"/>
              </w:rPr>
            </w:pPr>
            <w:r w:rsidRPr="008D0C54">
              <w:rPr>
                <w:rFonts w:cs="Museo Sans 300"/>
                <w:color w:val="000000"/>
                <w:sz w:val="16"/>
              </w:rPr>
              <w:t>L</w:t>
            </w:r>
            <w:r w:rsidR="00F406EB" w:rsidRPr="008D0C54">
              <w:rPr>
                <w:rFonts w:cs="Museo Sans 300"/>
                <w:color w:val="000000"/>
                <w:sz w:val="16"/>
              </w:rPr>
              <w:t xml:space="preserve">es tarifs </w:t>
            </w:r>
            <w:r w:rsidRPr="008D0C54">
              <w:rPr>
                <w:rFonts w:cs="Museo Sans 300"/>
                <w:color w:val="000000"/>
                <w:sz w:val="16"/>
              </w:rPr>
              <w:t xml:space="preserve">des bagages en soute </w:t>
            </w:r>
            <w:r w:rsidR="00F406EB" w:rsidRPr="008D0C54">
              <w:rPr>
                <w:rFonts w:cs="Museo Sans 300"/>
                <w:color w:val="000000"/>
                <w:sz w:val="16"/>
              </w:rPr>
              <w:t>sont donnés à titre indica</w:t>
            </w:r>
            <w:r w:rsidRPr="008D0C54">
              <w:rPr>
                <w:rFonts w:cs="Museo Sans 300"/>
                <w:color w:val="000000"/>
                <w:sz w:val="16"/>
              </w:rPr>
              <w:t>tif pour un trajet aller/retour.</w:t>
            </w:r>
          </w:p>
          <w:p w:rsidR="006C451B" w:rsidRPr="008D0C54" w:rsidRDefault="006C451B" w:rsidP="005915E4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cs="Museo Sans 300"/>
                <w:color w:val="000000"/>
                <w:sz w:val="16"/>
              </w:rPr>
            </w:pPr>
          </w:p>
          <w:p w:rsidR="00F406EB" w:rsidRPr="008D0C54" w:rsidRDefault="006C451B" w:rsidP="005915E4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cs="Museo Sans 300"/>
                <w:color w:val="000000"/>
                <w:sz w:val="16"/>
              </w:rPr>
            </w:pPr>
            <w:r w:rsidRPr="008D0C54">
              <w:rPr>
                <w:rFonts w:cs="Museo Sans 700"/>
                <w:b/>
                <w:bCs/>
                <w:color w:val="000000"/>
                <w:sz w:val="16"/>
              </w:rPr>
              <w:t>Pour</w:t>
            </w:r>
            <w:r w:rsidR="00F406EB" w:rsidRPr="008D0C54">
              <w:rPr>
                <w:rFonts w:cs="Museo Sans 300"/>
                <w:color w:val="000000"/>
                <w:sz w:val="16"/>
              </w:rPr>
              <w:t xml:space="preserve"> </w:t>
            </w:r>
            <w:r w:rsidRPr="008D0C54">
              <w:rPr>
                <w:rFonts w:cs="Museo Sans 300"/>
                <w:color w:val="000000"/>
                <w:sz w:val="16"/>
              </w:rPr>
              <w:t>ajouter</w:t>
            </w:r>
            <w:r w:rsidR="00F406EB" w:rsidRPr="008D0C54">
              <w:rPr>
                <w:rFonts w:cs="Museo Sans 300"/>
                <w:color w:val="000000"/>
                <w:sz w:val="16"/>
              </w:rPr>
              <w:t xml:space="preserve"> </w:t>
            </w:r>
            <w:r w:rsidRPr="008D0C54">
              <w:rPr>
                <w:rFonts w:cs="Museo Sans 300"/>
                <w:color w:val="000000"/>
                <w:sz w:val="16"/>
              </w:rPr>
              <w:t xml:space="preserve">un ou </w:t>
            </w:r>
            <w:r w:rsidR="00F406EB" w:rsidRPr="008D0C54">
              <w:rPr>
                <w:rFonts w:cs="Museo Sans 300"/>
                <w:color w:val="000000"/>
                <w:sz w:val="16"/>
              </w:rPr>
              <w:t>de</w:t>
            </w:r>
            <w:r w:rsidRPr="008D0C54">
              <w:rPr>
                <w:rFonts w:cs="Museo Sans 300"/>
                <w:color w:val="000000"/>
                <w:sz w:val="16"/>
              </w:rPr>
              <w:t>s</w:t>
            </w:r>
            <w:r w:rsidR="00F406EB" w:rsidRPr="008D0C54">
              <w:rPr>
                <w:rFonts w:cs="Museo Sans 300"/>
                <w:color w:val="000000"/>
                <w:sz w:val="16"/>
              </w:rPr>
              <w:t xml:space="preserve"> bagages</w:t>
            </w:r>
            <w:r w:rsidRPr="008D0C54">
              <w:rPr>
                <w:rFonts w:cs="Museo Sans 300"/>
                <w:color w:val="000000"/>
                <w:sz w:val="16"/>
              </w:rPr>
              <w:t xml:space="preserve"> en soute</w:t>
            </w:r>
            <w:r w:rsidR="00F406EB" w:rsidRPr="008D0C54">
              <w:rPr>
                <w:rFonts w:cs="Museo Sans 300"/>
                <w:color w:val="000000"/>
                <w:sz w:val="16"/>
              </w:rPr>
              <w:t xml:space="preserve"> à votre </w:t>
            </w:r>
            <w:r w:rsidRPr="008D0C54">
              <w:rPr>
                <w:rFonts w:cs="Museo Sans 300"/>
                <w:color w:val="000000"/>
                <w:sz w:val="16"/>
              </w:rPr>
              <w:t xml:space="preserve">réservation, merci de nous contacter par </w:t>
            </w:r>
            <w:r w:rsidRPr="008D0C54">
              <w:rPr>
                <w:rFonts w:cs="Museo Sans 300"/>
                <w:b/>
                <w:color w:val="000000"/>
                <w:sz w:val="16"/>
                <w:u w:val="single"/>
              </w:rPr>
              <w:t>e-mail seulement</w:t>
            </w:r>
            <w:r w:rsidRPr="008D0C54">
              <w:rPr>
                <w:rFonts w:cs="Museo Sans 300"/>
                <w:color w:val="000000"/>
                <w:sz w:val="16"/>
              </w:rPr>
              <w:t xml:space="preserve"> à</w:t>
            </w:r>
            <w:r w:rsidR="00F406EB" w:rsidRPr="008D0C54">
              <w:rPr>
                <w:rFonts w:cs="Museo Sans 300"/>
                <w:color w:val="000000"/>
                <w:sz w:val="16"/>
              </w:rPr>
              <w:t xml:space="preserve"> :</w:t>
            </w:r>
          </w:p>
          <w:p w:rsidR="006C451B" w:rsidRPr="008D0C54" w:rsidRDefault="006C451B" w:rsidP="005915E4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cs="Museo Sans 300"/>
                <w:color w:val="000000"/>
                <w:sz w:val="16"/>
                <w:szCs w:val="20"/>
              </w:rPr>
            </w:pPr>
          </w:p>
          <w:p w:rsidR="00726100" w:rsidRPr="008D0C54" w:rsidRDefault="00F406EB" w:rsidP="006C451B">
            <w:pPr>
              <w:pStyle w:val="Default"/>
              <w:jc w:val="center"/>
              <w:rPr>
                <w:rFonts w:asciiTheme="minorHAnsi" w:hAnsiTheme="minorHAnsi" w:cs="Museo Sans 300"/>
                <w:sz w:val="16"/>
              </w:rPr>
            </w:pPr>
            <w:r w:rsidRPr="008D0C54">
              <w:rPr>
                <w:rFonts w:asciiTheme="minorHAnsi" w:hAnsiTheme="minorHAnsi"/>
                <w:b/>
                <w:bCs/>
                <w:sz w:val="16"/>
              </w:rPr>
              <w:t>contact@ibiza-experience.com</w:t>
            </w:r>
          </w:p>
        </w:tc>
        <w:tc>
          <w:tcPr>
            <w:tcW w:w="6463" w:type="dxa"/>
          </w:tcPr>
          <w:p w:rsidR="00726100" w:rsidRPr="008D0C54" w:rsidRDefault="00726100" w:rsidP="00DA774C">
            <w:pPr>
              <w:pStyle w:val="Default"/>
              <w:rPr>
                <w:rFonts w:asciiTheme="minorHAnsi" w:hAnsiTheme="minorHAnsi" w:cs="Museo Sans 300"/>
                <w:sz w:val="16"/>
              </w:rPr>
            </w:pPr>
          </w:p>
          <w:tbl>
            <w:tblPr>
              <w:tblStyle w:val="PlainTablePHPDOCX"/>
              <w:tblW w:w="4893" w:type="dxa"/>
              <w:jc w:val="right"/>
              <w:tblLook w:val="04A0"/>
            </w:tblPr>
            <w:tblGrid>
              <w:gridCol w:w="3547"/>
              <w:gridCol w:w="1346"/>
            </w:tblGrid>
            <w:tr w:rsidR="00F406EB" w:rsidRPr="008D0C54" w:rsidTr="00935736">
              <w:trPr>
                <w:trHeight w:hRule="exact" w:val="697"/>
                <w:jc w:val="right"/>
              </w:trPr>
              <w:tc>
                <w:tcPr>
                  <w:tcW w:w="0" w:type="auto"/>
                  <w:gridSpan w:val="2"/>
                </w:tcPr>
                <w:p w:rsidR="00B21E39" w:rsidRPr="008D0C54" w:rsidRDefault="005C2BE2" w:rsidP="005C2BE2">
                  <w:pPr>
                    <w:pStyle w:val="Default"/>
                    <w:jc w:val="center"/>
                    <w:rPr>
                      <w:rFonts w:asciiTheme="minorHAnsi" w:hAnsiTheme="minorHAnsi" w:cs="Museo Sans 300"/>
                      <w:b/>
                      <w:color w:val="E36C0A" w:themeColor="accent6" w:themeShade="BF"/>
                      <w:sz w:val="22"/>
                    </w:rPr>
                  </w:pPr>
                  <w:r w:rsidRPr="008D0C54">
                    <w:rPr>
                      <w:rFonts w:asciiTheme="minorHAnsi" w:hAnsiTheme="minorHAnsi" w:cs="Museo Sans 300"/>
                      <w:b/>
                      <w:color w:val="E36C0A" w:themeColor="accent6" w:themeShade="BF"/>
                      <w:sz w:val="22"/>
                    </w:rPr>
                    <w:t>BAGAGES EN SOUTE</w:t>
                  </w:r>
                </w:p>
                <w:p w:rsidR="005C2BE2" w:rsidRPr="008D0C54" w:rsidRDefault="005C2BE2" w:rsidP="00B21E39">
                  <w:pPr>
                    <w:pStyle w:val="Default"/>
                    <w:rPr>
                      <w:rFonts w:asciiTheme="minorHAnsi" w:hAnsiTheme="minorHAnsi" w:cs="Museo Sans 300"/>
                      <w:color w:val="FF5F2A"/>
                      <w:sz w:val="4"/>
                      <w:szCs w:val="8"/>
                    </w:rPr>
                  </w:pPr>
                </w:p>
                <w:p w:rsidR="005C2BE2" w:rsidRPr="008D0C54" w:rsidRDefault="005C2BE2" w:rsidP="00827107">
                  <w:pPr>
                    <w:pStyle w:val="Default"/>
                    <w:jc w:val="center"/>
                    <w:rPr>
                      <w:rFonts w:asciiTheme="minorHAnsi" w:hAnsiTheme="minorHAnsi" w:cs="Museo Sans 300"/>
                      <w:i/>
                      <w:color w:val="auto"/>
                      <w:sz w:val="16"/>
                    </w:rPr>
                  </w:pPr>
                  <w:r w:rsidRPr="008D0C54">
                    <w:rPr>
                      <w:rFonts w:asciiTheme="minorHAnsi" w:hAnsiTheme="minorHAnsi" w:cs="Museo Sans 300"/>
                      <w:i/>
                      <w:color w:val="auto"/>
                      <w:sz w:val="16"/>
                    </w:rPr>
                    <w:t>TARIFS 201</w:t>
                  </w:r>
                  <w:r w:rsidR="00827107">
                    <w:rPr>
                      <w:rFonts w:asciiTheme="minorHAnsi" w:hAnsiTheme="minorHAnsi" w:cs="Museo Sans 300"/>
                      <w:i/>
                      <w:color w:val="auto"/>
                      <w:sz w:val="16"/>
                    </w:rPr>
                    <w:t>7</w:t>
                  </w:r>
                  <w:r w:rsidRPr="008D0C54">
                    <w:rPr>
                      <w:rFonts w:asciiTheme="minorHAnsi" w:hAnsiTheme="minorHAnsi" w:cs="Museo Sans 300"/>
                      <w:i/>
                      <w:color w:val="auto"/>
                      <w:sz w:val="16"/>
                    </w:rPr>
                    <w:t xml:space="preserve"> POUR UN POIDS DE 20 KG</w:t>
                  </w:r>
                </w:p>
              </w:tc>
            </w:tr>
            <w:tr w:rsidR="00B21E39" w:rsidRPr="008D0C54" w:rsidTr="00935736">
              <w:trPr>
                <w:trHeight w:val="248"/>
                <w:jc w:val="right"/>
              </w:trPr>
              <w:tc>
                <w:tcPr>
                  <w:tcW w:w="3547" w:type="dxa"/>
                  <w:shd w:val="clear" w:color="auto" w:fill="F2F2F2" w:themeFill="background1" w:themeFillShade="F2"/>
                </w:tcPr>
                <w:p w:rsidR="00B21E39" w:rsidRPr="008D0C54" w:rsidRDefault="00B21E39" w:rsidP="00935736">
                  <w:pPr>
                    <w:autoSpaceDE w:val="0"/>
                    <w:autoSpaceDN w:val="0"/>
                    <w:adjustRightInd w:val="0"/>
                    <w:spacing w:line="241" w:lineRule="atLeast"/>
                    <w:rPr>
                      <w:rFonts w:cs="Museo Sans 700"/>
                      <w:b/>
                      <w:bCs/>
                      <w:color w:val="000000"/>
                      <w:sz w:val="12"/>
                      <w:szCs w:val="16"/>
                    </w:rPr>
                  </w:pPr>
                </w:p>
              </w:tc>
              <w:tc>
                <w:tcPr>
                  <w:tcW w:w="1346" w:type="dxa"/>
                  <w:shd w:val="clear" w:color="auto" w:fill="F2F2F2" w:themeFill="background1" w:themeFillShade="F2"/>
                </w:tcPr>
                <w:p w:rsidR="00B21E39" w:rsidRPr="008D0C54" w:rsidRDefault="00B21E39" w:rsidP="00B21E39">
                  <w:pPr>
                    <w:pStyle w:val="Default"/>
                    <w:jc w:val="right"/>
                    <w:rPr>
                      <w:rFonts w:asciiTheme="minorHAnsi" w:hAnsiTheme="minorHAnsi" w:cs="Museo Sans 300"/>
                      <w:sz w:val="16"/>
                    </w:rPr>
                  </w:pPr>
                </w:p>
              </w:tc>
            </w:tr>
            <w:tr w:rsidR="00F00A6F" w:rsidRPr="008D0C54" w:rsidTr="00935736">
              <w:trPr>
                <w:trHeight w:val="248"/>
                <w:jc w:val="right"/>
              </w:trPr>
              <w:tc>
                <w:tcPr>
                  <w:tcW w:w="3547" w:type="dxa"/>
                  <w:shd w:val="clear" w:color="auto" w:fill="F2F2F2" w:themeFill="background1" w:themeFillShade="F2"/>
                </w:tcPr>
                <w:p w:rsidR="00F406EB" w:rsidRPr="008D0C54" w:rsidRDefault="00B21E39" w:rsidP="00B21E39">
                  <w:pPr>
                    <w:autoSpaceDE w:val="0"/>
                    <w:autoSpaceDN w:val="0"/>
                    <w:adjustRightInd w:val="0"/>
                    <w:spacing w:line="241" w:lineRule="atLeast"/>
                    <w:jc w:val="both"/>
                    <w:rPr>
                      <w:rFonts w:cs="Museo Sans 700"/>
                      <w:color w:val="000000"/>
                      <w:sz w:val="20"/>
                      <w:szCs w:val="24"/>
                    </w:rPr>
                  </w:pPr>
                  <w:r w:rsidRPr="008D0C54">
                    <w:rPr>
                      <w:rFonts w:cs="Museo Sans 700"/>
                      <w:b/>
                      <w:bCs/>
                      <w:color w:val="000000"/>
                      <w:sz w:val="20"/>
                      <w:szCs w:val="24"/>
                    </w:rPr>
                    <w:t>PARIS :</w:t>
                  </w:r>
                </w:p>
              </w:tc>
              <w:tc>
                <w:tcPr>
                  <w:tcW w:w="1346" w:type="dxa"/>
                  <w:shd w:val="clear" w:color="auto" w:fill="F2F2F2" w:themeFill="background1" w:themeFillShade="F2"/>
                </w:tcPr>
                <w:p w:rsidR="00B21E39" w:rsidRPr="008D0C54" w:rsidRDefault="00B21E39" w:rsidP="00B21E39">
                  <w:pPr>
                    <w:pStyle w:val="Default"/>
                    <w:jc w:val="right"/>
                    <w:rPr>
                      <w:rFonts w:asciiTheme="minorHAnsi" w:hAnsiTheme="minorHAnsi" w:cs="Museo Sans 300"/>
                      <w:sz w:val="16"/>
                    </w:rPr>
                  </w:pPr>
                </w:p>
              </w:tc>
            </w:tr>
            <w:tr w:rsidR="00F00A6F" w:rsidRPr="008D0C54" w:rsidTr="00935736">
              <w:trPr>
                <w:trHeight w:val="265"/>
                <w:jc w:val="right"/>
              </w:trPr>
              <w:tc>
                <w:tcPr>
                  <w:tcW w:w="3547" w:type="dxa"/>
                  <w:shd w:val="clear" w:color="auto" w:fill="F2F2F2" w:themeFill="background1" w:themeFillShade="F2"/>
                </w:tcPr>
                <w:p w:rsidR="00F406EB" w:rsidRPr="008D0C54" w:rsidRDefault="00827107" w:rsidP="00B21E39">
                  <w:pPr>
                    <w:autoSpaceDE w:val="0"/>
                    <w:autoSpaceDN w:val="0"/>
                    <w:adjustRightInd w:val="0"/>
                    <w:spacing w:line="241" w:lineRule="atLeast"/>
                    <w:jc w:val="both"/>
                    <w:rPr>
                      <w:rFonts w:cs="Museo Sans 300"/>
                      <w:color w:val="000000"/>
                      <w:sz w:val="14"/>
                      <w:szCs w:val="18"/>
                    </w:rPr>
                  </w:pPr>
                  <w:r>
                    <w:rPr>
                      <w:rFonts w:cs="Museo Sans 300"/>
                      <w:color w:val="000000"/>
                      <w:sz w:val="14"/>
                      <w:szCs w:val="18"/>
                    </w:rPr>
                    <w:t>ROISSY CDG</w:t>
                  </w:r>
                  <w:r w:rsidR="00B21E39" w:rsidRPr="008D0C54">
                    <w:rPr>
                      <w:rFonts w:cs="Museo Sans 300"/>
                      <w:color w:val="000000"/>
                      <w:sz w:val="14"/>
                      <w:szCs w:val="18"/>
                    </w:rPr>
                    <w:t xml:space="preserve"> : </w:t>
                  </w:r>
                </w:p>
              </w:tc>
              <w:tc>
                <w:tcPr>
                  <w:tcW w:w="1346" w:type="dxa"/>
                  <w:shd w:val="clear" w:color="auto" w:fill="F2F2F2" w:themeFill="background1" w:themeFillShade="F2"/>
                </w:tcPr>
                <w:p w:rsidR="00F406EB" w:rsidRPr="008D0C54" w:rsidRDefault="007530F9" w:rsidP="007530F9">
                  <w:pPr>
                    <w:pStyle w:val="Default"/>
                    <w:jc w:val="right"/>
                    <w:rPr>
                      <w:rFonts w:asciiTheme="minorHAnsi" w:hAnsiTheme="minorHAnsi" w:cs="Museo Sans 300"/>
                      <w:sz w:val="14"/>
                      <w:szCs w:val="18"/>
                    </w:rPr>
                  </w:pPr>
                  <w:r>
                    <w:rPr>
                      <w:rFonts w:asciiTheme="minorHAnsi" w:hAnsiTheme="minorHAnsi" w:cs="Museo Sans 300"/>
                      <w:sz w:val="14"/>
                      <w:szCs w:val="18"/>
                    </w:rPr>
                    <w:t>5</w:t>
                  </w:r>
                  <w:r w:rsidR="00F00A6F" w:rsidRPr="008D0C54">
                    <w:rPr>
                      <w:rFonts w:asciiTheme="minorHAnsi" w:hAnsiTheme="minorHAnsi" w:cs="Museo Sans 300"/>
                      <w:sz w:val="14"/>
                      <w:szCs w:val="18"/>
                    </w:rPr>
                    <w:t>5,00 €</w:t>
                  </w:r>
                </w:p>
              </w:tc>
            </w:tr>
            <w:tr w:rsidR="00F00A6F" w:rsidRPr="008D0C54" w:rsidTr="00935736">
              <w:trPr>
                <w:trHeight w:val="265"/>
                <w:jc w:val="right"/>
              </w:trPr>
              <w:tc>
                <w:tcPr>
                  <w:tcW w:w="3547" w:type="dxa"/>
                  <w:shd w:val="clear" w:color="auto" w:fill="F2F2F2" w:themeFill="background1" w:themeFillShade="F2"/>
                </w:tcPr>
                <w:p w:rsidR="00B21E39" w:rsidRPr="008D0C54" w:rsidRDefault="00B21E39" w:rsidP="00DA774C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14"/>
                      <w:szCs w:val="18"/>
                    </w:rPr>
                  </w:pPr>
                  <w:r w:rsidRPr="008D0C54">
                    <w:rPr>
                      <w:rFonts w:asciiTheme="minorHAnsi" w:hAnsiTheme="minorHAnsi" w:cs="Museo Sans 300"/>
                      <w:sz w:val="14"/>
                      <w:szCs w:val="18"/>
                    </w:rPr>
                    <w:t xml:space="preserve">ORLY </w:t>
                  </w:r>
                  <w:r w:rsidRPr="008D0C54">
                    <w:rPr>
                      <w:rFonts w:asciiTheme="minorHAnsi" w:hAnsiTheme="minorHAnsi"/>
                      <w:b/>
                      <w:bCs/>
                      <w:sz w:val="14"/>
                      <w:szCs w:val="18"/>
                    </w:rPr>
                    <w:t>:</w:t>
                  </w:r>
                </w:p>
              </w:tc>
              <w:tc>
                <w:tcPr>
                  <w:tcW w:w="1346" w:type="dxa"/>
                  <w:shd w:val="clear" w:color="auto" w:fill="F2F2F2" w:themeFill="background1" w:themeFillShade="F2"/>
                </w:tcPr>
                <w:p w:rsidR="00F406EB" w:rsidRPr="008D0C54" w:rsidRDefault="00F00A6F" w:rsidP="007530F9">
                  <w:pPr>
                    <w:pStyle w:val="Default"/>
                    <w:jc w:val="right"/>
                    <w:rPr>
                      <w:rFonts w:asciiTheme="minorHAnsi" w:hAnsiTheme="minorHAnsi" w:cs="Museo Sans 300"/>
                      <w:sz w:val="14"/>
                      <w:szCs w:val="18"/>
                    </w:rPr>
                  </w:pPr>
                  <w:r w:rsidRPr="008D0C54">
                    <w:rPr>
                      <w:rFonts w:asciiTheme="minorHAnsi" w:hAnsiTheme="minorHAnsi" w:cs="Museo Sans 300"/>
                      <w:sz w:val="14"/>
                      <w:szCs w:val="18"/>
                    </w:rPr>
                    <w:t>4</w:t>
                  </w:r>
                  <w:r w:rsidR="007530F9">
                    <w:rPr>
                      <w:rFonts w:asciiTheme="minorHAnsi" w:hAnsiTheme="minorHAnsi" w:cs="Museo Sans 300"/>
                      <w:sz w:val="14"/>
                      <w:szCs w:val="18"/>
                    </w:rPr>
                    <w:t>5</w:t>
                  </w:r>
                  <w:r w:rsidRPr="008D0C54">
                    <w:rPr>
                      <w:rFonts w:asciiTheme="minorHAnsi" w:hAnsiTheme="minorHAnsi" w:cs="Museo Sans 300"/>
                      <w:sz w:val="14"/>
                      <w:szCs w:val="18"/>
                    </w:rPr>
                    <w:t>,00 €</w:t>
                  </w:r>
                </w:p>
              </w:tc>
            </w:tr>
            <w:tr w:rsidR="00F00A6F" w:rsidRPr="008D0C54" w:rsidTr="00935736">
              <w:trPr>
                <w:trHeight w:val="248"/>
                <w:jc w:val="right"/>
              </w:trPr>
              <w:tc>
                <w:tcPr>
                  <w:tcW w:w="3547" w:type="dxa"/>
                </w:tcPr>
                <w:p w:rsidR="00F406EB" w:rsidRPr="008D0C54" w:rsidRDefault="00F00A6F" w:rsidP="00F00A6F">
                  <w:pPr>
                    <w:autoSpaceDE w:val="0"/>
                    <w:autoSpaceDN w:val="0"/>
                    <w:adjustRightInd w:val="0"/>
                    <w:spacing w:line="241" w:lineRule="atLeast"/>
                    <w:jc w:val="both"/>
                    <w:rPr>
                      <w:rFonts w:cs="Museo Sans 700"/>
                      <w:color w:val="000000"/>
                      <w:sz w:val="20"/>
                      <w:szCs w:val="24"/>
                    </w:rPr>
                  </w:pPr>
                  <w:r w:rsidRPr="008D0C54">
                    <w:rPr>
                      <w:rFonts w:cs="Museo Sans 700"/>
                      <w:b/>
                      <w:bCs/>
                      <w:color w:val="000000"/>
                      <w:sz w:val="20"/>
                      <w:szCs w:val="24"/>
                    </w:rPr>
                    <w:t xml:space="preserve">LYON : </w:t>
                  </w:r>
                </w:p>
              </w:tc>
              <w:tc>
                <w:tcPr>
                  <w:tcW w:w="1346" w:type="dxa"/>
                </w:tcPr>
                <w:p w:rsidR="00F406EB" w:rsidRPr="008D0C54" w:rsidRDefault="00F406EB" w:rsidP="00B21E39">
                  <w:pPr>
                    <w:pStyle w:val="Default"/>
                    <w:jc w:val="right"/>
                    <w:rPr>
                      <w:rFonts w:asciiTheme="minorHAnsi" w:hAnsiTheme="minorHAnsi" w:cs="Museo Sans 300"/>
                      <w:sz w:val="16"/>
                    </w:rPr>
                  </w:pPr>
                </w:p>
              </w:tc>
            </w:tr>
            <w:tr w:rsidR="00F00A6F" w:rsidRPr="008D0C54" w:rsidTr="00935736">
              <w:trPr>
                <w:trHeight w:val="265"/>
                <w:jc w:val="right"/>
              </w:trPr>
              <w:tc>
                <w:tcPr>
                  <w:tcW w:w="3547" w:type="dxa"/>
                </w:tcPr>
                <w:p w:rsidR="00F406EB" w:rsidRPr="008D0C54" w:rsidRDefault="00F00A6F" w:rsidP="00F00A6F">
                  <w:pPr>
                    <w:autoSpaceDE w:val="0"/>
                    <w:autoSpaceDN w:val="0"/>
                    <w:adjustRightInd w:val="0"/>
                    <w:spacing w:line="241" w:lineRule="atLeast"/>
                    <w:jc w:val="both"/>
                    <w:rPr>
                      <w:rFonts w:cs="Museo Sans 300"/>
                      <w:color w:val="000000"/>
                      <w:sz w:val="14"/>
                      <w:szCs w:val="18"/>
                    </w:rPr>
                  </w:pPr>
                  <w:r w:rsidRPr="008D0C54">
                    <w:rPr>
                      <w:rFonts w:cs="Museo Sans 300"/>
                      <w:color w:val="000000"/>
                      <w:sz w:val="14"/>
                    </w:rPr>
                    <w:t xml:space="preserve">VOLS DIRECTS : </w:t>
                  </w:r>
                </w:p>
              </w:tc>
              <w:tc>
                <w:tcPr>
                  <w:tcW w:w="1346" w:type="dxa"/>
                </w:tcPr>
                <w:p w:rsidR="00F406EB" w:rsidRPr="008D0C54" w:rsidRDefault="007530F9" w:rsidP="00B21E39">
                  <w:pPr>
                    <w:pStyle w:val="Default"/>
                    <w:jc w:val="right"/>
                    <w:rPr>
                      <w:rFonts w:asciiTheme="minorHAnsi" w:hAnsiTheme="minorHAnsi" w:cs="Museo Sans 300"/>
                      <w:sz w:val="14"/>
                      <w:szCs w:val="18"/>
                    </w:rPr>
                  </w:pPr>
                  <w:r>
                    <w:rPr>
                      <w:rFonts w:asciiTheme="minorHAnsi" w:hAnsiTheme="minorHAnsi" w:cs="Museo Sans 300"/>
                      <w:sz w:val="14"/>
                      <w:szCs w:val="18"/>
                    </w:rPr>
                    <w:t>5</w:t>
                  </w:r>
                  <w:r w:rsidR="00F00A6F" w:rsidRPr="008D0C54">
                    <w:rPr>
                      <w:rFonts w:asciiTheme="minorHAnsi" w:hAnsiTheme="minorHAnsi" w:cs="Museo Sans 300"/>
                      <w:sz w:val="14"/>
                      <w:szCs w:val="18"/>
                    </w:rPr>
                    <w:t>5,00 €</w:t>
                  </w:r>
                </w:p>
              </w:tc>
            </w:tr>
            <w:tr w:rsidR="00F00A6F" w:rsidRPr="008D0C54" w:rsidTr="00935736">
              <w:trPr>
                <w:trHeight w:val="265"/>
                <w:jc w:val="right"/>
              </w:trPr>
              <w:tc>
                <w:tcPr>
                  <w:tcW w:w="3547" w:type="dxa"/>
                </w:tcPr>
                <w:p w:rsidR="00F406EB" w:rsidRPr="008D0C54" w:rsidRDefault="00F00A6F" w:rsidP="002D5BB7">
                  <w:pPr>
                    <w:pStyle w:val="Default"/>
                    <w:rPr>
                      <w:rFonts w:asciiTheme="minorHAnsi" w:hAnsiTheme="minorHAnsi" w:cs="Museo Sans 300"/>
                      <w:sz w:val="16"/>
                    </w:rPr>
                  </w:pPr>
                  <w:r w:rsidRPr="008D0C54">
                    <w:rPr>
                      <w:rFonts w:asciiTheme="minorHAnsi" w:hAnsiTheme="minorHAnsi" w:cs="Museo Sans 300"/>
                      <w:sz w:val="14"/>
                    </w:rPr>
                    <w:t>VOLS AVEC ESCALE :</w:t>
                  </w:r>
                </w:p>
              </w:tc>
              <w:tc>
                <w:tcPr>
                  <w:tcW w:w="1346" w:type="dxa"/>
                </w:tcPr>
                <w:p w:rsidR="00F406EB" w:rsidRPr="008D0C54" w:rsidRDefault="00F00A6F" w:rsidP="007530F9">
                  <w:pPr>
                    <w:pStyle w:val="Default"/>
                    <w:jc w:val="right"/>
                    <w:rPr>
                      <w:rFonts w:asciiTheme="minorHAnsi" w:hAnsiTheme="minorHAnsi" w:cs="Museo Sans 300"/>
                      <w:sz w:val="14"/>
                      <w:szCs w:val="18"/>
                    </w:rPr>
                  </w:pPr>
                  <w:r w:rsidRPr="008D0C54">
                    <w:rPr>
                      <w:rFonts w:asciiTheme="minorHAnsi" w:hAnsiTheme="minorHAnsi" w:cs="Museo Sans 300"/>
                      <w:sz w:val="14"/>
                      <w:szCs w:val="18"/>
                    </w:rPr>
                    <w:t>7</w:t>
                  </w:r>
                  <w:r w:rsidR="007530F9">
                    <w:rPr>
                      <w:rFonts w:asciiTheme="minorHAnsi" w:hAnsiTheme="minorHAnsi" w:cs="Museo Sans 300"/>
                      <w:sz w:val="14"/>
                      <w:szCs w:val="18"/>
                    </w:rPr>
                    <w:t>5</w:t>
                  </w:r>
                  <w:r w:rsidRPr="008D0C54">
                    <w:rPr>
                      <w:rFonts w:asciiTheme="minorHAnsi" w:hAnsiTheme="minorHAnsi" w:cs="Museo Sans 300"/>
                      <w:sz w:val="14"/>
                      <w:szCs w:val="18"/>
                    </w:rPr>
                    <w:t>,00 €</w:t>
                  </w:r>
                </w:p>
              </w:tc>
            </w:tr>
            <w:tr w:rsidR="00F00A6F" w:rsidRPr="008D0C54" w:rsidTr="00935736">
              <w:trPr>
                <w:trHeight w:val="265"/>
                <w:jc w:val="right"/>
              </w:trPr>
              <w:tc>
                <w:tcPr>
                  <w:tcW w:w="3547" w:type="dxa"/>
                  <w:shd w:val="clear" w:color="auto" w:fill="F2F2F2" w:themeFill="background1" w:themeFillShade="F2"/>
                </w:tcPr>
                <w:p w:rsidR="00F00A6F" w:rsidRPr="008D0C54" w:rsidRDefault="00F00A6F" w:rsidP="00F00A6F">
                  <w:pPr>
                    <w:autoSpaceDE w:val="0"/>
                    <w:autoSpaceDN w:val="0"/>
                    <w:adjustRightInd w:val="0"/>
                    <w:spacing w:line="241" w:lineRule="atLeast"/>
                    <w:jc w:val="both"/>
                    <w:rPr>
                      <w:rFonts w:cs="Museo Sans 700"/>
                      <w:color w:val="000000"/>
                      <w:sz w:val="20"/>
                      <w:szCs w:val="24"/>
                    </w:rPr>
                  </w:pPr>
                  <w:r w:rsidRPr="008D0C54">
                    <w:rPr>
                      <w:rFonts w:cs="Museo Sans 700"/>
                      <w:b/>
                      <w:bCs/>
                      <w:color w:val="000000"/>
                      <w:sz w:val="20"/>
                      <w:szCs w:val="24"/>
                    </w:rPr>
                    <w:t>MARSEILLE :</w:t>
                  </w:r>
                </w:p>
              </w:tc>
              <w:tc>
                <w:tcPr>
                  <w:tcW w:w="1346" w:type="dxa"/>
                  <w:shd w:val="clear" w:color="auto" w:fill="F2F2F2" w:themeFill="background1" w:themeFillShade="F2"/>
                </w:tcPr>
                <w:p w:rsidR="00F00A6F" w:rsidRPr="008D0C54" w:rsidRDefault="00F00A6F" w:rsidP="00B21E39">
                  <w:pPr>
                    <w:pStyle w:val="Default"/>
                    <w:jc w:val="right"/>
                    <w:rPr>
                      <w:rFonts w:asciiTheme="minorHAnsi" w:hAnsiTheme="minorHAnsi" w:cs="Museo Sans 300"/>
                      <w:sz w:val="14"/>
                      <w:szCs w:val="18"/>
                    </w:rPr>
                  </w:pPr>
                </w:p>
              </w:tc>
            </w:tr>
            <w:tr w:rsidR="00F00A6F" w:rsidRPr="008D0C54" w:rsidTr="00935736">
              <w:trPr>
                <w:trHeight w:val="265"/>
                <w:jc w:val="right"/>
              </w:trPr>
              <w:tc>
                <w:tcPr>
                  <w:tcW w:w="3547" w:type="dxa"/>
                  <w:shd w:val="clear" w:color="auto" w:fill="F2F2F2" w:themeFill="background1" w:themeFillShade="F2"/>
                </w:tcPr>
                <w:p w:rsidR="00F00A6F" w:rsidRPr="008D0C54" w:rsidRDefault="00F00A6F" w:rsidP="00F00A6F">
                  <w:pPr>
                    <w:autoSpaceDE w:val="0"/>
                    <w:autoSpaceDN w:val="0"/>
                    <w:adjustRightInd w:val="0"/>
                    <w:spacing w:line="241" w:lineRule="atLeast"/>
                    <w:jc w:val="both"/>
                    <w:rPr>
                      <w:rFonts w:cs="Museo Sans 300"/>
                      <w:color w:val="000000"/>
                      <w:sz w:val="14"/>
                      <w:szCs w:val="18"/>
                    </w:rPr>
                  </w:pPr>
                  <w:r w:rsidRPr="008D0C54">
                    <w:rPr>
                      <w:rFonts w:cs="Museo Sans 300"/>
                      <w:color w:val="000000"/>
                      <w:sz w:val="14"/>
                    </w:rPr>
                    <w:t xml:space="preserve">VOLS DIRECTS : </w:t>
                  </w:r>
                </w:p>
              </w:tc>
              <w:tc>
                <w:tcPr>
                  <w:tcW w:w="1346" w:type="dxa"/>
                  <w:shd w:val="clear" w:color="auto" w:fill="F2F2F2" w:themeFill="background1" w:themeFillShade="F2"/>
                </w:tcPr>
                <w:p w:rsidR="00F00A6F" w:rsidRPr="008D0C54" w:rsidRDefault="007530F9" w:rsidP="00B21E39">
                  <w:pPr>
                    <w:pStyle w:val="Default"/>
                    <w:jc w:val="right"/>
                    <w:rPr>
                      <w:rFonts w:asciiTheme="minorHAnsi" w:hAnsiTheme="minorHAnsi" w:cs="Museo Sans 300"/>
                      <w:sz w:val="14"/>
                      <w:szCs w:val="18"/>
                    </w:rPr>
                  </w:pPr>
                  <w:r>
                    <w:rPr>
                      <w:rFonts w:asciiTheme="minorHAnsi" w:hAnsiTheme="minorHAnsi" w:cs="Museo Sans 300"/>
                      <w:sz w:val="14"/>
                      <w:szCs w:val="18"/>
                    </w:rPr>
                    <w:t>65</w:t>
                  </w:r>
                  <w:r w:rsidR="00F00A6F" w:rsidRPr="008D0C54">
                    <w:rPr>
                      <w:rFonts w:asciiTheme="minorHAnsi" w:hAnsiTheme="minorHAnsi" w:cs="Museo Sans 300"/>
                      <w:sz w:val="14"/>
                      <w:szCs w:val="18"/>
                    </w:rPr>
                    <w:t>,00 €</w:t>
                  </w:r>
                </w:p>
              </w:tc>
            </w:tr>
            <w:tr w:rsidR="00F00A6F" w:rsidRPr="008D0C54" w:rsidTr="00935736">
              <w:trPr>
                <w:trHeight w:val="265"/>
                <w:jc w:val="right"/>
              </w:trPr>
              <w:tc>
                <w:tcPr>
                  <w:tcW w:w="3547" w:type="dxa"/>
                  <w:shd w:val="clear" w:color="auto" w:fill="F2F2F2" w:themeFill="background1" w:themeFillShade="F2"/>
                </w:tcPr>
                <w:p w:rsidR="00F00A6F" w:rsidRPr="008D0C54" w:rsidRDefault="00F00A6F" w:rsidP="002D5BB7">
                  <w:pPr>
                    <w:pStyle w:val="Default"/>
                    <w:rPr>
                      <w:rFonts w:asciiTheme="minorHAnsi" w:hAnsiTheme="minorHAnsi" w:cs="Museo Sans 300"/>
                      <w:sz w:val="14"/>
                    </w:rPr>
                  </w:pPr>
                  <w:r w:rsidRPr="008D0C54">
                    <w:rPr>
                      <w:rFonts w:asciiTheme="minorHAnsi" w:hAnsiTheme="minorHAnsi" w:cs="Museo Sans 300"/>
                      <w:sz w:val="14"/>
                    </w:rPr>
                    <w:t>VOLS AVEC ESCALE :</w:t>
                  </w:r>
                </w:p>
              </w:tc>
              <w:tc>
                <w:tcPr>
                  <w:tcW w:w="1346" w:type="dxa"/>
                  <w:shd w:val="clear" w:color="auto" w:fill="F2F2F2" w:themeFill="background1" w:themeFillShade="F2"/>
                </w:tcPr>
                <w:p w:rsidR="00F00A6F" w:rsidRPr="008D0C54" w:rsidRDefault="00F00A6F" w:rsidP="00B21E39">
                  <w:pPr>
                    <w:pStyle w:val="Default"/>
                    <w:jc w:val="right"/>
                    <w:rPr>
                      <w:rFonts w:asciiTheme="minorHAnsi" w:hAnsiTheme="minorHAnsi" w:cs="Museo Sans 300"/>
                      <w:sz w:val="14"/>
                      <w:szCs w:val="18"/>
                    </w:rPr>
                  </w:pPr>
                  <w:r w:rsidRPr="008D0C54">
                    <w:rPr>
                      <w:rFonts w:asciiTheme="minorHAnsi" w:hAnsiTheme="minorHAnsi" w:cs="Museo Sans 300"/>
                      <w:sz w:val="14"/>
                      <w:szCs w:val="18"/>
                    </w:rPr>
                    <w:t>70,00 €</w:t>
                  </w:r>
                </w:p>
              </w:tc>
            </w:tr>
            <w:tr w:rsidR="00F00A6F" w:rsidRPr="008D0C54" w:rsidTr="00935736">
              <w:trPr>
                <w:trHeight w:val="265"/>
                <w:jc w:val="right"/>
              </w:trPr>
              <w:tc>
                <w:tcPr>
                  <w:tcW w:w="3547" w:type="dxa"/>
                </w:tcPr>
                <w:p w:rsidR="00F00A6F" w:rsidRPr="008D0C54" w:rsidRDefault="005915E4" w:rsidP="005915E4">
                  <w:pPr>
                    <w:pStyle w:val="Default"/>
                    <w:rPr>
                      <w:rFonts w:asciiTheme="minorHAnsi" w:hAnsiTheme="minorHAnsi" w:cs="Museo Sans 300"/>
                      <w:sz w:val="14"/>
                    </w:rPr>
                  </w:pPr>
                  <w:r w:rsidRPr="008D0C54">
                    <w:rPr>
                      <w:rFonts w:asciiTheme="minorHAnsi" w:hAnsiTheme="minorHAnsi"/>
                      <w:b/>
                      <w:bCs/>
                      <w:sz w:val="20"/>
                      <w:szCs w:val="23"/>
                    </w:rPr>
                    <w:t>NANTES/BORDEAUX :</w:t>
                  </w:r>
                </w:p>
              </w:tc>
              <w:tc>
                <w:tcPr>
                  <w:tcW w:w="1346" w:type="dxa"/>
                </w:tcPr>
                <w:p w:rsidR="00F00A6F" w:rsidRPr="008D0C54" w:rsidRDefault="00610815" w:rsidP="00B21E39">
                  <w:pPr>
                    <w:pStyle w:val="Default"/>
                    <w:jc w:val="right"/>
                    <w:rPr>
                      <w:rFonts w:asciiTheme="minorHAnsi" w:hAnsiTheme="minorHAnsi" w:cs="Museo Sans 300"/>
                      <w:sz w:val="14"/>
                      <w:szCs w:val="18"/>
                    </w:rPr>
                  </w:pPr>
                  <w:r>
                    <w:rPr>
                      <w:rFonts w:asciiTheme="minorHAnsi" w:hAnsiTheme="minorHAnsi" w:cs="Museo Sans 300"/>
                      <w:sz w:val="14"/>
                      <w:szCs w:val="18"/>
                    </w:rPr>
                    <w:t>90</w:t>
                  </w:r>
                  <w:r w:rsidR="005915E4" w:rsidRPr="008D0C54">
                    <w:rPr>
                      <w:rFonts w:asciiTheme="minorHAnsi" w:hAnsiTheme="minorHAnsi" w:cs="Museo Sans 300"/>
                      <w:sz w:val="14"/>
                      <w:szCs w:val="18"/>
                    </w:rPr>
                    <w:t>,00 €</w:t>
                  </w:r>
                </w:p>
              </w:tc>
            </w:tr>
            <w:tr w:rsidR="00F00A6F" w:rsidRPr="008D0C54" w:rsidTr="00935736">
              <w:trPr>
                <w:trHeight w:val="265"/>
                <w:jc w:val="right"/>
              </w:trPr>
              <w:tc>
                <w:tcPr>
                  <w:tcW w:w="3547" w:type="dxa"/>
                  <w:shd w:val="clear" w:color="auto" w:fill="F2F2F2" w:themeFill="background1" w:themeFillShade="F2"/>
                </w:tcPr>
                <w:p w:rsidR="00F00A6F" w:rsidRPr="008D0C54" w:rsidRDefault="005915E4" w:rsidP="005915E4">
                  <w:pPr>
                    <w:pStyle w:val="Default"/>
                    <w:rPr>
                      <w:rFonts w:asciiTheme="minorHAnsi" w:hAnsiTheme="minorHAnsi" w:cs="Museo Sans 300"/>
                      <w:sz w:val="14"/>
                    </w:rPr>
                  </w:pPr>
                  <w:r w:rsidRPr="008D0C54">
                    <w:rPr>
                      <w:rFonts w:asciiTheme="minorHAnsi" w:hAnsiTheme="minorHAnsi"/>
                      <w:b/>
                      <w:bCs/>
                      <w:sz w:val="20"/>
                      <w:szCs w:val="23"/>
                    </w:rPr>
                    <w:t>MULHOUSE/GENEVE :</w:t>
                  </w:r>
                </w:p>
              </w:tc>
              <w:tc>
                <w:tcPr>
                  <w:tcW w:w="1346" w:type="dxa"/>
                  <w:shd w:val="clear" w:color="auto" w:fill="F2F2F2" w:themeFill="background1" w:themeFillShade="F2"/>
                </w:tcPr>
                <w:p w:rsidR="00F00A6F" w:rsidRPr="008D0C54" w:rsidRDefault="007D6164" w:rsidP="00B21E39">
                  <w:pPr>
                    <w:pStyle w:val="Default"/>
                    <w:jc w:val="right"/>
                    <w:rPr>
                      <w:rFonts w:asciiTheme="minorHAnsi" w:hAnsiTheme="minorHAnsi" w:cs="Museo Sans 300"/>
                      <w:sz w:val="14"/>
                      <w:szCs w:val="18"/>
                    </w:rPr>
                  </w:pPr>
                  <w:r>
                    <w:rPr>
                      <w:rFonts w:asciiTheme="minorHAnsi" w:hAnsiTheme="minorHAnsi" w:cs="Museo Sans 300"/>
                      <w:sz w:val="14"/>
                      <w:szCs w:val="18"/>
                    </w:rPr>
                    <w:t>60</w:t>
                  </w:r>
                  <w:r w:rsidR="005915E4" w:rsidRPr="008D0C54">
                    <w:rPr>
                      <w:rFonts w:asciiTheme="minorHAnsi" w:hAnsiTheme="minorHAnsi" w:cs="Museo Sans 300"/>
                      <w:sz w:val="14"/>
                      <w:szCs w:val="18"/>
                    </w:rPr>
                    <w:t>,00 €</w:t>
                  </w:r>
                </w:p>
              </w:tc>
            </w:tr>
            <w:tr w:rsidR="00F00A6F" w:rsidRPr="008D0C54" w:rsidTr="00935736">
              <w:trPr>
                <w:trHeight w:val="265"/>
                <w:jc w:val="right"/>
              </w:trPr>
              <w:tc>
                <w:tcPr>
                  <w:tcW w:w="3547" w:type="dxa"/>
                </w:tcPr>
                <w:p w:rsidR="00F00A6F" w:rsidRPr="008D0C54" w:rsidRDefault="005915E4" w:rsidP="005915E4">
                  <w:pPr>
                    <w:pStyle w:val="Default"/>
                    <w:rPr>
                      <w:rFonts w:asciiTheme="minorHAnsi" w:hAnsiTheme="minorHAnsi" w:cs="Museo Sans 300"/>
                      <w:sz w:val="14"/>
                    </w:rPr>
                  </w:pPr>
                  <w:r w:rsidRPr="008D0C54">
                    <w:rPr>
                      <w:rFonts w:asciiTheme="minorHAnsi" w:hAnsiTheme="minorHAnsi"/>
                      <w:b/>
                      <w:bCs/>
                      <w:sz w:val="20"/>
                      <w:szCs w:val="23"/>
                    </w:rPr>
                    <w:t>BRUXELLES :</w:t>
                  </w:r>
                </w:p>
              </w:tc>
              <w:tc>
                <w:tcPr>
                  <w:tcW w:w="1346" w:type="dxa"/>
                </w:tcPr>
                <w:p w:rsidR="00F00A6F" w:rsidRPr="008D0C54" w:rsidRDefault="007530F9" w:rsidP="00B21E39">
                  <w:pPr>
                    <w:pStyle w:val="Default"/>
                    <w:jc w:val="right"/>
                    <w:rPr>
                      <w:rFonts w:asciiTheme="minorHAnsi" w:hAnsiTheme="minorHAnsi" w:cs="Museo Sans 300"/>
                      <w:sz w:val="14"/>
                      <w:szCs w:val="18"/>
                    </w:rPr>
                  </w:pPr>
                  <w:r>
                    <w:rPr>
                      <w:rFonts w:asciiTheme="minorHAnsi" w:hAnsiTheme="minorHAnsi" w:cs="Museo Sans 300"/>
                      <w:sz w:val="14"/>
                      <w:szCs w:val="18"/>
                    </w:rPr>
                    <w:t>65</w:t>
                  </w:r>
                  <w:r w:rsidR="005915E4" w:rsidRPr="008D0C54">
                    <w:rPr>
                      <w:rFonts w:asciiTheme="minorHAnsi" w:hAnsiTheme="minorHAnsi" w:cs="Museo Sans 300"/>
                      <w:sz w:val="14"/>
                      <w:szCs w:val="18"/>
                    </w:rPr>
                    <w:t>,00 €</w:t>
                  </w:r>
                </w:p>
              </w:tc>
            </w:tr>
            <w:tr w:rsidR="00F00A6F" w:rsidRPr="008D0C54" w:rsidTr="00935736">
              <w:trPr>
                <w:trHeight w:val="265"/>
                <w:jc w:val="right"/>
              </w:trPr>
              <w:tc>
                <w:tcPr>
                  <w:tcW w:w="3547" w:type="dxa"/>
                  <w:shd w:val="clear" w:color="auto" w:fill="F2F2F2" w:themeFill="background1" w:themeFillShade="F2"/>
                </w:tcPr>
                <w:p w:rsidR="00F00A6F" w:rsidRPr="008D0C54" w:rsidRDefault="005915E4" w:rsidP="005915E4">
                  <w:pPr>
                    <w:autoSpaceDE w:val="0"/>
                    <w:autoSpaceDN w:val="0"/>
                    <w:adjustRightInd w:val="0"/>
                    <w:spacing w:line="241" w:lineRule="atLeast"/>
                    <w:jc w:val="both"/>
                    <w:rPr>
                      <w:rFonts w:cs="Museo Sans 700"/>
                      <w:color w:val="000000"/>
                      <w:sz w:val="20"/>
                      <w:szCs w:val="24"/>
                    </w:rPr>
                  </w:pPr>
                  <w:r w:rsidRPr="008D0C54">
                    <w:rPr>
                      <w:rFonts w:cs="Museo Sans 700"/>
                      <w:b/>
                      <w:bCs/>
                      <w:color w:val="000000"/>
                      <w:sz w:val="20"/>
                      <w:szCs w:val="24"/>
                    </w:rPr>
                    <w:t xml:space="preserve">TOULOUSE : </w:t>
                  </w:r>
                </w:p>
              </w:tc>
              <w:tc>
                <w:tcPr>
                  <w:tcW w:w="1346" w:type="dxa"/>
                  <w:shd w:val="clear" w:color="auto" w:fill="F2F2F2" w:themeFill="background1" w:themeFillShade="F2"/>
                </w:tcPr>
                <w:p w:rsidR="00F00A6F" w:rsidRPr="008D0C54" w:rsidRDefault="00F00A6F" w:rsidP="00B21E39">
                  <w:pPr>
                    <w:pStyle w:val="Default"/>
                    <w:jc w:val="right"/>
                    <w:rPr>
                      <w:rFonts w:asciiTheme="minorHAnsi" w:hAnsiTheme="minorHAnsi" w:cs="Museo Sans 300"/>
                      <w:sz w:val="14"/>
                      <w:szCs w:val="18"/>
                    </w:rPr>
                  </w:pPr>
                </w:p>
              </w:tc>
            </w:tr>
            <w:tr w:rsidR="005915E4" w:rsidRPr="008D0C54" w:rsidTr="00935736">
              <w:trPr>
                <w:trHeight w:val="265"/>
                <w:jc w:val="right"/>
              </w:trPr>
              <w:tc>
                <w:tcPr>
                  <w:tcW w:w="3547" w:type="dxa"/>
                  <w:shd w:val="clear" w:color="auto" w:fill="F2F2F2" w:themeFill="background1" w:themeFillShade="F2"/>
                </w:tcPr>
                <w:p w:rsidR="005915E4" w:rsidRPr="008D0C54" w:rsidRDefault="005915E4" w:rsidP="005915E4">
                  <w:pPr>
                    <w:autoSpaceDE w:val="0"/>
                    <w:autoSpaceDN w:val="0"/>
                    <w:adjustRightInd w:val="0"/>
                    <w:spacing w:line="241" w:lineRule="atLeast"/>
                    <w:jc w:val="both"/>
                    <w:rPr>
                      <w:rFonts w:cs="Museo Sans 300"/>
                      <w:color w:val="000000"/>
                      <w:sz w:val="14"/>
                      <w:szCs w:val="18"/>
                    </w:rPr>
                  </w:pPr>
                  <w:r w:rsidRPr="008D0C54">
                    <w:rPr>
                      <w:rFonts w:cs="Museo Sans 300"/>
                      <w:color w:val="000000"/>
                      <w:sz w:val="14"/>
                    </w:rPr>
                    <w:t xml:space="preserve">VOLS DIRECTS : </w:t>
                  </w:r>
                </w:p>
              </w:tc>
              <w:tc>
                <w:tcPr>
                  <w:tcW w:w="1346" w:type="dxa"/>
                  <w:shd w:val="clear" w:color="auto" w:fill="F2F2F2" w:themeFill="background1" w:themeFillShade="F2"/>
                </w:tcPr>
                <w:p w:rsidR="005915E4" w:rsidRPr="008D0C54" w:rsidRDefault="007530F9" w:rsidP="00B21E39">
                  <w:pPr>
                    <w:pStyle w:val="Default"/>
                    <w:jc w:val="right"/>
                    <w:rPr>
                      <w:rFonts w:asciiTheme="minorHAnsi" w:hAnsiTheme="minorHAnsi" w:cs="Museo Sans 300"/>
                      <w:sz w:val="14"/>
                      <w:szCs w:val="18"/>
                    </w:rPr>
                  </w:pPr>
                  <w:r>
                    <w:rPr>
                      <w:rFonts w:asciiTheme="minorHAnsi" w:hAnsiTheme="minorHAnsi" w:cs="Museo Sans 300"/>
                      <w:sz w:val="14"/>
                      <w:szCs w:val="18"/>
                    </w:rPr>
                    <w:t>5</w:t>
                  </w:r>
                  <w:r w:rsidR="005915E4" w:rsidRPr="008D0C54">
                    <w:rPr>
                      <w:rFonts w:asciiTheme="minorHAnsi" w:hAnsiTheme="minorHAnsi" w:cs="Museo Sans 300"/>
                      <w:sz w:val="14"/>
                      <w:szCs w:val="18"/>
                    </w:rPr>
                    <w:t>0,00 €</w:t>
                  </w:r>
                </w:p>
              </w:tc>
            </w:tr>
            <w:tr w:rsidR="005915E4" w:rsidRPr="008D0C54" w:rsidTr="00935736">
              <w:trPr>
                <w:trHeight w:val="265"/>
                <w:jc w:val="right"/>
              </w:trPr>
              <w:tc>
                <w:tcPr>
                  <w:tcW w:w="3547" w:type="dxa"/>
                  <w:shd w:val="clear" w:color="auto" w:fill="F2F2F2" w:themeFill="background1" w:themeFillShade="F2"/>
                </w:tcPr>
                <w:p w:rsidR="005915E4" w:rsidRPr="008D0C54" w:rsidRDefault="005915E4" w:rsidP="002D5BB7">
                  <w:pPr>
                    <w:pStyle w:val="Default"/>
                    <w:rPr>
                      <w:rFonts w:asciiTheme="minorHAnsi" w:hAnsiTheme="minorHAnsi" w:cs="Museo Sans 300"/>
                      <w:sz w:val="14"/>
                    </w:rPr>
                  </w:pPr>
                  <w:r w:rsidRPr="008D0C54">
                    <w:rPr>
                      <w:rFonts w:asciiTheme="minorHAnsi" w:hAnsiTheme="minorHAnsi" w:cs="Museo Sans 300"/>
                      <w:sz w:val="14"/>
                    </w:rPr>
                    <w:t>VOLS AVEC ESCALE :</w:t>
                  </w:r>
                </w:p>
              </w:tc>
              <w:tc>
                <w:tcPr>
                  <w:tcW w:w="1346" w:type="dxa"/>
                  <w:shd w:val="clear" w:color="auto" w:fill="F2F2F2" w:themeFill="background1" w:themeFillShade="F2"/>
                </w:tcPr>
                <w:p w:rsidR="005915E4" w:rsidRPr="008D0C54" w:rsidRDefault="005915E4" w:rsidP="00B21E39">
                  <w:pPr>
                    <w:pStyle w:val="Default"/>
                    <w:jc w:val="right"/>
                    <w:rPr>
                      <w:rFonts w:asciiTheme="minorHAnsi" w:hAnsiTheme="minorHAnsi" w:cs="Museo Sans 300"/>
                      <w:sz w:val="14"/>
                      <w:szCs w:val="18"/>
                    </w:rPr>
                  </w:pPr>
                  <w:r w:rsidRPr="008D0C54">
                    <w:rPr>
                      <w:rFonts w:asciiTheme="minorHAnsi" w:hAnsiTheme="minorHAnsi" w:cs="Museo Sans 300"/>
                      <w:sz w:val="14"/>
                      <w:szCs w:val="18"/>
                    </w:rPr>
                    <w:t>70,00 €</w:t>
                  </w:r>
                </w:p>
              </w:tc>
            </w:tr>
          </w:tbl>
          <w:p w:rsidR="00F406EB" w:rsidRPr="008D0C54" w:rsidRDefault="00F406EB" w:rsidP="00DA774C">
            <w:pPr>
              <w:pStyle w:val="Default"/>
              <w:rPr>
                <w:rFonts w:asciiTheme="minorHAnsi" w:hAnsiTheme="minorHAnsi" w:cs="Museo Sans 300"/>
                <w:sz w:val="16"/>
              </w:rPr>
            </w:pPr>
          </w:p>
        </w:tc>
      </w:tr>
    </w:tbl>
    <w:p w:rsidR="008D0C54" w:rsidRPr="008D0C54" w:rsidRDefault="008D0C54">
      <w:pPr>
        <w:rPr>
          <w:rFonts w:cs="Museo Sans 700"/>
          <w:color w:val="000000"/>
          <w:sz w:val="16"/>
          <w:szCs w:val="20"/>
        </w:rPr>
      </w:pPr>
    </w:p>
    <w:tbl>
      <w:tblPr>
        <w:tblStyle w:val="PlainTablePHPDOCX"/>
        <w:tblW w:w="0" w:type="auto"/>
        <w:tblLook w:val="04A0"/>
      </w:tblPr>
      <w:tblGrid>
        <w:gridCol w:w="578"/>
        <w:gridCol w:w="10104"/>
      </w:tblGrid>
      <w:tr w:rsidR="00DA774C" w:rsidRPr="008D0C54" w:rsidTr="00B40FAF">
        <w:trPr>
          <w:cantSplit/>
        </w:trPr>
        <w:tc>
          <w:tcPr>
            <w:tcW w:w="578" w:type="dxa"/>
          </w:tcPr>
          <w:p w:rsidR="00DA774C" w:rsidRPr="008D0C54" w:rsidRDefault="00122D07" w:rsidP="002B4FAF">
            <w:pPr>
              <w:pStyle w:val="Default"/>
              <w:rPr>
                <w:rFonts w:asciiTheme="minorHAnsi" w:hAnsiTheme="minorHAnsi"/>
                <w:sz w:val="18"/>
                <w:szCs w:val="22"/>
              </w:rPr>
            </w:pPr>
            <w:r w:rsidRPr="008D0C54">
              <w:rPr>
                <w:rFonts w:asciiTheme="minorHAnsi" w:hAnsiTheme="minorHAnsi"/>
                <w:noProof/>
                <w:sz w:val="18"/>
                <w:szCs w:val="22"/>
                <w:lang w:eastAsia="fr-FR"/>
              </w:rPr>
              <w:drawing>
                <wp:inline distT="0" distB="0" distL="0" distR="0">
                  <wp:extent cx="210416" cy="257175"/>
                  <wp:effectExtent l="19050" t="0" r="0" b="0"/>
                  <wp:docPr id="6" name="Image 5" descr="calculet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lculette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416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4" w:type="dxa"/>
          </w:tcPr>
          <w:p w:rsidR="00DA774C" w:rsidRPr="008D0C54" w:rsidRDefault="00122D07" w:rsidP="002D5BB7">
            <w:pPr>
              <w:pStyle w:val="Default"/>
              <w:rPr>
                <w:rFonts w:asciiTheme="minorHAnsi" w:hAnsiTheme="minorHAnsi"/>
                <w:sz w:val="18"/>
                <w:szCs w:val="22"/>
                <w:u w:val="single" w:color="E7642D"/>
              </w:rPr>
            </w:pPr>
            <w:r w:rsidRPr="008D0C54">
              <w:rPr>
                <w:rStyle w:val="A6"/>
                <w:rFonts w:asciiTheme="minorHAnsi" w:hAnsiTheme="minorHAnsi"/>
                <w:color w:val="262626" w:themeColor="text1" w:themeTint="D9"/>
                <w:sz w:val="24"/>
                <w:u w:val="single" w:color="E7642D"/>
              </w:rPr>
              <w:t>R</w:t>
            </w:r>
            <w:r w:rsidR="002D5BB7" w:rsidRPr="008D0C54">
              <w:rPr>
                <w:rStyle w:val="A6"/>
                <w:rFonts w:asciiTheme="minorHAnsi" w:hAnsiTheme="minorHAnsi"/>
                <w:color w:val="262626" w:themeColor="text1" w:themeTint="D9"/>
                <w:sz w:val="24"/>
                <w:u w:val="single" w:color="E7642D"/>
              </w:rPr>
              <w:t>È</w:t>
            </w:r>
            <w:r w:rsidRPr="008D0C54">
              <w:rPr>
                <w:rStyle w:val="A6"/>
                <w:rFonts w:asciiTheme="minorHAnsi" w:hAnsiTheme="minorHAnsi"/>
                <w:color w:val="262626" w:themeColor="text1" w:themeTint="D9"/>
                <w:sz w:val="24"/>
                <w:u w:val="single" w:color="E7642D"/>
              </w:rPr>
              <w:t>GLEMENT DU SOLDE DE VOTRE S</w:t>
            </w:r>
            <w:r w:rsidR="002D5BB7" w:rsidRPr="008D0C54">
              <w:rPr>
                <w:rStyle w:val="A6"/>
                <w:rFonts w:asciiTheme="minorHAnsi" w:hAnsiTheme="minorHAnsi"/>
                <w:color w:val="262626" w:themeColor="text1" w:themeTint="D9"/>
                <w:sz w:val="24"/>
                <w:u w:val="single" w:color="E7642D"/>
              </w:rPr>
              <w:t>É</w:t>
            </w:r>
            <w:r w:rsidRPr="008D0C54">
              <w:rPr>
                <w:rStyle w:val="A6"/>
                <w:rFonts w:asciiTheme="minorHAnsi" w:hAnsiTheme="minorHAnsi"/>
                <w:color w:val="262626" w:themeColor="text1" w:themeTint="D9"/>
                <w:sz w:val="24"/>
                <w:u w:val="single" w:color="E7642D"/>
              </w:rPr>
              <w:t>JOUR</w:t>
            </w:r>
          </w:p>
        </w:tc>
      </w:tr>
      <w:tr w:rsidR="00DA774C" w:rsidRPr="008D0C54" w:rsidTr="00B40FAF">
        <w:trPr>
          <w:cantSplit/>
        </w:trPr>
        <w:tc>
          <w:tcPr>
            <w:tcW w:w="578" w:type="dxa"/>
          </w:tcPr>
          <w:p w:rsidR="00DA774C" w:rsidRPr="008D0C54" w:rsidRDefault="00DA774C" w:rsidP="002B4FAF">
            <w:pPr>
              <w:pStyle w:val="Default"/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10104" w:type="dxa"/>
          </w:tcPr>
          <w:p w:rsidR="00122D07" w:rsidRPr="008D0C54" w:rsidRDefault="00DA774C" w:rsidP="00122D07">
            <w:pPr>
              <w:pStyle w:val="Pa1"/>
              <w:jc w:val="both"/>
              <w:rPr>
                <w:rStyle w:val="A1"/>
                <w:rFonts w:asciiTheme="minorHAnsi" w:hAnsiTheme="minorHAnsi" w:cs="Museo Sans 700"/>
                <w:sz w:val="16"/>
                <w:szCs w:val="18"/>
              </w:rPr>
            </w:pPr>
            <w:r w:rsidRPr="008D0C54">
              <w:rPr>
                <w:rFonts w:asciiTheme="minorHAnsi" w:hAnsiTheme="minorHAnsi" w:cs="Museo Sans 300"/>
                <w:color w:val="000000"/>
                <w:sz w:val="18"/>
              </w:rPr>
              <w:br/>
            </w:r>
            <w:r w:rsidR="00122D07" w:rsidRPr="008D0C54">
              <w:rPr>
                <w:rStyle w:val="A1"/>
                <w:rFonts w:asciiTheme="minorHAnsi" w:hAnsiTheme="minorHAnsi"/>
                <w:b/>
                <w:sz w:val="16"/>
                <w:szCs w:val="18"/>
              </w:rPr>
              <w:t xml:space="preserve">Le règlement </w:t>
            </w:r>
            <w:r w:rsidR="002D5BB7" w:rsidRPr="008D0C54">
              <w:rPr>
                <w:rStyle w:val="A1"/>
                <w:rFonts w:asciiTheme="minorHAnsi" w:hAnsiTheme="minorHAnsi"/>
                <w:b/>
                <w:sz w:val="16"/>
                <w:szCs w:val="18"/>
              </w:rPr>
              <w:t xml:space="preserve">du solde de votre </w:t>
            </w:r>
            <w:r w:rsidR="00122D07" w:rsidRPr="008D0C54">
              <w:rPr>
                <w:rStyle w:val="A1"/>
                <w:rFonts w:asciiTheme="minorHAnsi" w:hAnsiTheme="minorHAnsi"/>
                <w:b/>
                <w:sz w:val="16"/>
                <w:szCs w:val="18"/>
              </w:rPr>
              <w:t>séjour</w:t>
            </w:r>
            <w:r w:rsidR="00122D07"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 doit </w:t>
            </w:r>
            <w:r w:rsidR="002D5BB7" w:rsidRPr="008D0C54">
              <w:rPr>
                <w:rStyle w:val="A1"/>
                <w:rFonts w:asciiTheme="minorHAnsi" w:hAnsiTheme="minorHAnsi"/>
                <w:sz w:val="16"/>
                <w:szCs w:val="18"/>
              </w:rPr>
              <w:t>être</w:t>
            </w:r>
            <w:r w:rsidR="00122D07"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 effectué </w:t>
            </w:r>
            <w:r w:rsidR="00122D07" w:rsidRPr="008D0C54">
              <w:rPr>
                <w:rStyle w:val="A1"/>
                <w:rFonts w:asciiTheme="minorHAnsi" w:hAnsiTheme="minorHAnsi" w:cs="Museo Sans 700"/>
                <w:b/>
                <w:bCs/>
                <w:sz w:val="16"/>
                <w:szCs w:val="18"/>
              </w:rPr>
              <w:t>au plus tard 30 jours avant le départ.</w:t>
            </w:r>
            <w:r w:rsidR="002D5BB7" w:rsidRPr="008D0C54">
              <w:rPr>
                <w:rFonts w:asciiTheme="minorHAnsi" w:hAnsiTheme="minorHAnsi" w:cs="Museo Sans 700"/>
                <w:color w:val="000000"/>
                <w:sz w:val="16"/>
                <w:szCs w:val="18"/>
              </w:rPr>
              <w:t xml:space="preserve"> </w:t>
            </w:r>
            <w:r w:rsidR="002D5BB7" w:rsidRPr="008D0C54">
              <w:rPr>
                <w:rStyle w:val="A1"/>
                <w:rFonts w:asciiTheme="minorHAnsi" w:hAnsiTheme="minorHAnsi"/>
                <w:sz w:val="16"/>
                <w:szCs w:val="18"/>
              </w:rPr>
              <w:t>Il vous suffit de</w:t>
            </w:r>
            <w:r w:rsidR="00122D07"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 vous connecter </w:t>
            </w:r>
            <w:r w:rsidR="002D5BB7" w:rsidRPr="008D0C54">
              <w:rPr>
                <w:rStyle w:val="A1"/>
                <w:rFonts w:asciiTheme="minorHAnsi" w:hAnsiTheme="minorHAnsi"/>
                <w:sz w:val="16"/>
                <w:szCs w:val="18"/>
              </w:rPr>
              <w:t>à</w:t>
            </w:r>
            <w:r w:rsidR="00122D07"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 votre espace client sur notre site internet pour procéder au règlement </w:t>
            </w:r>
            <w:r w:rsidR="002D5BB7" w:rsidRPr="008D0C54">
              <w:rPr>
                <w:rStyle w:val="A1"/>
                <w:rFonts w:asciiTheme="minorHAnsi" w:hAnsiTheme="minorHAnsi"/>
                <w:sz w:val="16"/>
                <w:szCs w:val="18"/>
              </w:rPr>
              <w:t>du</w:t>
            </w:r>
            <w:r w:rsidR="00122D07"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 solde par carte bancaire.</w:t>
            </w:r>
          </w:p>
          <w:p w:rsidR="00122D07" w:rsidRPr="008D0C54" w:rsidRDefault="00122D07" w:rsidP="00122D07">
            <w:pPr>
              <w:pStyle w:val="Default"/>
              <w:jc w:val="both"/>
              <w:rPr>
                <w:rFonts w:asciiTheme="minorHAnsi" w:hAnsiTheme="minorHAnsi"/>
                <w:sz w:val="16"/>
                <w:szCs w:val="18"/>
              </w:rPr>
            </w:pPr>
          </w:p>
          <w:p w:rsidR="00122D07" w:rsidRPr="008D0C54" w:rsidRDefault="00122D07" w:rsidP="00122D07">
            <w:pPr>
              <w:pStyle w:val="Pa1"/>
              <w:jc w:val="both"/>
              <w:rPr>
                <w:rStyle w:val="A1"/>
                <w:rFonts w:asciiTheme="minorHAnsi" w:hAnsiTheme="minorHAnsi"/>
                <w:sz w:val="16"/>
                <w:szCs w:val="18"/>
              </w:rPr>
            </w:pP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>Dans le cas d’une réservation de séjour par email, nous avons cré</w:t>
            </w:r>
            <w:r w:rsidR="002D5BB7" w:rsidRPr="008D0C54">
              <w:rPr>
                <w:rStyle w:val="A1"/>
                <w:rFonts w:asciiTheme="minorHAnsi" w:hAnsiTheme="minorHAnsi"/>
                <w:sz w:val="16"/>
                <w:szCs w:val="18"/>
              </w:rPr>
              <w:t>é</w:t>
            </w: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 </w:t>
            </w:r>
            <w:r w:rsidR="002D5BB7"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pour vous </w:t>
            </w: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un espace client dont voici </w:t>
            </w:r>
            <w:r w:rsidR="002D5BB7" w:rsidRPr="008D0C54">
              <w:rPr>
                <w:rStyle w:val="A1"/>
                <w:rFonts w:asciiTheme="minorHAnsi" w:hAnsiTheme="minorHAnsi"/>
                <w:sz w:val="16"/>
                <w:szCs w:val="18"/>
              </w:rPr>
              <w:t>l’accès</w:t>
            </w: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 :</w:t>
            </w:r>
          </w:p>
          <w:p w:rsidR="00122D07" w:rsidRPr="008D0C54" w:rsidRDefault="00122D07" w:rsidP="00122D07">
            <w:pPr>
              <w:pStyle w:val="Pa1"/>
              <w:jc w:val="both"/>
              <w:rPr>
                <w:rFonts w:asciiTheme="minorHAnsi" w:hAnsiTheme="minorHAnsi" w:cs="Museo Sans 300"/>
                <w:color w:val="000000"/>
                <w:sz w:val="16"/>
                <w:szCs w:val="18"/>
              </w:rPr>
            </w:pPr>
            <w:r w:rsidRPr="008D0C54">
              <w:rPr>
                <w:rStyle w:val="A1"/>
                <w:rFonts w:asciiTheme="minorHAnsi" w:hAnsiTheme="minorHAnsi" w:cs="Museo Sans 700"/>
                <w:b/>
                <w:bCs/>
                <w:sz w:val="16"/>
                <w:szCs w:val="18"/>
              </w:rPr>
              <w:t>E</w:t>
            </w:r>
            <w:r w:rsidR="002D5BB7" w:rsidRPr="008D0C54">
              <w:rPr>
                <w:rStyle w:val="A1"/>
                <w:rFonts w:asciiTheme="minorHAnsi" w:hAnsiTheme="minorHAnsi" w:cs="Museo Sans 700"/>
                <w:b/>
                <w:bCs/>
                <w:sz w:val="16"/>
                <w:szCs w:val="18"/>
              </w:rPr>
              <w:t>-</w:t>
            </w:r>
            <w:r w:rsidRPr="008D0C54">
              <w:rPr>
                <w:rStyle w:val="A1"/>
                <w:rFonts w:asciiTheme="minorHAnsi" w:hAnsiTheme="minorHAnsi" w:cs="Museo Sans 700"/>
                <w:b/>
                <w:bCs/>
                <w:sz w:val="16"/>
                <w:szCs w:val="18"/>
              </w:rPr>
              <w:t xml:space="preserve">mail : </w:t>
            </w:r>
            <w:r w:rsidR="002D5BB7" w:rsidRPr="008D0C54">
              <w:rPr>
                <w:rStyle w:val="A1"/>
                <w:rFonts w:asciiTheme="minorHAnsi" w:hAnsiTheme="minorHAnsi" w:cs="Museo Sans 700"/>
                <w:b/>
                <w:bCs/>
                <w:sz w:val="16"/>
                <w:szCs w:val="18"/>
              </w:rPr>
              <w:t>(</w:t>
            </w: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>adresse e</w:t>
            </w:r>
            <w:r w:rsidR="002D5BB7" w:rsidRPr="008D0C54">
              <w:rPr>
                <w:rStyle w:val="A1"/>
                <w:rFonts w:asciiTheme="minorHAnsi" w:hAnsiTheme="minorHAnsi"/>
                <w:sz w:val="16"/>
                <w:szCs w:val="18"/>
              </w:rPr>
              <w:t>-</w:t>
            </w: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>mail utilisée pour votre réservation</w:t>
            </w:r>
            <w:r w:rsidR="002D5BB7" w:rsidRPr="008D0C54">
              <w:rPr>
                <w:rStyle w:val="A1"/>
                <w:rFonts w:asciiTheme="minorHAnsi" w:hAnsiTheme="minorHAnsi"/>
                <w:sz w:val="16"/>
                <w:szCs w:val="18"/>
              </w:rPr>
              <w:t>)</w:t>
            </w:r>
          </w:p>
          <w:p w:rsidR="00122D07" w:rsidRPr="008D0C54" w:rsidRDefault="00122D07" w:rsidP="00122D07">
            <w:pPr>
              <w:pStyle w:val="Pa1"/>
              <w:jc w:val="both"/>
              <w:rPr>
                <w:rStyle w:val="A1"/>
                <w:rFonts w:asciiTheme="minorHAnsi" w:hAnsiTheme="minorHAnsi"/>
                <w:sz w:val="16"/>
                <w:szCs w:val="18"/>
              </w:rPr>
            </w:pPr>
            <w:r w:rsidRPr="008D0C54">
              <w:rPr>
                <w:rStyle w:val="A1"/>
                <w:rFonts w:asciiTheme="minorHAnsi" w:hAnsiTheme="minorHAnsi" w:cs="Museo Sans 700"/>
                <w:b/>
                <w:bCs/>
                <w:sz w:val="16"/>
                <w:szCs w:val="18"/>
              </w:rPr>
              <w:t xml:space="preserve">Mot de passe : </w:t>
            </w:r>
            <w:r w:rsidR="002D5BB7" w:rsidRPr="008D0C54">
              <w:rPr>
                <w:rStyle w:val="A1"/>
                <w:rFonts w:asciiTheme="minorHAnsi" w:hAnsiTheme="minorHAnsi" w:cs="Museo Sans 700"/>
                <w:b/>
                <w:bCs/>
                <w:sz w:val="16"/>
                <w:szCs w:val="18"/>
              </w:rPr>
              <w:t>(</w:t>
            </w:r>
            <w:r w:rsidR="002D5BB7" w:rsidRPr="008D0C54">
              <w:rPr>
                <w:rStyle w:val="A1"/>
                <w:rFonts w:asciiTheme="minorHAnsi" w:hAnsiTheme="minorHAnsi"/>
                <w:sz w:val="16"/>
                <w:szCs w:val="18"/>
              </w:rPr>
              <w:t>votre prénom)</w:t>
            </w:r>
          </w:p>
          <w:p w:rsidR="00122D07" w:rsidRPr="008D0C54" w:rsidRDefault="00122D07" w:rsidP="00122D07">
            <w:pPr>
              <w:pStyle w:val="Default"/>
              <w:jc w:val="both"/>
              <w:rPr>
                <w:rFonts w:asciiTheme="minorHAnsi" w:hAnsiTheme="minorHAnsi"/>
                <w:sz w:val="16"/>
                <w:szCs w:val="18"/>
              </w:rPr>
            </w:pPr>
          </w:p>
          <w:p w:rsidR="00DA774C" w:rsidRPr="008D0C54" w:rsidRDefault="002D5BB7" w:rsidP="007530F9">
            <w:pPr>
              <w:pStyle w:val="Default"/>
              <w:jc w:val="both"/>
              <w:rPr>
                <w:rFonts w:asciiTheme="minorHAnsi" w:hAnsiTheme="minorHAnsi"/>
                <w:sz w:val="18"/>
                <w:szCs w:val="22"/>
              </w:rPr>
            </w:pP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>L</w:t>
            </w:r>
            <w:r w:rsidR="00122D07"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e règlement </w:t>
            </w: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du solde </w:t>
            </w:r>
            <w:r w:rsidR="00122D07"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peut </w:t>
            </w: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aussi s’effectuer par </w:t>
            </w:r>
            <w:r w:rsidRPr="008D0C54">
              <w:rPr>
                <w:rStyle w:val="A1"/>
                <w:rFonts w:asciiTheme="minorHAnsi" w:hAnsiTheme="minorHAnsi"/>
                <w:b/>
                <w:bCs/>
                <w:sz w:val="16"/>
                <w:szCs w:val="18"/>
              </w:rPr>
              <w:t>virement bancaire</w:t>
            </w: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 </w:t>
            </w:r>
            <w:r w:rsidR="00122D07"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en </w:t>
            </w: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une ou </w:t>
            </w:r>
            <w:r w:rsidR="00122D07" w:rsidRPr="008D0C54">
              <w:rPr>
                <w:rStyle w:val="A1"/>
                <w:rFonts w:asciiTheme="minorHAnsi" w:hAnsiTheme="minorHAnsi"/>
                <w:sz w:val="16"/>
                <w:szCs w:val="18"/>
              </w:rPr>
              <w:t>plusieurs fois</w:t>
            </w: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>,</w:t>
            </w:r>
            <w:r w:rsidR="00122D07"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 </w:t>
            </w:r>
            <w:r w:rsidRPr="008D0C54">
              <w:rPr>
                <w:rStyle w:val="A1"/>
                <w:rFonts w:asciiTheme="minorHAnsi" w:hAnsiTheme="minorHAnsi"/>
                <w:b/>
                <w:sz w:val="16"/>
                <w:szCs w:val="18"/>
              </w:rPr>
              <w:t>sans frais</w:t>
            </w:r>
            <w:r w:rsidRPr="008D0C54">
              <w:rPr>
                <w:rStyle w:val="A1"/>
                <w:rFonts w:asciiTheme="minorHAnsi" w:hAnsiTheme="minorHAnsi"/>
                <w:bCs/>
                <w:sz w:val="16"/>
                <w:szCs w:val="18"/>
              </w:rPr>
              <w:t>. Pour cela,</w:t>
            </w:r>
            <w:r w:rsidRPr="008D0C54">
              <w:rPr>
                <w:rStyle w:val="A1"/>
                <w:rFonts w:asciiTheme="minorHAnsi" w:hAnsiTheme="minorHAnsi"/>
                <w:b/>
                <w:bCs/>
                <w:sz w:val="16"/>
                <w:szCs w:val="18"/>
              </w:rPr>
              <w:t xml:space="preserve"> </w:t>
            </w:r>
            <w:r w:rsidR="00122D07" w:rsidRPr="008D0C54">
              <w:rPr>
                <w:rStyle w:val="A1"/>
                <w:rFonts w:asciiTheme="minorHAnsi" w:hAnsiTheme="minorHAnsi"/>
                <w:sz w:val="16"/>
                <w:szCs w:val="18"/>
              </w:rPr>
              <w:t>merci de nous contacter par e</w:t>
            </w: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>-</w:t>
            </w:r>
            <w:r w:rsidR="00122D07" w:rsidRPr="008D0C54">
              <w:rPr>
                <w:rStyle w:val="A1"/>
                <w:rFonts w:asciiTheme="minorHAnsi" w:hAnsiTheme="minorHAnsi"/>
                <w:sz w:val="16"/>
                <w:szCs w:val="18"/>
              </w:rPr>
              <w:t>mail</w:t>
            </w: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>.</w:t>
            </w:r>
          </w:p>
        </w:tc>
      </w:tr>
    </w:tbl>
    <w:p w:rsidR="00DA774C" w:rsidRDefault="00DA774C" w:rsidP="00DA774C">
      <w:pPr>
        <w:pStyle w:val="Default"/>
        <w:rPr>
          <w:rFonts w:asciiTheme="minorHAnsi" w:hAnsiTheme="minorHAnsi"/>
          <w:sz w:val="16"/>
          <w:szCs w:val="20"/>
        </w:rPr>
      </w:pPr>
    </w:p>
    <w:p w:rsidR="008D0C54" w:rsidRDefault="008D0C54" w:rsidP="00DA774C">
      <w:pPr>
        <w:pStyle w:val="Default"/>
        <w:rPr>
          <w:rFonts w:asciiTheme="minorHAnsi" w:hAnsiTheme="minorHAnsi"/>
          <w:sz w:val="16"/>
          <w:szCs w:val="20"/>
        </w:rPr>
      </w:pPr>
    </w:p>
    <w:p w:rsidR="007530F9" w:rsidRPr="008D0C54" w:rsidRDefault="007530F9" w:rsidP="00DA774C">
      <w:pPr>
        <w:pStyle w:val="Default"/>
        <w:rPr>
          <w:rFonts w:asciiTheme="minorHAnsi" w:hAnsiTheme="minorHAnsi"/>
          <w:sz w:val="16"/>
          <w:szCs w:val="20"/>
        </w:rPr>
      </w:pPr>
    </w:p>
    <w:p w:rsidR="008D0C54" w:rsidRDefault="008D0C54" w:rsidP="00DA774C">
      <w:pPr>
        <w:pStyle w:val="Default"/>
        <w:rPr>
          <w:rFonts w:asciiTheme="minorHAnsi" w:hAnsiTheme="minorHAnsi"/>
          <w:sz w:val="16"/>
          <w:szCs w:val="20"/>
        </w:rPr>
      </w:pPr>
    </w:p>
    <w:p w:rsidR="008D0C54" w:rsidRDefault="008D0C54" w:rsidP="00DA774C">
      <w:pPr>
        <w:pStyle w:val="Default"/>
        <w:rPr>
          <w:rFonts w:asciiTheme="minorHAnsi" w:hAnsiTheme="minorHAnsi"/>
          <w:sz w:val="16"/>
          <w:szCs w:val="20"/>
        </w:rPr>
      </w:pPr>
    </w:p>
    <w:p w:rsidR="00CE2A95" w:rsidRDefault="00CE2A95" w:rsidP="00DA774C">
      <w:pPr>
        <w:pStyle w:val="Default"/>
        <w:rPr>
          <w:rFonts w:asciiTheme="minorHAnsi" w:hAnsiTheme="minorHAnsi"/>
          <w:sz w:val="16"/>
          <w:szCs w:val="20"/>
        </w:rPr>
      </w:pPr>
    </w:p>
    <w:p w:rsidR="00CE2A95" w:rsidRPr="008D0C54" w:rsidRDefault="00CE2A95" w:rsidP="00DA774C">
      <w:pPr>
        <w:pStyle w:val="Default"/>
        <w:rPr>
          <w:rFonts w:asciiTheme="minorHAnsi" w:hAnsiTheme="minorHAnsi"/>
          <w:sz w:val="16"/>
          <w:szCs w:val="20"/>
        </w:rPr>
      </w:pPr>
    </w:p>
    <w:p w:rsidR="008D0C54" w:rsidRPr="008D0C54" w:rsidRDefault="008D0C54" w:rsidP="00DA774C">
      <w:pPr>
        <w:pStyle w:val="Default"/>
        <w:rPr>
          <w:rFonts w:asciiTheme="minorHAnsi" w:hAnsiTheme="minorHAnsi"/>
          <w:sz w:val="16"/>
          <w:szCs w:val="20"/>
        </w:rPr>
      </w:pPr>
    </w:p>
    <w:tbl>
      <w:tblPr>
        <w:tblStyle w:val="PlainTablePHPDOCX"/>
        <w:tblW w:w="0" w:type="auto"/>
        <w:tblLook w:val="04A0"/>
      </w:tblPr>
      <w:tblGrid>
        <w:gridCol w:w="636"/>
        <w:gridCol w:w="10046"/>
      </w:tblGrid>
      <w:tr w:rsidR="00122D07" w:rsidRPr="008D0C54" w:rsidTr="00935736">
        <w:tc>
          <w:tcPr>
            <w:tcW w:w="250" w:type="dxa"/>
          </w:tcPr>
          <w:p w:rsidR="00122D07" w:rsidRPr="008D0C54" w:rsidRDefault="00122D07" w:rsidP="002B4FAF">
            <w:pPr>
              <w:pStyle w:val="Default"/>
              <w:rPr>
                <w:rFonts w:asciiTheme="minorHAnsi" w:hAnsiTheme="minorHAnsi"/>
                <w:sz w:val="18"/>
                <w:szCs w:val="22"/>
              </w:rPr>
            </w:pPr>
            <w:r w:rsidRPr="008D0C54">
              <w:rPr>
                <w:rFonts w:asciiTheme="minorHAnsi" w:hAnsiTheme="minorHAnsi"/>
                <w:noProof/>
                <w:sz w:val="18"/>
                <w:szCs w:val="22"/>
                <w:lang w:eastAsia="fr-FR"/>
              </w:rPr>
              <w:drawing>
                <wp:inline distT="0" distB="0" distL="0" distR="0">
                  <wp:extent cx="238125" cy="219075"/>
                  <wp:effectExtent l="19050" t="0" r="9525" b="0"/>
                  <wp:docPr id="8" name="Image 7" descr="d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j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6" w:type="dxa"/>
          </w:tcPr>
          <w:p w:rsidR="00122D07" w:rsidRPr="008D0C54" w:rsidRDefault="00586524" w:rsidP="00586524">
            <w:pPr>
              <w:pStyle w:val="Default"/>
              <w:rPr>
                <w:rFonts w:asciiTheme="minorHAnsi" w:hAnsiTheme="minorHAnsi"/>
                <w:sz w:val="18"/>
                <w:szCs w:val="22"/>
                <w:u w:val="single" w:color="E7642D"/>
              </w:rPr>
            </w:pPr>
            <w:r w:rsidRPr="008D0C54">
              <w:rPr>
                <w:rStyle w:val="A6"/>
                <w:rFonts w:asciiTheme="minorHAnsi" w:hAnsiTheme="minorHAnsi"/>
                <w:color w:val="262626" w:themeColor="text1" w:themeTint="D9"/>
                <w:sz w:val="24"/>
                <w:u w:val="single" w:color="E7642D"/>
              </w:rPr>
              <w:t xml:space="preserve">ENTRÉES </w:t>
            </w:r>
            <w:r w:rsidR="00122D07" w:rsidRPr="008D0C54">
              <w:rPr>
                <w:rStyle w:val="A6"/>
                <w:rFonts w:asciiTheme="minorHAnsi" w:hAnsiTheme="minorHAnsi"/>
                <w:color w:val="262626" w:themeColor="text1" w:themeTint="D9"/>
                <w:sz w:val="24"/>
                <w:u w:val="single" w:color="E7642D"/>
              </w:rPr>
              <w:t>CLUB</w:t>
            </w:r>
            <w:r w:rsidRPr="008D0C54">
              <w:rPr>
                <w:rStyle w:val="A6"/>
                <w:rFonts w:asciiTheme="minorHAnsi" w:hAnsiTheme="minorHAnsi"/>
                <w:color w:val="262626" w:themeColor="text1" w:themeTint="D9"/>
                <w:sz w:val="24"/>
                <w:u w:val="single" w:color="E7642D"/>
              </w:rPr>
              <w:t>S</w:t>
            </w:r>
          </w:p>
        </w:tc>
      </w:tr>
      <w:tr w:rsidR="00122D07" w:rsidRPr="008D0C54" w:rsidTr="00935736">
        <w:tc>
          <w:tcPr>
            <w:tcW w:w="250" w:type="dxa"/>
          </w:tcPr>
          <w:p w:rsidR="00122D07" w:rsidRPr="008D0C54" w:rsidRDefault="00122D07" w:rsidP="002B4FAF">
            <w:pPr>
              <w:pStyle w:val="Default"/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10356" w:type="dxa"/>
          </w:tcPr>
          <w:p w:rsidR="007530F9" w:rsidRDefault="00122D07" w:rsidP="003E3850">
            <w:pPr>
              <w:pStyle w:val="Pa1"/>
              <w:jc w:val="both"/>
              <w:rPr>
                <w:rStyle w:val="A1"/>
                <w:rFonts w:asciiTheme="minorHAnsi" w:hAnsiTheme="minorHAnsi"/>
                <w:sz w:val="16"/>
              </w:rPr>
            </w:pPr>
            <w:r w:rsidRPr="008D0C54">
              <w:rPr>
                <w:rFonts w:asciiTheme="minorHAnsi" w:hAnsiTheme="minorHAnsi" w:cs="Museo Sans 300"/>
                <w:color w:val="000000"/>
                <w:sz w:val="16"/>
                <w:szCs w:val="20"/>
              </w:rPr>
              <w:br/>
            </w:r>
            <w:r w:rsidR="00586524" w:rsidRPr="007530F9">
              <w:rPr>
                <w:rStyle w:val="A1"/>
                <w:rFonts w:asciiTheme="minorHAnsi" w:hAnsiTheme="minorHAnsi"/>
                <w:sz w:val="16"/>
              </w:rPr>
              <w:t>Environ 2 semaines avant votre départ et</w:t>
            </w:r>
            <w:r w:rsidR="00586524" w:rsidRPr="007530F9">
              <w:rPr>
                <w:rStyle w:val="A1"/>
                <w:rFonts w:asciiTheme="minorHAnsi" w:hAnsiTheme="minorHAnsi"/>
                <w:b/>
                <w:sz w:val="16"/>
              </w:rPr>
              <w:t xml:space="preserve"> </w:t>
            </w:r>
            <w:r w:rsidR="00586524" w:rsidRPr="008D0C54">
              <w:rPr>
                <w:rStyle w:val="A1"/>
                <w:rFonts w:asciiTheme="minorHAnsi" w:hAnsiTheme="minorHAnsi"/>
                <w:b/>
                <w:sz w:val="16"/>
                <w:u w:val="single"/>
              </w:rPr>
              <w:t xml:space="preserve">sous réserve que </w:t>
            </w:r>
            <w:r w:rsidR="002D5BB7" w:rsidRPr="008D0C54">
              <w:rPr>
                <w:rStyle w:val="A1"/>
                <w:rFonts w:asciiTheme="minorHAnsi" w:hAnsiTheme="minorHAnsi"/>
                <w:b/>
                <w:sz w:val="16"/>
                <w:u w:val="single"/>
              </w:rPr>
              <w:t>le</w:t>
            </w:r>
            <w:r w:rsidRPr="008D0C54">
              <w:rPr>
                <w:rStyle w:val="A1"/>
                <w:rFonts w:asciiTheme="minorHAnsi" w:hAnsiTheme="minorHAnsi"/>
                <w:sz w:val="16"/>
                <w:u w:val="single"/>
              </w:rPr>
              <w:t xml:space="preserve"> </w:t>
            </w:r>
            <w:r w:rsidRPr="008D0C54">
              <w:rPr>
                <w:rStyle w:val="A3"/>
                <w:rFonts w:asciiTheme="minorHAnsi" w:hAnsiTheme="minorHAnsi"/>
                <w:sz w:val="16"/>
              </w:rPr>
              <w:t xml:space="preserve">solde </w:t>
            </w:r>
            <w:r w:rsidR="00586524" w:rsidRPr="008D0C54">
              <w:rPr>
                <w:rStyle w:val="A3"/>
                <w:rFonts w:asciiTheme="minorHAnsi" w:hAnsiTheme="minorHAnsi"/>
                <w:sz w:val="16"/>
              </w:rPr>
              <w:t xml:space="preserve">de votre dossier soit </w:t>
            </w:r>
            <w:r w:rsidRPr="008D0C54">
              <w:rPr>
                <w:rStyle w:val="A3"/>
                <w:rFonts w:asciiTheme="minorHAnsi" w:hAnsiTheme="minorHAnsi"/>
                <w:sz w:val="16"/>
              </w:rPr>
              <w:t>réglé</w:t>
            </w:r>
            <w:r w:rsidRPr="008D0C54">
              <w:rPr>
                <w:rStyle w:val="A1"/>
                <w:rFonts w:asciiTheme="minorHAnsi" w:hAnsiTheme="minorHAnsi" w:cs="Museo Sans 700"/>
                <w:b/>
                <w:bCs/>
                <w:sz w:val="16"/>
              </w:rPr>
              <w:t xml:space="preserve">, </w:t>
            </w:r>
            <w:r w:rsidRPr="008D0C54">
              <w:rPr>
                <w:rStyle w:val="A1"/>
                <w:rFonts w:asciiTheme="minorHAnsi" w:hAnsiTheme="minorHAnsi"/>
                <w:sz w:val="16"/>
              </w:rPr>
              <w:t>vous recevrez un e</w:t>
            </w:r>
            <w:r w:rsidR="00586524" w:rsidRPr="008D0C54">
              <w:rPr>
                <w:rStyle w:val="A1"/>
                <w:rFonts w:asciiTheme="minorHAnsi" w:hAnsiTheme="minorHAnsi"/>
                <w:sz w:val="16"/>
              </w:rPr>
              <w:t>-</w:t>
            </w:r>
            <w:r w:rsidRPr="008D0C54">
              <w:rPr>
                <w:rStyle w:val="A1"/>
                <w:rFonts w:asciiTheme="minorHAnsi" w:hAnsiTheme="minorHAnsi"/>
                <w:sz w:val="16"/>
              </w:rPr>
              <w:t>mail</w:t>
            </w:r>
            <w:r w:rsidRPr="008D0C54">
              <w:rPr>
                <w:rFonts w:asciiTheme="minorHAnsi" w:hAnsiTheme="minorHAnsi" w:cs="Museo Sans 300"/>
                <w:color w:val="000000"/>
                <w:sz w:val="16"/>
                <w:szCs w:val="20"/>
              </w:rPr>
              <w:t xml:space="preserve"> </w:t>
            </w:r>
            <w:r w:rsidRPr="008D0C54">
              <w:rPr>
                <w:rStyle w:val="A1"/>
                <w:rFonts w:asciiTheme="minorHAnsi" w:hAnsiTheme="minorHAnsi"/>
                <w:sz w:val="16"/>
              </w:rPr>
              <w:t xml:space="preserve">vous invitant à procéder au choix de vos entrées clubs </w:t>
            </w:r>
            <w:r w:rsidR="00586524" w:rsidRPr="008D0C54">
              <w:rPr>
                <w:rStyle w:val="A1"/>
                <w:rFonts w:asciiTheme="minorHAnsi" w:hAnsiTheme="minorHAnsi"/>
                <w:sz w:val="16"/>
              </w:rPr>
              <w:t>dans</w:t>
            </w:r>
            <w:r w:rsidRPr="008D0C54">
              <w:rPr>
                <w:rStyle w:val="A1"/>
                <w:rFonts w:asciiTheme="minorHAnsi" w:hAnsiTheme="minorHAnsi"/>
                <w:sz w:val="16"/>
              </w:rPr>
              <w:t xml:space="preserve"> votre espace client</w:t>
            </w:r>
            <w:r w:rsidR="00586524" w:rsidRPr="008D0C54">
              <w:rPr>
                <w:rStyle w:val="A1"/>
                <w:rFonts w:asciiTheme="minorHAnsi" w:hAnsiTheme="minorHAnsi"/>
                <w:sz w:val="16"/>
              </w:rPr>
              <w:t xml:space="preserve"> sur notre site internet.</w:t>
            </w:r>
          </w:p>
          <w:p w:rsidR="001A4575" w:rsidRPr="001A4575" w:rsidRDefault="001A4575" w:rsidP="001A4575">
            <w:pPr>
              <w:pStyle w:val="Default"/>
            </w:pPr>
          </w:p>
          <w:p w:rsidR="00122D07" w:rsidRPr="008D0C54" w:rsidRDefault="00586524" w:rsidP="003E3850">
            <w:pPr>
              <w:pStyle w:val="Pa1"/>
              <w:jc w:val="both"/>
              <w:rPr>
                <w:rStyle w:val="A1"/>
                <w:rFonts w:asciiTheme="minorHAnsi" w:hAnsiTheme="minorHAnsi"/>
                <w:sz w:val="16"/>
              </w:rPr>
            </w:pPr>
            <w:r w:rsidRPr="008D0C54">
              <w:rPr>
                <w:rStyle w:val="A1"/>
                <w:rFonts w:asciiTheme="minorHAnsi" w:hAnsiTheme="minorHAnsi" w:cs="Museo Sans 700"/>
                <w:bCs/>
                <w:sz w:val="16"/>
              </w:rPr>
              <w:t>C</w:t>
            </w:r>
            <w:r w:rsidRPr="008D0C54">
              <w:rPr>
                <w:rStyle w:val="A1"/>
                <w:rFonts w:asciiTheme="minorHAnsi" w:hAnsiTheme="minorHAnsi"/>
                <w:sz w:val="16"/>
              </w:rPr>
              <w:t>ette sélection se fait seulement 15 jours avant votre départ pour vous permettre de choisir parmi la totalité des événements disponibles pendant votre séjour.</w:t>
            </w:r>
            <w:r w:rsidR="001A4575">
              <w:rPr>
                <w:rStyle w:val="A1"/>
                <w:rFonts w:asciiTheme="minorHAnsi" w:hAnsiTheme="minorHAnsi"/>
                <w:sz w:val="16"/>
              </w:rPr>
              <w:t xml:space="preserve"> </w:t>
            </w:r>
            <w:r w:rsidRPr="008D0C54">
              <w:rPr>
                <w:rStyle w:val="A1"/>
                <w:rFonts w:asciiTheme="minorHAnsi" w:hAnsiTheme="minorHAnsi"/>
                <w:sz w:val="16"/>
              </w:rPr>
              <w:t>C</w:t>
            </w:r>
            <w:r w:rsidR="00122D07" w:rsidRPr="008D0C54">
              <w:rPr>
                <w:rStyle w:val="A1"/>
                <w:rFonts w:asciiTheme="minorHAnsi" w:hAnsiTheme="minorHAnsi"/>
                <w:sz w:val="16"/>
              </w:rPr>
              <w:t>e choix</w:t>
            </w:r>
            <w:r w:rsidR="00122D07" w:rsidRPr="008D0C54">
              <w:rPr>
                <w:rFonts w:asciiTheme="minorHAnsi" w:hAnsiTheme="minorHAnsi" w:cs="Museo Sans 300"/>
                <w:color w:val="000000"/>
                <w:sz w:val="16"/>
                <w:szCs w:val="20"/>
              </w:rPr>
              <w:t xml:space="preserve"> </w:t>
            </w:r>
            <w:r w:rsidR="00122D07" w:rsidRPr="008D0C54">
              <w:rPr>
                <w:rStyle w:val="A1"/>
                <w:rFonts w:asciiTheme="minorHAnsi" w:hAnsiTheme="minorHAnsi"/>
                <w:sz w:val="16"/>
              </w:rPr>
              <w:t xml:space="preserve">sera repris sur vos documents de voyage et vos entrées clubs </w:t>
            </w:r>
            <w:r w:rsidRPr="008D0C54">
              <w:rPr>
                <w:rStyle w:val="A1"/>
                <w:rFonts w:asciiTheme="minorHAnsi" w:hAnsiTheme="minorHAnsi"/>
                <w:sz w:val="16"/>
              </w:rPr>
              <w:t xml:space="preserve">seront </w:t>
            </w:r>
            <w:r w:rsidR="00122D07" w:rsidRPr="008D0C54">
              <w:rPr>
                <w:rStyle w:val="A1"/>
                <w:rFonts w:asciiTheme="minorHAnsi" w:hAnsiTheme="minorHAnsi"/>
                <w:sz w:val="16"/>
              </w:rPr>
              <w:t xml:space="preserve">remises sur place </w:t>
            </w:r>
            <w:r w:rsidRPr="008D0C54">
              <w:rPr>
                <w:rStyle w:val="A1"/>
                <w:rFonts w:asciiTheme="minorHAnsi" w:hAnsiTheme="minorHAnsi"/>
                <w:sz w:val="16"/>
              </w:rPr>
              <w:t xml:space="preserve">par l’un de nos représentants </w:t>
            </w:r>
            <w:r w:rsidR="00122D07" w:rsidRPr="008D0C54">
              <w:rPr>
                <w:rStyle w:val="A1"/>
                <w:rFonts w:asciiTheme="minorHAnsi" w:hAnsiTheme="minorHAnsi"/>
                <w:sz w:val="16"/>
              </w:rPr>
              <w:t>lors de votre arrivée à Ibiza.</w:t>
            </w:r>
          </w:p>
          <w:p w:rsidR="00122D07" w:rsidRPr="008D0C54" w:rsidRDefault="00122D07" w:rsidP="003E3850">
            <w:pPr>
              <w:pStyle w:val="Default"/>
              <w:jc w:val="both"/>
              <w:rPr>
                <w:rFonts w:asciiTheme="minorHAnsi" w:hAnsiTheme="minorHAnsi"/>
                <w:sz w:val="16"/>
                <w:szCs w:val="20"/>
              </w:rPr>
            </w:pPr>
          </w:p>
          <w:p w:rsidR="00586524" w:rsidRPr="008D0C54" w:rsidRDefault="00122D07" w:rsidP="003E3850">
            <w:pPr>
              <w:pStyle w:val="Pa1"/>
              <w:jc w:val="both"/>
              <w:rPr>
                <w:rStyle w:val="A1"/>
                <w:rFonts w:asciiTheme="minorHAnsi" w:hAnsiTheme="minorHAnsi" w:cs="Museo Sans 700"/>
                <w:b/>
                <w:bCs/>
                <w:sz w:val="16"/>
              </w:rPr>
            </w:pPr>
            <w:r w:rsidRPr="008D0C54">
              <w:rPr>
                <w:rStyle w:val="A1"/>
                <w:rFonts w:asciiTheme="minorHAnsi" w:hAnsiTheme="minorHAnsi"/>
                <w:b/>
                <w:sz w:val="16"/>
              </w:rPr>
              <w:t>Il est</w:t>
            </w:r>
            <w:r w:rsidRPr="008D0C54">
              <w:rPr>
                <w:rStyle w:val="A1"/>
                <w:rFonts w:asciiTheme="minorHAnsi" w:hAnsiTheme="minorHAnsi"/>
                <w:sz w:val="16"/>
              </w:rPr>
              <w:t xml:space="preserve"> </w:t>
            </w:r>
            <w:r w:rsidRPr="008D0C54">
              <w:rPr>
                <w:rStyle w:val="A1"/>
                <w:rFonts w:asciiTheme="minorHAnsi" w:hAnsiTheme="minorHAnsi" w:cs="Museo Sans 700"/>
                <w:b/>
                <w:bCs/>
                <w:sz w:val="16"/>
              </w:rPr>
              <w:t xml:space="preserve">inutile de nous contacter pour le choix de vos entrées clubs avant </w:t>
            </w:r>
            <w:r w:rsidR="00586524" w:rsidRPr="008D0C54">
              <w:rPr>
                <w:rStyle w:val="A1"/>
                <w:rFonts w:asciiTheme="minorHAnsi" w:hAnsiTheme="minorHAnsi" w:cs="Museo Sans 700"/>
                <w:b/>
                <w:bCs/>
                <w:sz w:val="16"/>
              </w:rPr>
              <w:t xml:space="preserve">le </w:t>
            </w:r>
            <w:r w:rsidRPr="008D0C54">
              <w:rPr>
                <w:rStyle w:val="A1"/>
                <w:rFonts w:asciiTheme="minorHAnsi" w:hAnsiTheme="minorHAnsi" w:cs="Museo Sans 700"/>
                <w:b/>
                <w:bCs/>
                <w:sz w:val="16"/>
              </w:rPr>
              <w:t>règlement du solde d</w:t>
            </w:r>
            <w:r w:rsidR="00586524" w:rsidRPr="008D0C54">
              <w:rPr>
                <w:rStyle w:val="A1"/>
                <w:rFonts w:asciiTheme="minorHAnsi" w:hAnsiTheme="minorHAnsi" w:cs="Museo Sans 700"/>
                <w:b/>
                <w:bCs/>
                <w:sz w:val="16"/>
              </w:rPr>
              <w:t>e votre séjour !</w:t>
            </w:r>
          </w:p>
          <w:p w:rsidR="00122D07" w:rsidRPr="008D0C54" w:rsidRDefault="00122D07" w:rsidP="003E3850">
            <w:pPr>
              <w:pStyle w:val="Default"/>
              <w:jc w:val="both"/>
              <w:rPr>
                <w:rFonts w:asciiTheme="minorHAnsi" w:hAnsiTheme="minorHAnsi"/>
                <w:sz w:val="16"/>
                <w:szCs w:val="20"/>
              </w:rPr>
            </w:pPr>
          </w:p>
          <w:p w:rsidR="00122D07" w:rsidRPr="008D0C54" w:rsidRDefault="00586524" w:rsidP="003E3850">
            <w:pPr>
              <w:pStyle w:val="Pa1"/>
              <w:jc w:val="both"/>
              <w:rPr>
                <w:rStyle w:val="A1"/>
                <w:rFonts w:asciiTheme="minorHAnsi" w:hAnsiTheme="minorHAnsi"/>
                <w:sz w:val="16"/>
              </w:rPr>
            </w:pPr>
            <w:r w:rsidRPr="008D0C54">
              <w:rPr>
                <w:rStyle w:val="A1"/>
                <w:rFonts w:asciiTheme="minorHAnsi" w:hAnsiTheme="minorHAnsi"/>
                <w:sz w:val="16"/>
              </w:rPr>
              <w:t>À</w:t>
            </w:r>
            <w:r w:rsidR="00122D07" w:rsidRPr="008D0C54">
              <w:rPr>
                <w:rStyle w:val="A1"/>
                <w:rFonts w:asciiTheme="minorHAnsi" w:hAnsiTheme="minorHAnsi"/>
                <w:sz w:val="16"/>
              </w:rPr>
              <w:t xml:space="preserve"> l’inverse, si vous ne </w:t>
            </w:r>
            <w:r w:rsidRPr="008D0C54">
              <w:rPr>
                <w:rStyle w:val="A1"/>
                <w:rFonts w:asciiTheme="minorHAnsi" w:hAnsiTheme="minorHAnsi"/>
                <w:sz w:val="16"/>
              </w:rPr>
              <w:t>sélectionnez</w:t>
            </w:r>
            <w:r w:rsidR="00122D07" w:rsidRPr="008D0C54">
              <w:rPr>
                <w:rStyle w:val="A1"/>
                <w:rFonts w:asciiTheme="minorHAnsi" w:hAnsiTheme="minorHAnsi"/>
                <w:sz w:val="16"/>
              </w:rPr>
              <w:t xml:space="preserve"> pas vos entrées clubs après deux relances de no</w:t>
            </w:r>
            <w:r w:rsidR="003E3850" w:rsidRPr="008D0C54">
              <w:rPr>
                <w:rStyle w:val="A1"/>
                <w:rFonts w:asciiTheme="minorHAnsi" w:hAnsiTheme="minorHAnsi"/>
                <w:sz w:val="16"/>
              </w:rPr>
              <w:t>tre part, ce choix sera effectué</w:t>
            </w:r>
            <w:r w:rsidR="00122D07" w:rsidRPr="008D0C54">
              <w:rPr>
                <w:rStyle w:val="A1"/>
                <w:rFonts w:asciiTheme="minorHAnsi" w:hAnsiTheme="minorHAnsi"/>
                <w:sz w:val="16"/>
              </w:rPr>
              <w:t xml:space="preserve"> par nos soins </w:t>
            </w:r>
            <w:r w:rsidR="003E3850" w:rsidRPr="008D0C54">
              <w:rPr>
                <w:rStyle w:val="A1"/>
                <w:rFonts w:asciiTheme="minorHAnsi" w:hAnsiTheme="minorHAnsi"/>
                <w:sz w:val="16"/>
              </w:rPr>
              <w:t>sinon nous ne serions pas</w:t>
            </w:r>
            <w:r w:rsidR="00122D07" w:rsidRPr="008D0C54">
              <w:rPr>
                <w:rStyle w:val="A1"/>
                <w:rFonts w:asciiTheme="minorHAnsi" w:hAnsiTheme="minorHAnsi"/>
                <w:sz w:val="16"/>
              </w:rPr>
              <w:t xml:space="preserve"> en mesure de nous approvisionner </w:t>
            </w:r>
            <w:r w:rsidR="007530F9">
              <w:rPr>
                <w:rStyle w:val="A1"/>
                <w:rFonts w:asciiTheme="minorHAnsi" w:hAnsiTheme="minorHAnsi"/>
                <w:sz w:val="16"/>
              </w:rPr>
              <w:t>à</w:t>
            </w:r>
            <w:r w:rsidR="00122D07" w:rsidRPr="008D0C54">
              <w:rPr>
                <w:rStyle w:val="A1"/>
                <w:rFonts w:asciiTheme="minorHAnsi" w:hAnsiTheme="minorHAnsi"/>
                <w:sz w:val="16"/>
              </w:rPr>
              <w:t xml:space="preserve"> temps auprès de nos fournisseurs.</w:t>
            </w:r>
          </w:p>
          <w:p w:rsidR="00586524" w:rsidRPr="008D0C54" w:rsidRDefault="00586524" w:rsidP="00586524">
            <w:pPr>
              <w:pStyle w:val="Default"/>
              <w:rPr>
                <w:sz w:val="20"/>
              </w:rPr>
            </w:pPr>
          </w:p>
        </w:tc>
      </w:tr>
    </w:tbl>
    <w:p w:rsidR="008D0C54" w:rsidRDefault="008D0C54" w:rsidP="00DA774C">
      <w:pPr>
        <w:pStyle w:val="Default"/>
        <w:rPr>
          <w:rFonts w:asciiTheme="minorHAnsi" w:hAnsiTheme="minorHAnsi"/>
          <w:sz w:val="16"/>
          <w:szCs w:val="20"/>
        </w:rPr>
      </w:pPr>
    </w:p>
    <w:p w:rsidR="008D0C54" w:rsidRPr="008D0C54" w:rsidRDefault="008D0C54" w:rsidP="00DA774C">
      <w:pPr>
        <w:pStyle w:val="Default"/>
        <w:rPr>
          <w:rFonts w:asciiTheme="minorHAnsi" w:hAnsiTheme="minorHAnsi"/>
          <w:sz w:val="16"/>
          <w:szCs w:val="20"/>
        </w:rPr>
      </w:pPr>
    </w:p>
    <w:tbl>
      <w:tblPr>
        <w:tblStyle w:val="PlainTablePHPDOCX"/>
        <w:tblW w:w="0" w:type="auto"/>
        <w:tblLook w:val="04A0"/>
      </w:tblPr>
      <w:tblGrid>
        <w:gridCol w:w="636"/>
        <w:gridCol w:w="10046"/>
      </w:tblGrid>
      <w:tr w:rsidR="00122D07" w:rsidRPr="008D0C54" w:rsidTr="00935736">
        <w:tc>
          <w:tcPr>
            <w:tcW w:w="250" w:type="dxa"/>
          </w:tcPr>
          <w:p w:rsidR="00122D07" w:rsidRPr="008D0C54" w:rsidRDefault="00122D07" w:rsidP="002B4FAF">
            <w:pPr>
              <w:pStyle w:val="Default"/>
              <w:rPr>
                <w:rStyle w:val="A6"/>
                <w:rFonts w:asciiTheme="minorHAnsi" w:hAnsiTheme="minorHAnsi"/>
                <w:color w:val="262626" w:themeColor="text1" w:themeTint="D9"/>
                <w:sz w:val="24"/>
                <w:u w:val="single" w:color="E7642D"/>
              </w:rPr>
            </w:pPr>
            <w:r w:rsidRPr="008D0C54">
              <w:rPr>
                <w:rStyle w:val="A6"/>
                <w:rFonts w:asciiTheme="minorHAnsi" w:hAnsiTheme="minorHAnsi"/>
                <w:noProof/>
                <w:color w:val="262626" w:themeColor="text1" w:themeTint="D9"/>
                <w:sz w:val="24"/>
                <w:u w:val="single" w:color="E7642D"/>
                <w:lang w:eastAsia="fr-FR"/>
              </w:rPr>
              <w:drawing>
                <wp:inline distT="0" distB="0" distL="0" distR="0">
                  <wp:extent cx="238125" cy="238125"/>
                  <wp:effectExtent l="19050" t="0" r="9525" b="0"/>
                  <wp:docPr id="10" name="Image 9" descr="dossi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ssier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6" w:type="dxa"/>
          </w:tcPr>
          <w:p w:rsidR="00122D07" w:rsidRPr="008D0C54" w:rsidRDefault="00122D07" w:rsidP="002B4FAF">
            <w:pPr>
              <w:pStyle w:val="Default"/>
              <w:rPr>
                <w:rStyle w:val="A6"/>
                <w:rFonts w:asciiTheme="minorHAnsi" w:hAnsiTheme="minorHAnsi"/>
                <w:color w:val="262626" w:themeColor="text1" w:themeTint="D9"/>
                <w:sz w:val="24"/>
              </w:rPr>
            </w:pPr>
            <w:r w:rsidRPr="008D0C54">
              <w:rPr>
                <w:rStyle w:val="A6"/>
                <w:rFonts w:asciiTheme="minorHAnsi" w:hAnsiTheme="minorHAnsi"/>
                <w:color w:val="262626" w:themeColor="text1" w:themeTint="D9"/>
                <w:sz w:val="24"/>
                <w:u w:val="single" w:color="E7642D"/>
              </w:rPr>
              <w:t>DOSSIER DE VOYAGE</w:t>
            </w:r>
          </w:p>
        </w:tc>
      </w:tr>
      <w:tr w:rsidR="00122D07" w:rsidRPr="008D0C54" w:rsidTr="00935736">
        <w:tc>
          <w:tcPr>
            <w:tcW w:w="250" w:type="dxa"/>
          </w:tcPr>
          <w:p w:rsidR="00122D07" w:rsidRPr="008D0C54" w:rsidRDefault="00122D07" w:rsidP="002B4FAF">
            <w:pPr>
              <w:pStyle w:val="Default"/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10356" w:type="dxa"/>
          </w:tcPr>
          <w:p w:rsidR="00122D07" w:rsidRPr="008D0C54" w:rsidRDefault="00122D07" w:rsidP="003E3850">
            <w:pPr>
              <w:pStyle w:val="Pa1"/>
              <w:jc w:val="both"/>
              <w:rPr>
                <w:rFonts w:asciiTheme="minorHAnsi" w:hAnsiTheme="minorHAnsi" w:cs="Museo Sans 300"/>
                <w:color w:val="000000"/>
                <w:sz w:val="16"/>
                <w:szCs w:val="20"/>
              </w:rPr>
            </w:pPr>
            <w:r w:rsidRPr="008D0C54">
              <w:rPr>
                <w:rFonts w:asciiTheme="minorHAnsi" w:hAnsiTheme="minorHAnsi" w:cs="Museo Sans 300"/>
                <w:color w:val="000000"/>
                <w:sz w:val="16"/>
                <w:szCs w:val="20"/>
              </w:rPr>
              <w:br/>
            </w:r>
            <w:r w:rsidRPr="008D0C54">
              <w:rPr>
                <w:rFonts w:asciiTheme="minorHAnsi" w:hAnsiTheme="minorHAnsi" w:cs="Museo Sans 700"/>
                <w:b/>
                <w:bCs/>
                <w:color w:val="000000"/>
                <w:sz w:val="16"/>
                <w:szCs w:val="20"/>
              </w:rPr>
              <w:t>IMPORTANT : vos billets d’avion sont des billets électroniques</w:t>
            </w:r>
            <w:r w:rsidR="003E3850" w:rsidRPr="008D0C54">
              <w:rPr>
                <w:rFonts w:asciiTheme="minorHAnsi" w:hAnsiTheme="minorHAnsi" w:cs="Museo Sans 700"/>
                <w:b/>
                <w:bCs/>
                <w:color w:val="000000"/>
                <w:sz w:val="16"/>
                <w:szCs w:val="20"/>
              </w:rPr>
              <w:t> ! V</w:t>
            </w:r>
            <w:r w:rsidRPr="008D0C54">
              <w:rPr>
                <w:rFonts w:asciiTheme="minorHAnsi" w:hAnsiTheme="minorHAnsi" w:cs="Museo Sans 700"/>
                <w:b/>
                <w:bCs/>
                <w:color w:val="000000"/>
                <w:sz w:val="16"/>
                <w:szCs w:val="20"/>
              </w:rPr>
              <w:t>ous ne recevrez aucun document par courrier postal</w:t>
            </w:r>
            <w:r w:rsidRPr="008D0C54">
              <w:rPr>
                <w:rFonts w:asciiTheme="minorHAnsi" w:hAnsiTheme="minorHAnsi" w:cs="Museo Sans 300"/>
                <w:color w:val="000000"/>
                <w:sz w:val="16"/>
                <w:szCs w:val="20"/>
              </w:rPr>
              <w:t>.</w:t>
            </w:r>
          </w:p>
          <w:p w:rsidR="00122D07" w:rsidRPr="008D0C54" w:rsidRDefault="00122D07" w:rsidP="003E3850">
            <w:pPr>
              <w:pStyle w:val="Default"/>
              <w:jc w:val="both"/>
              <w:rPr>
                <w:rFonts w:asciiTheme="minorHAnsi" w:hAnsiTheme="minorHAnsi"/>
                <w:sz w:val="16"/>
                <w:szCs w:val="20"/>
              </w:rPr>
            </w:pPr>
          </w:p>
          <w:p w:rsidR="00122D07" w:rsidRPr="008D0C54" w:rsidRDefault="00122D07" w:rsidP="003E3850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cs="Museo Sans 700"/>
                <w:b/>
                <w:bCs/>
                <w:color w:val="000000"/>
                <w:sz w:val="16"/>
                <w:szCs w:val="20"/>
                <w:u w:val="single"/>
              </w:rPr>
            </w:pPr>
            <w:r w:rsidRPr="008D0C54">
              <w:rPr>
                <w:rFonts w:cs="Museo Sans 300"/>
                <w:color w:val="000000"/>
                <w:sz w:val="16"/>
                <w:szCs w:val="20"/>
              </w:rPr>
              <w:t xml:space="preserve">Votre dossier de voyage </w:t>
            </w:r>
            <w:r w:rsidR="003E3850" w:rsidRPr="008D0C54">
              <w:rPr>
                <w:rFonts w:cs="Museo Sans 300"/>
                <w:color w:val="000000"/>
                <w:sz w:val="16"/>
                <w:szCs w:val="20"/>
              </w:rPr>
              <w:t>comprenant</w:t>
            </w:r>
            <w:r w:rsidRPr="008D0C54">
              <w:rPr>
                <w:rFonts w:cs="Museo Sans 300"/>
                <w:color w:val="000000"/>
                <w:sz w:val="16"/>
                <w:szCs w:val="20"/>
              </w:rPr>
              <w:t xml:space="preserve"> vos billets d’avion, le </w:t>
            </w:r>
            <w:r w:rsidR="003E3850" w:rsidRPr="008D0C54">
              <w:rPr>
                <w:rFonts w:cs="Museo Sans 300"/>
                <w:color w:val="000000"/>
                <w:sz w:val="16"/>
                <w:szCs w:val="20"/>
              </w:rPr>
              <w:t>bon de réservation à</w:t>
            </w:r>
            <w:r w:rsidRPr="008D0C54">
              <w:rPr>
                <w:rFonts w:cs="Museo Sans 300"/>
                <w:color w:val="000000"/>
                <w:sz w:val="16"/>
                <w:szCs w:val="20"/>
              </w:rPr>
              <w:t xml:space="preserve"> présenter lors </w:t>
            </w:r>
            <w:r w:rsidR="003E3850" w:rsidRPr="008D0C54">
              <w:rPr>
                <w:rFonts w:cs="Museo Sans 300"/>
                <w:color w:val="000000"/>
                <w:sz w:val="16"/>
                <w:szCs w:val="20"/>
              </w:rPr>
              <w:t>de votre arrivée</w:t>
            </w:r>
            <w:r w:rsidRPr="008D0C54">
              <w:rPr>
                <w:rFonts w:cs="Museo Sans 300"/>
                <w:color w:val="000000"/>
                <w:sz w:val="16"/>
                <w:szCs w:val="20"/>
              </w:rPr>
              <w:t xml:space="preserve"> à votre hébergement</w:t>
            </w:r>
            <w:r w:rsidR="003E3850" w:rsidRPr="008D0C54">
              <w:rPr>
                <w:rFonts w:cs="Museo Sans 300"/>
                <w:color w:val="000000"/>
                <w:sz w:val="16"/>
                <w:szCs w:val="20"/>
              </w:rPr>
              <w:t>,</w:t>
            </w:r>
            <w:r w:rsidRPr="008D0C54">
              <w:rPr>
                <w:rFonts w:cs="Museo Sans 300"/>
                <w:color w:val="000000"/>
                <w:sz w:val="16"/>
                <w:szCs w:val="20"/>
              </w:rPr>
              <w:t xml:space="preserve"> ainsi que toutes les informations relatives aux autres prestations (entrées clubs, excursions...) vous sera </w:t>
            </w:r>
            <w:r w:rsidR="0035457F" w:rsidRPr="008D0C54">
              <w:rPr>
                <w:rFonts w:cs="Museo Sans 300"/>
                <w:color w:val="000000"/>
                <w:sz w:val="16"/>
                <w:szCs w:val="20"/>
              </w:rPr>
              <w:t>envoyé</w:t>
            </w:r>
            <w:r w:rsidRPr="008D0C54">
              <w:rPr>
                <w:rFonts w:cs="Museo Sans 300"/>
                <w:color w:val="000000"/>
                <w:sz w:val="16"/>
                <w:szCs w:val="20"/>
              </w:rPr>
              <w:t xml:space="preserve"> </w:t>
            </w:r>
            <w:r w:rsidRPr="008D0C54">
              <w:rPr>
                <w:rFonts w:cs="Museo Sans 700"/>
                <w:b/>
                <w:bCs/>
                <w:color w:val="000000"/>
                <w:sz w:val="16"/>
                <w:szCs w:val="20"/>
                <w:u w:val="single"/>
              </w:rPr>
              <w:t xml:space="preserve">par EMAIL entre </w:t>
            </w:r>
            <w:r w:rsidR="001A4575">
              <w:rPr>
                <w:rFonts w:cs="Museo Sans 700"/>
                <w:b/>
                <w:bCs/>
                <w:color w:val="000000"/>
                <w:sz w:val="16"/>
                <w:szCs w:val="20"/>
                <w:u w:val="single"/>
              </w:rPr>
              <w:t>3</w:t>
            </w:r>
            <w:r w:rsidR="003E3850" w:rsidRPr="008D0C54">
              <w:rPr>
                <w:rFonts w:cs="Museo Sans 700"/>
                <w:b/>
                <w:bCs/>
                <w:color w:val="000000"/>
                <w:sz w:val="16"/>
                <w:szCs w:val="20"/>
                <w:u w:val="single"/>
              </w:rPr>
              <w:t xml:space="preserve"> </w:t>
            </w:r>
            <w:r w:rsidRPr="008D0C54">
              <w:rPr>
                <w:rFonts w:cs="Museo Sans 700"/>
                <w:b/>
                <w:bCs/>
                <w:color w:val="000000"/>
                <w:sz w:val="16"/>
                <w:szCs w:val="20"/>
                <w:u w:val="single"/>
              </w:rPr>
              <w:t xml:space="preserve">et </w:t>
            </w:r>
            <w:r w:rsidR="001A4575">
              <w:rPr>
                <w:rFonts w:cs="Museo Sans 700"/>
                <w:b/>
                <w:bCs/>
                <w:color w:val="000000"/>
                <w:sz w:val="16"/>
                <w:szCs w:val="20"/>
                <w:u w:val="single"/>
              </w:rPr>
              <w:t>7</w:t>
            </w:r>
            <w:r w:rsidRPr="008D0C54">
              <w:rPr>
                <w:rFonts w:cs="Museo Sans 700"/>
                <w:b/>
                <w:bCs/>
                <w:color w:val="000000"/>
                <w:sz w:val="16"/>
                <w:szCs w:val="20"/>
                <w:u w:val="single"/>
              </w:rPr>
              <w:t xml:space="preserve"> jours avant le départ.</w:t>
            </w:r>
          </w:p>
          <w:p w:rsidR="00122D07" w:rsidRPr="008D0C54" w:rsidRDefault="00122D07" w:rsidP="003E3850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cs="Museo Sans 700"/>
                <w:color w:val="000000"/>
                <w:sz w:val="16"/>
                <w:szCs w:val="20"/>
              </w:rPr>
            </w:pPr>
          </w:p>
          <w:p w:rsidR="00122D07" w:rsidRPr="008D0C54" w:rsidRDefault="00122D07" w:rsidP="003E3850">
            <w:pPr>
              <w:pStyle w:val="Pa1"/>
              <w:jc w:val="both"/>
              <w:rPr>
                <w:rFonts w:asciiTheme="minorHAnsi" w:hAnsiTheme="minorHAnsi" w:cs="Museo Sans 300"/>
                <w:color w:val="000000"/>
                <w:sz w:val="16"/>
                <w:szCs w:val="20"/>
              </w:rPr>
            </w:pPr>
            <w:r w:rsidRPr="008D0C54">
              <w:rPr>
                <w:rFonts w:asciiTheme="minorHAnsi" w:hAnsiTheme="minorHAnsi" w:cs="Museo Sans 300"/>
                <w:color w:val="000000"/>
                <w:sz w:val="16"/>
                <w:szCs w:val="20"/>
              </w:rPr>
              <w:t xml:space="preserve">Nous </w:t>
            </w:r>
            <w:r w:rsidR="003E3850" w:rsidRPr="008D0C54">
              <w:rPr>
                <w:rFonts w:asciiTheme="minorHAnsi" w:hAnsiTheme="minorHAnsi" w:cs="Museo Sans 300"/>
                <w:color w:val="000000"/>
                <w:sz w:val="16"/>
                <w:szCs w:val="20"/>
              </w:rPr>
              <w:t xml:space="preserve">mettons tout en œuvre </w:t>
            </w:r>
            <w:r w:rsidRPr="008D0C54">
              <w:rPr>
                <w:rFonts w:asciiTheme="minorHAnsi" w:hAnsiTheme="minorHAnsi" w:cs="Museo Sans 300"/>
                <w:color w:val="000000"/>
                <w:sz w:val="16"/>
                <w:szCs w:val="20"/>
              </w:rPr>
              <w:t xml:space="preserve">pour envoyer les documents </w:t>
            </w:r>
            <w:r w:rsidR="003E3850" w:rsidRPr="008D0C54">
              <w:rPr>
                <w:rFonts w:asciiTheme="minorHAnsi" w:hAnsiTheme="minorHAnsi" w:cs="Museo Sans 300"/>
                <w:color w:val="000000"/>
                <w:sz w:val="16"/>
                <w:szCs w:val="20"/>
              </w:rPr>
              <w:t xml:space="preserve">de voyage </w:t>
            </w:r>
            <w:r w:rsidRPr="008D0C54">
              <w:rPr>
                <w:rFonts w:asciiTheme="minorHAnsi" w:hAnsiTheme="minorHAnsi" w:cs="Museo Sans 300"/>
                <w:color w:val="000000"/>
                <w:sz w:val="16"/>
                <w:szCs w:val="20"/>
              </w:rPr>
              <w:t xml:space="preserve">le plus </w:t>
            </w:r>
            <w:r w:rsidR="003E3850" w:rsidRPr="008D0C54">
              <w:rPr>
                <w:rFonts w:asciiTheme="minorHAnsi" w:hAnsiTheme="minorHAnsi" w:cs="Museo Sans 300"/>
                <w:color w:val="000000"/>
                <w:sz w:val="16"/>
                <w:szCs w:val="20"/>
              </w:rPr>
              <w:t>tôt</w:t>
            </w:r>
            <w:r w:rsidRPr="008D0C54">
              <w:rPr>
                <w:rFonts w:asciiTheme="minorHAnsi" w:hAnsiTheme="minorHAnsi" w:cs="Museo Sans 300"/>
                <w:color w:val="000000"/>
                <w:sz w:val="16"/>
                <w:szCs w:val="20"/>
              </w:rPr>
              <w:t xml:space="preserve"> possible</w:t>
            </w:r>
            <w:r w:rsidR="003E3850" w:rsidRPr="008D0C54">
              <w:rPr>
                <w:rFonts w:asciiTheme="minorHAnsi" w:hAnsiTheme="minorHAnsi" w:cs="Museo Sans 300"/>
                <w:color w:val="000000"/>
                <w:sz w:val="16"/>
                <w:szCs w:val="20"/>
              </w:rPr>
              <w:t xml:space="preserve">, aussi il est </w:t>
            </w:r>
            <w:r w:rsidR="003E3850" w:rsidRPr="008D0C54">
              <w:rPr>
                <w:rFonts w:asciiTheme="minorHAnsi" w:hAnsiTheme="minorHAnsi" w:cs="Museo Sans 300"/>
                <w:b/>
                <w:color w:val="000000"/>
                <w:sz w:val="16"/>
                <w:szCs w:val="20"/>
              </w:rPr>
              <w:t xml:space="preserve">inutile de nous contacter à plus de </w:t>
            </w:r>
            <w:r w:rsidR="001A4575">
              <w:rPr>
                <w:rFonts w:asciiTheme="minorHAnsi" w:hAnsiTheme="minorHAnsi" w:cs="Museo Sans 300"/>
                <w:b/>
                <w:color w:val="000000"/>
                <w:sz w:val="16"/>
                <w:szCs w:val="20"/>
              </w:rPr>
              <w:t>trois</w:t>
            </w:r>
            <w:r w:rsidR="003E3850" w:rsidRPr="008D0C54">
              <w:rPr>
                <w:rFonts w:asciiTheme="minorHAnsi" w:hAnsiTheme="minorHAnsi" w:cs="Museo Sans 300"/>
                <w:b/>
                <w:color w:val="000000"/>
                <w:sz w:val="16"/>
                <w:szCs w:val="20"/>
              </w:rPr>
              <w:t xml:space="preserve"> jours du départ</w:t>
            </w:r>
            <w:r w:rsidR="003E3850" w:rsidRPr="008D0C54">
              <w:rPr>
                <w:rFonts w:asciiTheme="minorHAnsi" w:hAnsiTheme="minorHAnsi" w:cs="Museo Sans 300"/>
                <w:color w:val="000000"/>
                <w:sz w:val="16"/>
                <w:szCs w:val="20"/>
              </w:rPr>
              <w:t xml:space="preserve"> si votre dossier ne vous est pas encore parvenu.</w:t>
            </w:r>
          </w:p>
          <w:p w:rsidR="003E3850" w:rsidRPr="008D0C54" w:rsidRDefault="003E3850" w:rsidP="003E3850">
            <w:pPr>
              <w:pStyle w:val="Default"/>
              <w:rPr>
                <w:sz w:val="20"/>
              </w:rPr>
            </w:pPr>
          </w:p>
        </w:tc>
      </w:tr>
    </w:tbl>
    <w:p w:rsidR="008D0C54" w:rsidRDefault="008D0C54" w:rsidP="00DA774C">
      <w:pPr>
        <w:pStyle w:val="Default"/>
        <w:rPr>
          <w:rFonts w:asciiTheme="minorHAnsi" w:hAnsiTheme="minorHAnsi"/>
          <w:sz w:val="16"/>
          <w:szCs w:val="20"/>
        </w:rPr>
      </w:pPr>
    </w:p>
    <w:p w:rsidR="008D0C54" w:rsidRPr="008D0C54" w:rsidRDefault="008D0C54" w:rsidP="00DA774C">
      <w:pPr>
        <w:pStyle w:val="Default"/>
        <w:rPr>
          <w:rFonts w:asciiTheme="minorHAnsi" w:hAnsiTheme="minorHAnsi"/>
          <w:sz w:val="16"/>
          <w:szCs w:val="20"/>
        </w:rPr>
      </w:pPr>
    </w:p>
    <w:tbl>
      <w:tblPr>
        <w:tblStyle w:val="PlainTablePHPDOCX"/>
        <w:tblW w:w="0" w:type="auto"/>
        <w:tblLook w:val="04A0"/>
      </w:tblPr>
      <w:tblGrid>
        <w:gridCol w:w="696"/>
        <w:gridCol w:w="9986"/>
      </w:tblGrid>
      <w:tr w:rsidR="00122D07" w:rsidRPr="008D0C54" w:rsidTr="00935736">
        <w:tc>
          <w:tcPr>
            <w:tcW w:w="250" w:type="dxa"/>
          </w:tcPr>
          <w:p w:rsidR="00122D07" w:rsidRPr="008D0C54" w:rsidRDefault="00122D07" w:rsidP="0035457F">
            <w:pPr>
              <w:pStyle w:val="Default"/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8D0C54">
              <w:rPr>
                <w:rFonts w:asciiTheme="minorHAnsi" w:hAnsiTheme="minorHAnsi"/>
                <w:noProof/>
                <w:sz w:val="18"/>
                <w:szCs w:val="22"/>
                <w:lang w:eastAsia="fr-FR"/>
              </w:rPr>
              <w:drawing>
                <wp:inline distT="0" distB="0" distL="0" distR="0">
                  <wp:extent cx="297180" cy="194310"/>
                  <wp:effectExtent l="0" t="0" r="7620" b="0"/>
                  <wp:docPr id="12" name="Image 11" descr="transfe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ansfert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9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6" w:type="dxa"/>
          </w:tcPr>
          <w:p w:rsidR="00122D07" w:rsidRPr="008D0C54" w:rsidRDefault="00122D07" w:rsidP="002B4FAF">
            <w:pPr>
              <w:pStyle w:val="Default"/>
              <w:rPr>
                <w:rFonts w:asciiTheme="minorHAnsi" w:hAnsiTheme="minorHAnsi"/>
                <w:sz w:val="18"/>
                <w:szCs w:val="22"/>
                <w:u w:val="single" w:color="E7642D"/>
              </w:rPr>
            </w:pPr>
            <w:r w:rsidRPr="008D0C54">
              <w:rPr>
                <w:rStyle w:val="A6"/>
                <w:rFonts w:asciiTheme="minorHAnsi" w:hAnsiTheme="minorHAnsi"/>
                <w:color w:val="262626" w:themeColor="text1" w:themeTint="D9"/>
                <w:sz w:val="24"/>
                <w:u w:val="single" w:color="E7642D"/>
              </w:rPr>
              <w:t>TRANSFERTS</w:t>
            </w:r>
            <w:r w:rsidR="003E3850" w:rsidRPr="008D0C54">
              <w:rPr>
                <w:rStyle w:val="A6"/>
                <w:rFonts w:asciiTheme="minorHAnsi" w:hAnsiTheme="minorHAnsi"/>
                <w:color w:val="262626" w:themeColor="text1" w:themeTint="D9"/>
                <w:sz w:val="24"/>
                <w:u w:val="single" w:color="E7642D"/>
              </w:rPr>
              <w:t xml:space="preserve">   AÉROPORT - HÔTEL - AÉROPORT</w:t>
            </w:r>
          </w:p>
        </w:tc>
      </w:tr>
      <w:tr w:rsidR="00122D07" w:rsidRPr="008D0C54" w:rsidTr="00C41A28">
        <w:trPr>
          <w:trHeight w:val="2401"/>
        </w:trPr>
        <w:tc>
          <w:tcPr>
            <w:tcW w:w="250" w:type="dxa"/>
          </w:tcPr>
          <w:p w:rsidR="00122D07" w:rsidRPr="008D0C54" w:rsidRDefault="00122D07" w:rsidP="002B4FAF">
            <w:pPr>
              <w:pStyle w:val="Default"/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10356" w:type="dxa"/>
          </w:tcPr>
          <w:p w:rsidR="00122D07" w:rsidRPr="008D0C54" w:rsidRDefault="00122D07" w:rsidP="00122D07">
            <w:pPr>
              <w:pStyle w:val="Pa1"/>
              <w:jc w:val="both"/>
              <w:rPr>
                <w:rStyle w:val="A1"/>
                <w:rFonts w:asciiTheme="minorHAnsi" w:hAnsiTheme="minorHAnsi"/>
                <w:sz w:val="16"/>
                <w:szCs w:val="18"/>
              </w:rPr>
            </w:pPr>
            <w:r w:rsidRPr="008D0C54">
              <w:rPr>
                <w:rFonts w:asciiTheme="minorHAnsi" w:hAnsiTheme="minorHAnsi" w:cs="Museo Sans 300"/>
                <w:color w:val="000000"/>
                <w:sz w:val="18"/>
              </w:rPr>
              <w:br/>
            </w: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>Vous n’avez pas souscrit notre option d’accueil personnalisé ?</w:t>
            </w:r>
          </w:p>
          <w:p w:rsidR="001F3ECC" w:rsidRPr="008D0C54" w:rsidRDefault="001F3ECC" w:rsidP="001F3ECC">
            <w:pPr>
              <w:pStyle w:val="Pa1"/>
              <w:jc w:val="both"/>
              <w:rPr>
                <w:rFonts w:asciiTheme="minorHAnsi" w:hAnsiTheme="minorHAnsi" w:cs="Museo Sans 300"/>
                <w:color w:val="000000"/>
                <w:sz w:val="16"/>
                <w:szCs w:val="18"/>
              </w:rPr>
            </w:pP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>Fini le stress lors de votre arrivée à l’aéroport et l’attente interminable pour un taxi !</w:t>
            </w:r>
          </w:p>
          <w:p w:rsidR="001F3ECC" w:rsidRPr="008D0C54" w:rsidRDefault="001F3ECC" w:rsidP="001F3ECC">
            <w:pPr>
              <w:pStyle w:val="Default"/>
              <w:rPr>
                <w:sz w:val="20"/>
              </w:rPr>
            </w:pPr>
          </w:p>
          <w:p w:rsidR="00122D07" w:rsidRPr="008D0C54" w:rsidRDefault="00122D07" w:rsidP="00122D07">
            <w:pPr>
              <w:pStyle w:val="Pa1"/>
              <w:jc w:val="both"/>
              <w:rPr>
                <w:rFonts w:asciiTheme="minorHAnsi" w:hAnsiTheme="minorHAnsi" w:cs="Museo Sans 700"/>
                <w:color w:val="000000"/>
                <w:sz w:val="16"/>
                <w:szCs w:val="18"/>
              </w:rPr>
            </w:pP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En </w:t>
            </w:r>
            <w:r w:rsidR="003E3850" w:rsidRPr="008D0C54">
              <w:rPr>
                <w:rStyle w:val="A1"/>
                <w:rFonts w:asciiTheme="minorHAnsi" w:hAnsiTheme="minorHAnsi"/>
                <w:sz w:val="16"/>
                <w:szCs w:val="18"/>
              </w:rPr>
              <w:t>choisissant</w:t>
            </w: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 le </w:t>
            </w:r>
            <w:r w:rsidRPr="008D0C54">
              <w:rPr>
                <w:rStyle w:val="A1"/>
                <w:rFonts w:asciiTheme="minorHAnsi" w:hAnsiTheme="minorHAnsi" w:cs="Museo Sans 700"/>
                <w:b/>
                <w:bCs/>
                <w:sz w:val="16"/>
                <w:szCs w:val="18"/>
              </w:rPr>
              <w:t>WELCOME PACK : Accueil + Transferts :</w:t>
            </w:r>
          </w:p>
          <w:p w:rsidR="001F3ECC" w:rsidRPr="008D0C54" w:rsidRDefault="003E3850" w:rsidP="00122D07">
            <w:pPr>
              <w:pStyle w:val="Pa1"/>
              <w:jc w:val="both"/>
              <w:rPr>
                <w:rStyle w:val="A1"/>
                <w:rFonts w:asciiTheme="minorHAnsi" w:hAnsiTheme="minorHAnsi"/>
                <w:sz w:val="16"/>
                <w:szCs w:val="18"/>
              </w:rPr>
            </w:pP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- </w:t>
            </w:r>
            <w:r w:rsidR="001F3ECC" w:rsidRPr="008D0C54">
              <w:rPr>
                <w:rStyle w:val="A1"/>
                <w:rFonts w:asciiTheme="minorHAnsi" w:hAnsiTheme="minorHAnsi"/>
                <w:sz w:val="16"/>
                <w:szCs w:val="18"/>
              </w:rPr>
              <w:t>Accueil aéroport</w:t>
            </w:r>
          </w:p>
          <w:p w:rsidR="00122D07" w:rsidRPr="008D0C54" w:rsidRDefault="001F3ECC" w:rsidP="00122D07">
            <w:pPr>
              <w:pStyle w:val="Pa1"/>
              <w:jc w:val="both"/>
              <w:rPr>
                <w:rStyle w:val="A1"/>
                <w:rFonts w:asciiTheme="minorHAnsi" w:hAnsiTheme="minorHAnsi"/>
                <w:sz w:val="16"/>
                <w:szCs w:val="18"/>
              </w:rPr>
            </w:pP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>- Transferts en minibus privatisé :</w:t>
            </w:r>
            <w:r w:rsidR="003E3850"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 aéroport</w:t>
            </w: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>-</w:t>
            </w:r>
            <w:r w:rsidR="003E3850"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hôtel à </w:t>
            </w: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>l’</w:t>
            </w:r>
            <w:r w:rsidR="003E3850" w:rsidRPr="008D0C54">
              <w:rPr>
                <w:rStyle w:val="A1"/>
                <w:rFonts w:asciiTheme="minorHAnsi" w:hAnsiTheme="minorHAnsi"/>
                <w:sz w:val="16"/>
                <w:szCs w:val="18"/>
              </w:rPr>
              <w:t>arrivée</w:t>
            </w: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 et hôtel-aéroport au départ</w:t>
            </w:r>
          </w:p>
          <w:p w:rsidR="0035457F" w:rsidRPr="008D0C54" w:rsidRDefault="001F3ECC" w:rsidP="001F3ECC">
            <w:pPr>
              <w:pStyle w:val="Default"/>
              <w:rPr>
                <w:rStyle w:val="A1"/>
                <w:rFonts w:asciiTheme="minorHAnsi" w:hAnsiTheme="minorHAnsi"/>
                <w:sz w:val="16"/>
                <w:szCs w:val="18"/>
              </w:rPr>
            </w:pPr>
            <w:r w:rsidRPr="008D0C54">
              <w:rPr>
                <w:rFonts w:asciiTheme="minorHAnsi" w:hAnsiTheme="minorHAnsi"/>
                <w:sz w:val="16"/>
                <w:szCs w:val="18"/>
              </w:rPr>
              <w:t xml:space="preserve">- Mot </w:t>
            </w:r>
            <w:r w:rsidR="00122D07"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de bienvenue avec conseils et explications pour tout </w:t>
            </w: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>connaître d’</w:t>
            </w:r>
            <w:r w:rsidR="00122D07" w:rsidRPr="008D0C54">
              <w:rPr>
                <w:rStyle w:val="A1"/>
                <w:rFonts w:asciiTheme="minorHAnsi" w:hAnsiTheme="minorHAnsi"/>
                <w:sz w:val="16"/>
                <w:szCs w:val="18"/>
              </w:rPr>
              <w:t>Ibiza (</w:t>
            </w:r>
            <w:r w:rsidR="00122D07" w:rsidRPr="008D0C54">
              <w:rPr>
                <w:rStyle w:val="A1"/>
                <w:rFonts w:asciiTheme="minorHAnsi" w:hAnsiTheme="minorHAnsi"/>
                <w:i/>
                <w:sz w:val="16"/>
                <w:szCs w:val="18"/>
              </w:rPr>
              <w:t>déplacements, lieux incontournables...</w:t>
            </w:r>
            <w:r w:rsidR="00122D07" w:rsidRPr="008D0C54">
              <w:rPr>
                <w:rStyle w:val="A1"/>
                <w:rFonts w:asciiTheme="minorHAnsi" w:hAnsiTheme="minorHAnsi"/>
                <w:sz w:val="16"/>
                <w:szCs w:val="18"/>
              </w:rPr>
              <w:t>)</w:t>
            </w:r>
          </w:p>
          <w:p w:rsidR="003E3850" w:rsidRPr="008D0C54" w:rsidRDefault="003E3850" w:rsidP="003E3850">
            <w:pPr>
              <w:pStyle w:val="Default"/>
              <w:rPr>
                <w:sz w:val="20"/>
              </w:rPr>
            </w:pPr>
          </w:p>
          <w:p w:rsidR="00122D07" w:rsidRPr="008D0C54" w:rsidRDefault="00122D07" w:rsidP="00122D07">
            <w:pPr>
              <w:pStyle w:val="Pa1"/>
              <w:jc w:val="both"/>
              <w:rPr>
                <w:rStyle w:val="A1"/>
                <w:rFonts w:asciiTheme="minorHAnsi" w:hAnsiTheme="minorHAnsi"/>
                <w:sz w:val="16"/>
                <w:szCs w:val="18"/>
              </w:rPr>
            </w:pPr>
            <w:r w:rsidRPr="008D0C54">
              <w:rPr>
                <w:rStyle w:val="A3"/>
                <w:rFonts w:asciiTheme="minorHAnsi" w:hAnsiTheme="minorHAnsi"/>
                <w:sz w:val="16"/>
                <w:szCs w:val="18"/>
              </w:rPr>
              <w:t>Tarif :</w:t>
            </w:r>
            <w:r w:rsidRPr="008D0C54">
              <w:rPr>
                <w:rStyle w:val="A3"/>
                <w:rFonts w:asciiTheme="minorHAnsi" w:hAnsiTheme="minorHAnsi"/>
                <w:b w:val="0"/>
                <w:sz w:val="16"/>
                <w:szCs w:val="18"/>
                <w:u w:val="none"/>
              </w:rPr>
              <w:t xml:space="preserve"> </w:t>
            </w: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Nous consulter par email </w:t>
            </w:r>
            <w:hyperlink r:id="rId10" w:history="1">
              <w:r w:rsidR="003E3850" w:rsidRPr="008D0C54">
                <w:rPr>
                  <w:rStyle w:val="Lienhypertexte"/>
                  <w:rFonts w:asciiTheme="minorHAnsi" w:hAnsiTheme="minorHAnsi" w:cs="Museo Sans 300"/>
                  <w:sz w:val="16"/>
                  <w:szCs w:val="18"/>
                </w:rPr>
                <w:t>contact@ibiza-experience.com</w:t>
              </w:r>
            </w:hyperlink>
          </w:p>
          <w:p w:rsidR="003E3850" w:rsidRPr="008D0C54" w:rsidRDefault="003E3850" w:rsidP="003E3850">
            <w:pPr>
              <w:pStyle w:val="Default"/>
              <w:rPr>
                <w:sz w:val="20"/>
              </w:rPr>
            </w:pPr>
          </w:p>
        </w:tc>
      </w:tr>
    </w:tbl>
    <w:p w:rsidR="00141364" w:rsidRDefault="00141364" w:rsidP="00351467">
      <w:pPr>
        <w:pStyle w:val="Default"/>
        <w:rPr>
          <w:sz w:val="18"/>
          <w:szCs w:val="22"/>
        </w:rPr>
      </w:pPr>
    </w:p>
    <w:p w:rsidR="00141364" w:rsidRDefault="00141364" w:rsidP="00351467">
      <w:pPr>
        <w:pStyle w:val="Default"/>
        <w:rPr>
          <w:sz w:val="18"/>
          <w:szCs w:val="22"/>
        </w:rPr>
      </w:pPr>
    </w:p>
    <w:tbl>
      <w:tblPr>
        <w:tblStyle w:val="PlainTablePHPDOCX"/>
        <w:tblW w:w="0" w:type="auto"/>
        <w:tblLook w:val="0600"/>
      </w:tblPr>
      <w:tblGrid>
        <w:gridCol w:w="606"/>
        <w:gridCol w:w="10076"/>
      </w:tblGrid>
      <w:tr w:rsidR="00141364" w:rsidRPr="008D0C54" w:rsidTr="002D638B">
        <w:tc>
          <w:tcPr>
            <w:tcW w:w="250" w:type="dxa"/>
          </w:tcPr>
          <w:p w:rsidR="00141364" w:rsidRPr="008D0C54" w:rsidRDefault="00141364" w:rsidP="002D638B">
            <w:pPr>
              <w:pStyle w:val="Default"/>
              <w:rPr>
                <w:rFonts w:asciiTheme="minorHAnsi" w:hAnsiTheme="minorHAnsi"/>
                <w:sz w:val="18"/>
                <w:szCs w:val="22"/>
              </w:rPr>
            </w:pPr>
            <w:r w:rsidRPr="008D0C54">
              <w:rPr>
                <w:rFonts w:asciiTheme="minorHAnsi" w:hAnsiTheme="minorHAnsi"/>
                <w:noProof/>
                <w:sz w:val="18"/>
                <w:szCs w:val="22"/>
                <w:lang w:eastAsia="fr-FR"/>
              </w:rPr>
              <w:drawing>
                <wp:inline distT="0" distB="0" distL="0" distR="0">
                  <wp:extent cx="219075" cy="314325"/>
                  <wp:effectExtent l="19050" t="0" r="9525" b="0"/>
                  <wp:docPr id="3" name="Image 1" descr="passepo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sseport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6" w:type="dxa"/>
          </w:tcPr>
          <w:p w:rsidR="00141364" w:rsidRPr="008D0C54" w:rsidRDefault="00141364" w:rsidP="002D638B">
            <w:pPr>
              <w:pStyle w:val="Default"/>
              <w:rPr>
                <w:rFonts w:asciiTheme="minorHAnsi" w:hAnsiTheme="minorHAnsi"/>
                <w:color w:val="262626" w:themeColor="text1" w:themeTint="D9"/>
                <w:sz w:val="18"/>
                <w:szCs w:val="22"/>
                <w:u w:val="single" w:color="E7642D"/>
              </w:rPr>
            </w:pPr>
            <w:r>
              <w:rPr>
                <w:rStyle w:val="A6"/>
                <w:rFonts w:asciiTheme="minorHAnsi" w:hAnsiTheme="minorHAnsi"/>
                <w:color w:val="262626" w:themeColor="text1" w:themeTint="D9"/>
                <w:u w:val="single" w:color="E7642D"/>
              </w:rPr>
              <w:t>TAXE DE TOURISME</w:t>
            </w:r>
          </w:p>
        </w:tc>
      </w:tr>
      <w:tr w:rsidR="00141364" w:rsidRPr="008535D3" w:rsidTr="002D638B">
        <w:tc>
          <w:tcPr>
            <w:tcW w:w="250" w:type="dxa"/>
          </w:tcPr>
          <w:p w:rsidR="00141364" w:rsidRPr="008D0C54" w:rsidRDefault="00141364" w:rsidP="002D638B">
            <w:pPr>
              <w:pStyle w:val="Default"/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10356" w:type="dxa"/>
          </w:tcPr>
          <w:p w:rsidR="00141364" w:rsidRPr="008535D3" w:rsidRDefault="00141364" w:rsidP="002D638B">
            <w:pPr>
              <w:autoSpaceDE w:val="0"/>
              <w:autoSpaceDN w:val="0"/>
              <w:adjustRightInd w:val="0"/>
              <w:rPr>
                <w:rFonts w:cs="Museo Sans 300"/>
                <w:color w:val="000000"/>
                <w:sz w:val="4"/>
                <w:szCs w:val="24"/>
              </w:rPr>
            </w:pPr>
          </w:p>
          <w:p w:rsidR="00141364" w:rsidRPr="008535D3" w:rsidRDefault="00141364" w:rsidP="002D638B">
            <w:pPr>
              <w:rPr>
                <w:rFonts w:cs="Museo Sans 300"/>
                <w:color w:val="000000"/>
                <w:sz w:val="16"/>
                <w:szCs w:val="16"/>
              </w:rPr>
            </w:pPr>
          </w:p>
          <w:p w:rsidR="00141364" w:rsidRPr="008535D3" w:rsidRDefault="00141364" w:rsidP="002D638B">
            <w:pPr>
              <w:rPr>
                <w:noProof/>
                <w:sz w:val="16"/>
                <w:szCs w:val="16"/>
                <w:lang w:eastAsia="fr-FR"/>
              </w:rPr>
            </w:pPr>
            <w:r w:rsidRPr="008535D3">
              <w:rPr>
                <w:rFonts w:cs="Museo Sans 300"/>
                <w:color w:val="000000"/>
                <w:sz w:val="16"/>
                <w:szCs w:val="16"/>
              </w:rPr>
              <w:t>Depuis le 1</w:t>
            </w:r>
            <w:r w:rsidRPr="008535D3">
              <w:rPr>
                <w:rFonts w:cs="Museo Sans 300"/>
                <w:color w:val="000000"/>
                <w:sz w:val="16"/>
                <w:szCs w:val="16"/>
                <w:vertAlign w:val="superscript"/>
              </w:rPr>
              <w:t>er</w:t>
            </w:r>
            <w:r w:rsidRPr="008535D3">
              <w:rPr>
                <w:rFonts w:cs="Museo Sans 300"/>
                <w:color w:val="000000"/>
                <w:sz w:val="16"/>
                <w:szCs w:val="16"/>
              </w:rPr>
              <w:t xml:space="preserve"> Juillet 2016, la loi 2/2016 </w:t>
            </w:r>
            <w:r w:rsidRPr="008535D3">
              <w:rPr>
                <w:sz w:val="16"/>
                <w:szCs w:val="16"/>
              </w:rPr>
              <w:t>exige l’application d’une taxe de tourisme pour tous les hébergements touristiques des Baléares. Son montant varie de 1,00€ par jour et par personne pour les hébergements économiques, jusqu’à 2,20€ par jour et par personne pour les hébergements haut de gamme. Cette taxe doit être réglée par le client final directement auprès de l’hébergement.</w:t>
            </w:r>
          </w:p>
          <w:p w:rsidR="00141364" w:rsidRPr="008535D3" w:rsidRDefault="00141364" w:rsidP="002D638B">
            <w:pPr>
              <w:autoSpaceDE w:val="0"/>
              <w:autoSpaceDN w:val="0"/>
              <w:adjustRightInd w:val="0"/>
              <w:spacing w:line="241" w:lineRule="atLeast"/>
              <w:rPr>
                <w:rFonts w:cs="Museo Sans 300"/>
                <w:color w:val="000000"/>
                <w:sz w:val="4"/>
                <w:szCs w:val="20"/>
              </w:rPr>
            </w:pPr>
          </w:p>
        </w:tc>
      </w:tr>
    </w:tbl>
    <w:p w:rsidR="00141364" w:rsidRPr="008D0C54" w:rsidRDefault="00141364" w:rsidP="00351467">
      <w:pPr>
        <w:pStyle w:val="Default"/>
        <w:rPr>
          <w:sz w:val="18"/>
          <w:szCs w:val="22"/>
        </w:rPr>
      </w:pPr>
    </w:p>
    <w:sectPr w:rsidR="00141364" w:rsidRPr="008D0C54" w:rsidSect="005915E4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700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useo Sans 300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865563">
    <w:multiLevelType w:val="hybridMultilevel"/>
    <w:lvl w:ilvl="0" w:tplc="389741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865563">
    <w:abstractNumId w:val="9186556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compat/>
  <w:rsids>
    <w:rsidRoot w:val="00DA774C"/>
    <w:rsid w:val="00000265"/>
    <w:rsid w:val="00027184"/>
    <w:rsid w:val="000371C1"/>
    <w:rsid w:val="00041613"/>
    <w:rsid w:val="0004351B"/>
    <w:rsid w:val="000550C8"/>
    <w:rsid w:val="00060ED8"/>
    <w:rsid w:val="00062C79"/>
    <w:rsid w:val="00066D92"/>
    <w:rsid w:val="00085459"/>
    <w:rsid w:val="0008675A"/>
    <w:rsid w:val="000A46BA"/>
    <w:rsid w:val="000B2A65"/>
    <w:rsid w:val="000B3007"/>
    <w:rsid w:val="000E4510"/>
    <w:rsid w:val="000E49C9"/>
    <w:rsid w:val="00105A8E"/>
    <w:rsid w:val="00114760"/>
    <w:rsid w:val="001151D1"/>
    <w:rsid w:val="00122D07"/>
    <w:rsid w:val="00131B9E"/>
    <w:rsid w:val="00141364"/>
    <w:rsid w:val="00142E71"/>
    <w:rsid w:val="00147951"/>
    <w:rsid w:val="001621C3"/>
    <w:rsid w:val="00166385"/>
    <w:rsid w:val="00177274"/>
    <w:rsid w:val="00184210"/>
    <w:rsid w:val="001A4575"/>
    <w:rsid w:val="001B67AC"/>
    <w:rsid w:val="001D742B"/>
    <w:rsid w:val="001F3ECC"/>
    <w:rsid w:val="002201F3"/>
    <w:rsid w:val="00226761"/>
    <w:rsid w:val="00231D3E"/>
    <w:rsid w:val="00237AD1"/>
    <w:rsid w:val="00287272"/>
    <w:rsid w:val="002B4E97"/>
    <w:rsid w:val="002B4FAF"/>
    <w:rsid w:val="002D3C3D"/>
    <w:rsid w:val="002D5BB7"/>
    <w:rsid w:val="002D6022"/>
    <w:rsid w:val="002E04F4"/>
    <w:rsid w:val="002F19B8"/>
    <w:rsid w:val="00310973"/>
    <w:rsid w:val="00311355"/>
    <w:rsid w:val="00351467"/>
    <w:rsid w:val="0035457F"/>
    <w:rsid w:val="0035705C"/>
    <w:rsid w:val="00357CCC"/>
    <w:rsid w:val="0038065E"/>
    <w:rsid w:val="00397C7C"/>
    <w:rsid w:val="003A3EB1"/>
    <w:rsid w:val="003A699D"/>
    <w:rsid w:val="003B0539"/>
    <w:rsid w:val="003D3324"/>
    <w:rsid w:val="003D3730"/>
    <w:rsid w:val="003E3850"/>
    <w:rsid w:val="003E5D26"/>
    <w:rsid w:val="003F6AD6"/>
    <w:rsid w:val="00424C70"/>
    <w:rsid w:val="004338D5"/>
    <w:rsid w:val="00464BF2"/>
    <w:rsid w:val="0049357E"/>
    <w:rsid w:val="004C057C"/>
    <w:rsid w:val="004D65AB"/>
    <w:rsid w:val="004F7BCC"/>
    <w:rsid w:val="00506200"/>
    <w:rsid w:val="00512478"/>
    <w:rsid w:val="00524C7B"/>
    <w:rsid w:val="00552399"/>
    <w:rsid w:val="00552E43"/>
    <w:rsid w:val="00586524"/>
    <w:rsid w:val="005915E4"/>
    <w:rsid w:val="005A45A5"/>
    <w:rsid w:val="005B369A"/>
    <w:rsid w:val="005B61F1"/>
    <w:rsid w:val="005C2BE2"/>
    <w:rsid w:val="005C69A1"/>
    <w:rsid w:val="0060310D"/>
    <w:rsid w:val="00610815"/>
    <w:rsid w:val="006121FF"/>
    <w:rsid w:val="00616DD5"/>
    <w:rsid w:val="00665301"/>
    <w:rsid w:val="00676EF5"/>
    <w:rsid w:val="0069654A"/>
    <w:rsid w:val="006B3170"/>
    <w:rsid w:val="006C2D7C"/>
    <w:rsid w:val="006C451B"/>
    <w:rsid w:val="006D3507"/>
    <w:rsid w:val="006E4725"/>
    <w:rsid w:val="006F0F5B"/>
    <w:rsid w:val="007121EB"/>
    <w:rsid w:val="00726100"/>
    <w:rsid w:val="00733ACE"/>
    <w:rsid w:val="00737D45"/>
    <w:rsid w:val="007530F9"/>
    <w:rsid w:val="0076668C"/>
    <w:rsid w:val="00794A0F"/>
    <w:rsid w:val="00794C30"/>
    <w:rsid w:val="007A0873"/>
    <w:rsid w:val="007A0C8D"/>
    <w:rsid w:val="007D507D"/>
    <w:rsid w:val="007D6164"/>
    <w:rsid w:val="008113A4"/>
    <w:rsid w:val="00816E24"/>
    <w:rsid w:val="00827107"/>
    <w:rsid w:val="00831F4C"/>
    <w:rsid w:val="008525D8"/>
    <w:rsid w:val="00861C3D"/>
    <w:rsid w:val="00873646"/>
    <w:rsid w:val="008844D5"/>
    <w:rsid w:val="008C487A"/>
    <w:rsid w:val="008D0C54"/>
    <w:rsid w:val="00932104"/>
    <w:rsid w:val="00935736"/>
    <w:rsid w:val="00950B02"/>
    <w:rsid w:val="00963442"/>
    <w:rsid w:val="009717F2"/>
    <w:rsid w:val="00984C47"/>
    <w:rsid w:val="009A1F1F"/>
    <w:rsid w:val="009B73A8"/>
    <w:rsid w:val="009E4B50"/>
    <w:rsid w:val="009F6779"/>
    <w:rsid w:val="00A42B48"/>
    <w:rsid w:val="00A62CFB"/>
    <w:rsid w:val="00A6485E"/>
    <w:rsid w:val="00B0103B"/>
    <w:rsid w:val="00B015E2"/>
    <w:rsid w:val="00B21E39"/>
    <w:rsid w:val="00B33808"/>
    <w:rsid w:val="00B40FAF"/>
    <w:rsid w:val="00B50A50"/>
    <w:rsid w:val="00B5378F"/>
    <w:rsid w:val="00B55632"/>
    <w:rsid w:val="00B83345"/>
    <w:rsid w:val="00B97BC2"/>
    <w:rsid w:val="00BA1FB5"/>
    <w:rsid w:val="00BB5803"/>
    <w:rsid w:val="00C07FE8"/>
    <w:rsid w:val="00C14E4B"/>
    <w:rsid w:val="00C31BF4"/>
    <w:rsid w:val="00C41A28"/>
    <w:rsid w:val="00C52A7F"/>
    <w:rsid w:val="00C82566"/>
    <w:rsid w:val="00C95432"/>
    <w:rsid w:val="00C958B0"/>
    <w:rsid w:val="00CB698D"/>
    <w:rsid w:val="00CC0BBB"/>
    <w:rsid w:val="00CE2A95"/>
    <w:rsid w:val="00D026B4"/>
    <w:rsid w:val="00D23157"/>
    <w:rsid w:val="00D35EAD"/>
    <w:rsid w:val="00D431AD"/>
    <w:rsid w:val="00D46A89"/>
    <w:rsid w:val="00D56A91"/>
    <w:rsid w:val="00D664BB"/>
    <w:rsid w:val="00D7526F"/>
    <w:rsid w:val="00D7674E"/>
    <w:rsid w:val="00D84006"/>
    <w:rsid w:val="00D93DAB"/>
    <w:rsid w:val="00DA6B55"/>
    <w:rsid w:val="00DA774C"/>
    <w:rsid w:val="00DB53AB"/>
    <w:rsid w:val="00DC2383"/>
    <w:rsid w:val="00DC3AE2"/>
    <w:rsid w:val="00E07EDF"/>
    <w:rsid w:val="00E105F9"/>
    <w:rsid w:val="00E235D3"/>
    <w:rsid w:val="00E87406"/>
    <w:rsid w:val="00EC3D84"/>
    <w:rsid w:val="00ED7210"/>
    <w:rsid w:val="00EE3472"/>
    <w:rsid w:val="00EF5BE8"/>
    <w:rsid w:val="00F00A6F"/>
    <w:rsid w:val="00F01BFF"/>
    <w:rsid w:val="00F2238D"/>
    <w:rsid w:val="00F245E2"/>
    <w:rsid w:val="00F37894"/>
    <w:rsid w:val="00F406EB"/>
    <w:rsid w:val="00F42873"/>
    <w:rsid w:val="00F52BCC"/>
    <w:rsid w:val="00F803F9"/>
    <w:rsid w:val="00F811DD"/>
    <w:rsid w:val="00F81236"/>
    <w:rsid w:val="00FF3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F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774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77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774C"/>
    <w:pPr>
      <w:autoSpaceDE w:val="0"/>
      <w:autoSpaceDN w:val="0"/>
      <w:adjustRightInd w:val="0"/>
      <w:spacing w:before="0" w:beforeAutospacing="0"/>
    </w:pPr>
    <w:rPr>
      <w:rFonts w:ascii="Museo Sans 700" w:hAnsi="Museo Sans 700" w:cs="Museo Sans 700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A774C"/>
    <w:pPr>
      <w:spacing w:line="2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DA774C"/>
    <w:pPr>
      <w:spacing w:line="241" w:lineRule="atLeast"/>
    </w:pPr>
    <w:rPr>
      <w:rFonts w:ascii="Museo Sans 300" w:hAnsi="Museo Sans 300" w:cstheme="minorBidi"/>
      <w:color w:val="auto"/>
    </w:rPr>
  </w:style>
  <w:style w:type="table" w:styleId="Grilledutableau">
    <w:name w:val="Table Grid"/>
    <w:basedOn w:val="TableauNormal"/>
    <w:uiPriority w:val="59"/>
    <w:rsid w:val="00DA774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">
    <w:name w:val="Pa1"/>
    <w:basedOn w:val="Default"/>
    <w:next w:val="Default"/>
    <w:uiPriority w:val="99"/>
    <w:rsid w:val="00DA774C"/>
    <w:pPr>
      <w:spacing w:line="241" w:lineRule="atLeast"/>
    </w:pPr>
    <w:rPr>
      <w:rFonts w:ascii="Museo Sans 300" w:hAnsi="Museo Sans 300" w:cstheme="minorBidi"/>
      <w:color w:val="auto"/>
    </w:rPr>
  </w:style>
  <w:style w:type="character" w:customStyle="1" w:styleId="A1">
    <w:name w:val="A1"/>
    <w:uiPriority w:val="99"/>
    <w:rsid w:val="00DA774C"/>
    <w:rPr>
      <w:rFonts w:cs="Museo Sans 300"/>
      <w:color w:val="000000"/>
      <w:sz w:val="20"/>
      <w:szCs w:val="20"/>
    </w:rPr>
  </w:style>
  <w:style w:type="character" w:customStyle="1" w:styleId="A6">
    <w:name w:val="A6"/>
    <w:uiPriority w:val="99"/>
    <w:rsid w:val="00DA774C"/>
    <w:rPr>
      <w:rFonts w:cs="Museo Sans 700"/>
      <w:b/>
      <w:bCs/>
      <w:color w:val="000000"/>
      <w:sz w:val="32"/>
      <w:szCs w:val="32"/>
    </w:rPr>
  </w:style>
  <w:style w:type="character" w:customStyle="1" w:styleId="A3">
    <w:name w:val="A3"/>
    <w:uiPriority w:val="99"/>
    <w:rsid w:val="00122D07"/>
    <w:rPr>
      <w:rFonts w:ascii="Museo Sans 700" w:hAnsi="Museo Sans 700" w:cs="Museo Sans 700"/>
      <w:b/>
      <w:bCs/>
      <w:color w:val="000000"/>
      <w:sz w:val="20"/>
      <w:szCs w:val="20"/>
      <w:u w:val="single"/>
    </w:rPr>
  </w:style>
  <w:style w:type="character" w:customStyle="1" w:styleId="A2">
    <w:name w:val="A2"/>
    <w:uiPriority w:val="99"/>
    <w:rsid w:val="00F406EB"/>
    <w:rPr>
      <w:rFonts w:cs="Museo Sans 700"/>
      <w:b/>
      <w:bCs/>
      <w:color w:val="000000"/>
      <w:sz w:val="28"/>
      <w:szCs w:val="28"/>
    </w:rPr>
  </w:style>
  <w:style w:type="character" w:customStyle="1" w:styleId="A5">
    <w:name w:val="A5"/>
    <w:uiPriority w:val="99"/>
    <w:rsid w:val="00B21E39"/>
    <w:rPr>
      <w:rFonts w:ascii="Museo Sans 300" w:hAnsi="Museo Sans 300" w:cs="Museo Sans 300"/>
      <w:b/>
      <w:bCs/>
      <w:color w:val="000000"/>
      <w:sz w:val="18"/>
      <w:szCs w:val="18"/>
    </w:rPr>
  </w:style>
  <w:style w:type="table" w:customStyle="1" w:styleId="PlainTablePHPDOCX">
    <w:name w:val="Plain Table PHPDOCX"/>
    <w:basedOn w:val="Grilledutableau"/>
    <w:uiPriority w:val="99"/>
    <w:qFormat/>
    <w:rsid w:val="00935736"/>
    <w:pPr>
      <w:spacing w:beforeAutospacing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3E3850"/>
    <w:rPr>
      <w:color w:val="0000FF" w:themeColor="hyperlink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contact@ibiza-experience.com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21901355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763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gautier</dc:creator>
  <cp:lastModifiedBy>gautier</cp:lastModifiedBy>
  <cp:revision>2</cp:revision>
  <dcterms:created xsi:type="dcterms:W3CDTF">2018-01-26T18:56:00Z</dcterms:created>
  <dcterms:modified xsi:type="dcterms:W3CDTF">2018-01-26T18:56:00Z</dcterms:modified>
</cp:coreProperties>
</file>