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irstHeader.xml" ContentType="application/vnd.openxmlformats-officedocument.wordprocessingml.header+xml"/>
  <Override PartName="/word/defaultHeader.xml" ContentType="application/vnd.openxmlformats-officedocument.wordprocessingml.header+xml"/>
  <Override PartName="/word/defaultFooter.xml" ContentType="application/vnd.openxmlformats-officedocument.wordprocessingml.footer+xml"/>
  <Override PartName="/word/firs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http://schemas.openxmlformats.org/wordprocessingml/2006/main">
      <w:pPr>
        <w:widowControl w:val="on"/>
        <w:pBdr/>
        <w:spacing w:before="0" w:after="0" w:line="240" w:lineRule="auto"/>
        <w:ind w:left="0" w:right="0"/>
        <w:jc w:val="left"/>
      </w:pPr>
      <w:r>
        <w:rPr>
          <w:color w:val="666666"/>
          <w:sz w:val="16"/>
          <w:szCs w:val="16"/>
        </w:rPr>
        <w:t xml:space="preserve">Cher(e) client(e)</w:t>
      </w:r>
      <w:r>
        <w:rPr>
          <w:color w:val="666666"/>
          <w:sz w:val="16"/>
          <w:szCs w:val="16"/>
        </w:rPr>
        <w:br/>
        <w:br/>
        <w:t xml:space="preserve">Nous avons le plaisir de vous annoncer que </w:t>
      </w:r>
      <w:r>
        <w:rPr>
          <w:b/>
          <w:color w:val="666666"/>
          <w:sz w:val="16"/>
          <w:szCs w:val="16"/>
        </w:rPr>
        <w:t xml:space="preserve">votre dossier est désormais confirmé</w:t>
      </w:r>
      <w:r>
        <w:rPr>
          <w:color w:val="666666"/>
          <w:sz w:val="16"/>
          <w:szCs w:val="16"/>
        </w:rPr>
        <w:t xml:space="preserve">. Nous vous remercions pour la confiance que vous nous témoignez. Selon l'option choisie, nous allons dès à présent procéder au débit de l'acompte ou du solde de votre dossier. </w:t>
      </w:r>
      <w:r>
        <w:rPr>
          <w:color w:val="666666"/>
          <w:sz w:val="16"/>
          <w:szCs w:val="16"/>
        </w:rPr>
        <w:t xml:space="preserve">Dans le cas d'un acompte, le débit du</w:t>
      </w:r>
      <w:r>
        <w:rPr>
          <w:b/>
          <w:color w:val="666666"/>
          <w:sz w:val="16"/>
          <w:szCs w:val="16"/>
        </w:rPr>
        <w:t xml:space="preserve"> solde de votre dossier</w:t>
      </w:r>
      <w:r>
        <w:rPr>
          <w:color w:val="666666"/>
          <w:sz w:val="16"/>
          <w:szCs w:val="16"/>
        </w:rPr>
        <w:t xml:space="preserve"> devra s'effectuer </w:t>
      </w:r>
      <w:r>
        <w:rPr>
          <w:b/>
          <w:color w:val="666666"/>
          <w:sz w:val="16"/>
          <w:szCs w:val="16"/>
        </w:rPr>
        <w:t xml:space="preserve">au plus tard 30 jours avant votre départ</w:t>
      </w:r>
      <w:r>
        <w:rPr>
          <w:color w:val="666666"/>
          <w:sz w:val="16"/>
          <w:szCs w:val="16"/>
        </w:rPr>
        <w:t xml:space="preserve">.</w:t>
      </w:r>
      <w:r>
        <w:rPr>
          <w:color w:val="666666"/>
          <w:sz w:val="16"/>
          <w:szCs w:val="16"/>
        </w:rPr>
        <w:br/>
        <w:t xml:space="preserve">Nous vous recontacterons par e-mail environ </w:t>
      </w:r>
      <w:r>
        <w:rPr>
          <w:b/>
          <w:color w:val="666666"/>
          <w:sz w:val="16"/>
          <w:szCs w:val="16"/>
        </w:rPr>
        <w:t xml:space="preserve">10 jours avant votre départ</w:t>
      </w:r>
      <w:r>
        <w:rPr>
          <w:color w:val="666666"/>
          <w:sz w:val="16"/>
          <w:szCs w:val="16"/>
        </w:rPr>
        <w:t xml:space="preserve"> afin que vous puissiez procéder au </w:t>
      </w:r>
      <w:r>
        <w:rPr>
          <w:b/>
          <w:color w:val="666666"/>
          <w:sz w:val="16"/>
          <w:szCs w:val="16"/>
        </w:rPr>
        <w:t xml:space="preserve">choix de vos entrées clubs</w:t>
      </w:r>
      <w:r>
        <w:rPr>
          <w:color w:val="666666"/>
          <w:sz w:val="16"/>
          <w:szCs w:val="16"/>
        </w:rPr>
        <w:t xml:space="preserve"> sur notre site.</w:t>
      </w:r>
      <w:r>
        <w:rPr>
          <w:color w:val="666666"/>
          <w:sz w:val="16"/>
          <w:szCs w:val="16"/>
        </w:rPr>
        <w:br/>
        <w:t xml:space="preserve">Vos </w:t>
      </w:r>
      <w:r>
        <w:rPr>
          <w:b/>
          <w:color w:val="666666"/>
          <w:sz w:val="16"/>
          <w:szCs w:val="16"/>
        </w:rPr>
        <w:t xml:space="preserve">documents de voyage</w:t>
      </w:r>
      <w:r>
        <w:rPr>
          <w:color w:val="666666"/>
          <w:sz w:val="16"/>
          <w:szCs w:val="16"/>
        </w:rPr>
        <w:t xml:space="preserve"> vous seront quant à eux envoyés </w:t>
      </w:r>
      <w:r>
        <w:rPr>
          <w:b/>
          <w:color w:val="666666"/>
          <w:sz w:val="16"/>
          <w:szCs w:val="16"/>
        </w:rPr>
        <w:t xml:space="preserve">par email</w:t>
      </w:r>
      <w:r>
        <w:rPr>
          <w:color w:val="666666"/>
          <w:sz w:val="16"/>
          <w:szCs w:val="16"/>
        </w:rPr>
        <w:t xml:space="preserve"> au plus tard </w:t>
      </w:r>
      <w:r>
        <w:rPr>
          <w:b/>
          <w:color w:val="666666"/>
          <w:sz w:val="16"/>
          <w:szCs w:val="16"/>
        </w:rPr>
        <w:t xml:space="preserve">entre 5 jours et la veille de votre départ</w:t>
      </w:r>
      <w:r>
        <w:rPr>
          <w:color w:val="666666"/>
          <w:sz w:val="16"/>
          <w:szCs w:val="16"/>
        </w:rPr>
        <w:t xml:space="preserve">.</w:t>
      </w:r>
      <w:r>
        <w:rPr>
          <w:color w:val="666666"/>
          <w:sz w:val="16"/>
          <w:szCs w:val="16"/>
        </w:rPr>
        <w:br/>
        <w:t xml:space="preserve">Nous restons à votre disposition pour tout autre renseignement par email à contact@ibiza-experience.com ou au 09 64 39 72 80.</w:t>
      </w:r>
      <w:r>
        <w:rPr>
          <w:color w:val="666666"/>
          <w:sz w:val="16"/>
          <w:szCs w:val="16"/>
        </w:rPr>
        <w:br/>
        <w:br/>
        <w:t xml:space="preserve">L'Equipe Ibiza Experience</w:t>
      </w:r>
    </w:p>
    <w:tbl xmlns:w="http://schemas.openxmlformats.org/wordprocessingml/2006/main">
      <w:tblPr>
        <w:tblStyle w:val="TableGridPHPDOCX"/>
        <w:tblOverlap w:val="never"/>
        <w:tblW w:w="10407"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Pr>
      <w:tblGrid>
        <w:gridCol w:w="700"/>
        <w:gridCol w:w="1300"/>
        <w:gridCol w:w="1300"/>
        <w:gridCol w:w="1300"/>
        <w:gridCol w:w="1600"/>
        <w:gridCol w:w="1600"/>
        <w:gridCol w:w="1600"/>
        <w:gridCol w:w="1000"/>
      </w:tblGrid>
      <w:tr>
        <w:trPr/>
        <w:tc>
          <w:tcPr>
            <w:tcW w:w="700" w:type="dxa"/>
            <w:tcBorders>
              <w:bottom w:val="single" w:color="666666" w:sz="6" w:space="0"/>
            </w:tcBorders>
            <w:shd w:val="clear" w:fill="F8F8F8"/>
          </w:tcPr>
          <w:p>
            <w:pPr>
              <w:rPr>
                <w:b w:val="off"/>
                <w:color w:val="666666"/>
                <w:sz w:val="16"/>
              </w:rPr>
            </w:pPr>
            <w:r>
              <w:rPr>
                <w:b w:val="off"/>
                <w:color w:val="666666"/>
                <w:sz w:val="16"/>
              </w:rPr>
              <w:t xml:space="preserve">Titre</w:t>
            </w:r>
          </w:p>
        </w:tc>
        <w:tc>
          <w:tcPr>
            <w:tcW w:w="1300" w:type="dxa"/>
            <w:tcBorders>
              <w:bottom w:val="single" w:color="666666" w:sz="6" w:space="0"/>
            </w:tcBorders>
            <w:shd w:val="clear" w:fill="F8F8F8"/>
          </w:tcPr>
          <w:p>
            <w:pPr>
              <w:rPr>
                <w:b w:val="off"/>
                <w:color w:val="666666"/>
                <w:sz w:val="16"/>
              </w:rPr>
            </w:pPr>
            <w:r>
              <w:rPr>
                <w:b w:val="off"/>
                <w:color w:val="666666"/>
                <w:sz w:val="16"/>
              </w:rPr>
              <w:t xml:space="preserve">Nom</w:t>
            </w:r>
          </w:p>
        </w:tc>
        <w:tc>
          <w:tcPr>
            <w:tcW w:w="1300" w:type="dxa"/>
            <w:tcBorders>
              <w:bottom w:val="single" w:color="666666" w:sz="6" w:space="0"/>
            </w:tcBorders>
            <w:shd w:val="clear" w:fill="F8F8F8"/>
          </w:tcPr>
          <w:p>
            <w:pPr>
              <w:rPr>
                <w:b w:val="off"/>
                <w:color w:val="666666"/>
                <w:sz w:val="16"/>
              </w:rPr>
            </w:pPr>
            <w:r>
              <w:rPr>
                <w:b w:val="off"/>
                <w:color w:val="666666"/>
                <w:sz w:val="16"/>
              </w:rPr>
              <w:t xml:space="preserve">Prénom</w:t>
            </w:r>
          </w:p>
        </w:tc>
        <w:tc>
          <w:tcPr>
            <w:tcW w:w="1300" w:type="dxa"/>
            <w:tcBorders>
              <w:bottom w:val="single" w:color="666666" w:sz="6" w:space="0"/>
            </w:tcBorders>
            <w:shd w:val="clear" w:fill="F8F8F8"/>
          </w:tcPr>
          <w:p>
            <w:pPr>
              <w:rPr>
                <w:b w:val="off"/>
                <w:color w:val="666666"/>
                <w:sz w:val="16"/>
              </w:rPr>
            </w:pPr>
            <w:r>
              <w:rPr>
                <w:b w:val="off"/>
                <w:color w:val="666666"/>
                <w:sz w:val="16"/>
              </w:rPr>
              <w:t xml:space="preserve">Né(e) le</w:t>
            </w:r>
          </w:p>
        </w:tc>
        <w:tc>
          <w:tcPr>
            <w:tcW w:w="1600" w:type="dxa"/>
            <w:tcBorders>
              <w:bottom w:val="single" w:color="666666" w:sz="6" w:space="0"/>
            </w:tcBorders>
            <w:shd w:val="clear" w:fill="F8F8F8"/>
          </w:tcPr>
          <w:p>
            <w:pPr>
              <w:rPr>
                <w:b w:val="off"/>
                <w:color w:val="666666"/>
                <w:sz w:val="16"/>
              </w:rPr>
            </w:pPr>
            <w:r>
              <w:rPr>
                <w:b w:val="off"/>
                <w:color w:val="666666"/>
                <w:sz w:val="16"/>
              </w:rPr>
              <w:t xml:space="preserve">Ville de départ</w:t>
            </w:r>
          </w:p>
        </w:tc>
        <w:tc>
          <w:tcPr>
            <w:tcW w:w="1600" w:type="dxa"/>
            <w:tcBorders>
              <w:bottom w:val="single" w:color="666666" w:sz="6" w:space="0"/>
            </w:tcBorders>
            <w:shd w:val="clear" w:fill="F8F8F8"/>
          </w:tcPr>
          <w:p>
            <w:pPr>
              <w:rPr>
                <w:b w:val="off"/>
                <w:color w:val="666666"/>
                <w:sz w:val="16"/>
              </w:rPr>
            </w:pPr>
            <w:r>
              <w:rPr>
                <w:b w:val="off"/>
                <w:color w:val="666666"/>
                <w:sz w:val="16"/>
              </w:rPr>
              <w:t xml:space="preserve">Date de départ</w:t>
            </w:r>
          </w:p>
        </w:tc>
        <w:tc>
          <w:tcPr>
            <w:tcW w:w="1600" w:type="dxa"/>
            <w:tcBorders>
              <w:bottom w:val="single" w:color="666666" w:sz="6" w:space="0"/>
            </w:tcBorders>
            <w:shd w:val="clear" w:fill="F8F8F8"/>
          </w:tcPr>
          <w:p>
            <w:pPr>
              <w:rPr>
                <w:b w:val="off"/>
                <w:color w:val="666666"/>
                <w:sz w:val="16"/>
              </w:rPr>
            </w:pPr>
            <w:r>
              <w:rPr>
                <w:b w:val="off"/>
                <w:color w:val="666666"/>
                <w:sz w:val="16"/>
              </w:rPr>
              <w:t xml:space="preserve">Date de retour</w:t>
            </w:r>
          </w:p>
        </w:tc>
        <w:tc>
          <w:tcPr>
            <w:tcW w:w="1000" w:type="dxa"/>
            <w:tcBorders>
              <w:bottom w:val="single" w:color="666666" w:sz="6" w:space="0"/>
            </w:tcBorders>
            <w:shd w:val="clear" w:fill="F8F8F8"/>
          </w:tcPr>
          <w:p>
            <w:pPr>
              <w:rPr>
                <w:b w:val="off"/>
                <w:color w:val="666666"/>
                <w:sz w:val="16"/>
              </w:rPr>
            </w:pPr>
            <w:r>
              <w:rPr>
                <w:b w:val="off"/>
                <w:color w:val="666666"/>
                <w:sz w:val="16"/>
              </w:rPr>
              <w:t xml:space="preserve">Durée</w:t>
            </w:r>
          </w:p>
        </w:tc>
      </w:tr>
      <w:tr>
        <w:trPr/>
        <w:tc>
          <w:tcPr>
            <w:tcBorders>
              <w:bottom w:val="single" w:color="cccccc" w:sz="6" w:space="0"/>
            </w:tcBorders>
            <w:vAlign w:val="center"/>
          </w:tcPr>
          <w:p>
            <w:pPr>
              <w:rPr>
                <w:color w:val="666666"/>
                <w:sz w:val="16"/>
              </w:rPr>
            </w:pPr>
            <w:r>
              <w:rPr>
                <w:color w:val="666666"/>
                <w:sz w:val="16"/>
              </w:rPr>
              <w:t xml:space="preserve">Mme</w:t>
            </w:r>
          </w:p>
        </w:tc>
        <w:tc>
          <w:tcPr>
            <w:tcBorders>
              <w:bottom w:val="single" w:color="cccccc" w:sz="6" w:space="0"/>
            </w:tcBorders>
            <w:vAlign w:val="center"/>
          </w:tcPr>
          <w:p>
            <w:pPr>
              <w:rPr>
                <w:color w:val="666666"/>
                <w:sz w:val="16"/>
              </w:rPr>
            </w:pPr>
            <w:r>
              <w:rPr>
                <w:color w:val="666666"/>
                <w:sz w:val="16"/>
              </w:rPr>
              <w:t xml:space="preserve">BELLIN</w:t>
            </w:r>
          </w:p>
        </w:tc>
        <w:tc>
          <w:tcPr>
            <w:tcBorders>
              <w:bottom w:val="single" w:color="cccccc" w:sz="6" w:space="0"/>
            </w:tcBorders>
            <w:vAlign w:val="center"/>
          </w:tcPr>
          <w:p>
            <w:pPr>
              <w:rPr>
                <w:color w:val="666666"/>
                <w:sz w:val="16"/>
              </w:rPr>
            </w:pPr>
            <w:r>
              <w:rPr>
                <w:color w:val="666666"/>
                <w:sz w:val="16"/>
              </w:rPr>
              <w:t xml:space="preserve">anne- charlotte</w:t>
            </w:r>
          </w:p>
        </w:tc>
        <w:tc>
          <w:tcPr>
            <w:tcBorders>
              <w:bottom w:val="single" w:color="cccccc" w:sz="6" w:space="0"/>
            </w:tcBorders>
            <w:vAlign w:val="center"/>
          </w:tcPr>
          <w:p>
            <w:pPr>
              <w:rPr>
                <w:color w:val="666666"/>
                <w:sz w:val="16"/>
              </w:rPr>
            </w:pPr>
            <w:r>
              <w:rPr>
                <w:color w:val="666666"/>
                <w:sz w:val="16"/>
              </w:rPr>
              <w:t xml:space="preserve">17-12-1979</w:t>
            </w:r>
          </w:p>
        </w:tc>
        <w:tc>
          <w:tcPr>
            <w:tcBorders>
              <w:bottom w:val="single" w:color="cccccc" w:sz="6" w:space="0"/>
            </w:tcBorders>
            <w:vAlign w:val="center"/>
          </w:tcPr>
          <w:p>
            <w:pPr>
              <w:rPr>
                <w:color w:val="666666"/>
                <w:sz w:val="16"/>
              </w:rPr>
            </w:pPr>
            <w:r>
              <w:rPr>
                <w:color w:val="666666"/>
                <w:sz w:val="16"/>
              </w:rPr>
              <w:t xml:space="preserve">Marseille, France</w:t>
            </w:r>
          </w:p>
        </w:tc>
        <w:tc>
          <w:tcPr>
            <w:tcBorders>
              <w:bottom w:val="single" w:color="cccccc" w:sz="6" w:space="0"/>
            </w:tcBorders>
            <w:vAlign w:val="center"/>
          </w:tcPr>
          <w:p>
            <w:pPr>
              <w:rPr>
                <w:color w:val="666666"/>
                <w:sz w:val="16"/>
              </w:rPr>
            </w:pPr>
            <w:r>
              <w:rPr>
                <w:color w:val="666666"/>
                <w:sz w:val="16"/>
              </w:rPr>
              <w:t xml:space="preserve">dimanche  5 juillet 2015</w:t>
            </w:r>
          </w:p>
        </w:tc>
        <w:tc>
          <w:tcPr>
            <w:tcBorders>
              <w:bottom w:val="single" w:color="cccccc" w:sz="6" w:space="0"/>
            </w:tcBorders>
            <w:vAlign w:val="center"/>
          </w:tcPr>
          <w:p>
            <w:pPr>
              <w:rPr>
                <w:color w:val="666666"/>
                <w:sz w:val="16"/>
              </w:rPr>
            </w:pPr>
            <w:r>
              <w:rPr>
                <w:color w:val="666666"/>
                <w:sz w:val="16"/>
              </w:rPr>
              <w:t xml:space="preserve">dimanche 12 juillet 2015</w:t>
            </w:r>
          </w:p>
        </w:tc>
        <w:tc>
          <w:tcPr>
            <w:tcBorders>
              <w:bottom w:val="single" w:color="cccccc" w:sz="6" w:space="0"/>
            </w:tcBorders>
            <w:vAlign w:val="center"/>
          </w:tcPr>
          <w:p>
            <w:pPr>
              <w:rPr>
                <w:color w:val="666666"/>
                <w:sz w:val="16"/>
              </w:rPr>
            </w:pPr>
            <w:r>
              <w:rPr>
                <w:color w:val="666666"/>
                <w:sz w:val="16"/>
              </w:rPr>
              <w:t xml:space="preserve">7 jours</w:t>
            </w:r>
          </w:p>
        </w:tc>
      </w:tr>
      <w:tr>
        <w:trPr/>
        <w:tc>
          <w:tcPr>
            <w:tcBorders>
              <w:bottom w:val="single" w:color="cccccc" w:sz="6" w:space="0"/>
            </w:tcBorders>
            <w:vAlign w:val="center"/>
          </w:tcPr>
          <w:p>
            <w:pPr>
              <w:rPr>
                <w:color w:val="666666"/>
                <w:sz w:val="16"/>
              </w:rPr>
            </w:pPr>
            <w:r>
              <w:rPr>
                <w:color w:val="666666"/>
                <w:sz w:val="16"/>
              </w:rPr>
              <w:t xml:space="preserve">M</w:t>
            </w:r>
          </w:p>
        </w:tc>
        <w:tc>
          <w:tcPr>
            <w:tcBorders>
              <w:bottom w:val="single" w:color="cccccc" w:sz="6" w:space="0"/>
            </w:tcBorders>
            <w:vAlign w:val="center"/>
          </w:tcPr>
          <w:p>
            <w:pPr>
              <w:rPr>
                <w:color w:val="666666"/>
                <w:sz w:val="16"/>
              </w:rPr>
            </w:pPr>
            <w:r>
              <w:rPr>
                <w:color w:val="666666"/>
                <w:sz w:val="16"/>
              </w:rPr>
              <w:t xml:space="preserve">BELLIN</w:t>
            </w:r>
          </w:p>
        </w:tc>
        <w:tc>
          <w:tcPr>
            <w:tcBorders>
              <w:bottom w:val="single" w:color="cccccc" w:sz="6" w:space="0"/>
            </w:tcBorders>
            <w:vAlign w:val="center"/>
          </w:tcPr>
          <w:p>
            <w:pPr>
              <w:rPr>
                <w:color w:val="666666"/>
                <w:sz w:val="16"/>
              </w:rPr>
            </w:pPr>
            <w:r>
              <w:rPr>
                <w:color w:val="666666"/>
                <w:sz w:val="16"/>
              </w:rPr>
              <w:t xml:space="preserve">eric</w:t>
            </w:r>
          </w:p>
        </w:tc>
        <w:tc>
          <w:tcPr>
            <w:tcBorders>
              <w:bottom w:val="single" w:color="cccccc" w:sz="6" w:space="0"/>
            </w:tcBorders>
            <w:vAlign w:val="center"/>
          </w:tcPr>
          <w:p>
            <w:pPr>
              <w:rPr>
                <w:color w:val="666666"/>
                <w:sz w:val="16"/>
              </w:rPr>
            </w:pPr>
            <w:r>
              <w:rPr>
                <w:color w:val="666666"/>
                <w:sz w:val="16"/>
              </w:rPr>
              <w:t xml:space="preserve">08-12-1976</w:t>
            </w:r>
          </w:p>
        </w:tc>
        <w:tc>
          <w:tcPr>
            <w:tcBorders>
              <w:bottom w:val="single" w:color="cccccc" w:sz="6" w:space="0"/>
            </w:tcBorders>
            <w:vAlign w:val="center"/>
          </w:tcPr>
          <w:p>
            <w:pPr>
              <w:rPr>
                <w:color w:val="666666"/>
                <w:sz w:val="16"/>
              </w:rPr>
            </w:pPr>
            <w:r>
              <w:rPr>
                <w:color w:val="666666"/>
                <w:sz w:val="16"/>
              </w:rPr>
              <w:t xml:space="preserve">Marseille, France</w:t>
            </w:r>
          </w:p>
        </w:tc>
        <w:tc>
          <w:tcPr>
            <w:tcBorders>
              <w:bottom w:val="single" w:color="cccccc" w:sz="6" w:space="0"/>
            </w:tcBorders>
            <w:vAlign w:val="center"/>
          </w:tcPr>
          <w:p>
            <w:pPr>
              <w:rPr>
                <w:color w:val="666666"/>
                <w:sz w:val="16"/>
              </w:rPr>
            </w:pPr>
            <w:r>
              <w:rPr>
                <w:color w:val="666666"/>
                <w:sz w:val="16"/>
              </w:rPr>
              <w:t xml:space="preserve">dimanche  5 juillet 2015</w:t>
            </w:r>
          </w:p>
        </w:tc>
        <w:tc>
          <w:tcPr>
            <w:tcBorders>
              <w:bottom w:val="single" w:color="cccccc" w:sz="6" w:space="0"/>
            </w:tcBorders>
            <w:vAlign w:val="center"/>
          </w:tcPr>
          <w:p>
            <w:pPr>
              <w:rPr>
                <w:color w:val="666666"/>
                <w:sz w:val="16"/>
              </w:rPr>
            </w:pPr>
            <w:r>
              <w:rPr>
                <w:color w:val="666666"/>
                <w:sz w:val="16"/>
              </w:rPr>
              <w:t xml:space="preserve">dimanche 12 juillet 2015</w:t>
            </w:r>
          </w:p>
        </w:tc>
        <w:tc>
          <w:tcPr>
            <w:tcBorders>
              <w:bottom w:val="single" w:color="cccccc" w:sz="6" w:space="0"/>
            </w:tcBorders>
            <w:vAlign w:val="center"/>
          </w:tcPr>
          <w:p>
            <w:pPr>
              <w:rPr>
                <w:color w:val="666666"/>
                <w:sz w:val="16"/>
              </w:rPr>
            </w:pPr>
            <w:r>
              <w:rPr>
                <w:color w:val="666666"/>
                <w:sz w:val="16"/>
              </w:rPr>
              <w:t xml:space="preserve">7 jours</w:t>
            </w:r>
          </w:p>
        </w:tc>
      </w:tr>
    </w:tbl>
    <w:p xmlns:w="http://schemas.openxmlformats.org/wordprocessingml/2006/main"/>
    <w:tbl xmlns:w="http://schemas.openxmlformats.org/wordprocessingml/2006/main">
      <w:tblPr>
        <w:tblStyle w:val="TableGridPHPDOCX"/>
        <w:tblOverlap w:val="never"/>
        <w:tblW w:w="10407"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w="1683"/>
        <w:gridCol w:w="4467"/>
        <w:gridCol w:w="850"/>
        <w:gridCol w:w="1275"/>
        <w:gridCol w:w="793"/>
        <w:gridCol w:w="1339"/>
      </w:tblGrid>
      <w:tr>
        <w:trPr>
          <w:trHeight w:val="350" w:hRule="exact"/>
          <w:tblHeader/>
        </w:trPr>
        <w:tc>
          <w:tcPr>
            <w:tcW w:w="1683" w:type="dxa"/>
            <w:tcBorders>
              <w:bottom w:val="single" w:color="666666" w:sz="6" w:space="0"/>
            </w:tcBorders>
            <w:shd w:val="clear" w:fill="357EBD"/>
            <w:vAlign w:val="center"/>
          </w:tcPr>
          <w:p>
            <w:pPr>
              <w:rPr>
                <w:b w:val="off"/>
                <w:color w:val="FFFFFF"/>
                <w:sz w:val="14"/>
              </w:rPr>
            </w:pPr>
            <w:r>
              <w:rPr>
                <w:b w:val="off"/>
                <w:color w:val="FFFFFF"/>
                <w:sz w:val="14"/>
              </w:rPr>
              <w:t xml:space="preserve">Référence</w:t>
            </w:r>
          </w:p>
        </w:tc>
        <w:tc>
          <w:tcPr>
            <w:tcW w:w="4467" w:type="dxa"/>
            <w:tcBorders>
              <w:bottom w:val="single" w:color="666666" w:sz="6" w:space="0"/>
            </w:tcBorders>
            <w:shd w:val="clear" w:fill="357EBD"/>
            <w:vAlign w:val="center"/>
          </w:tcPr>
          <w:p>
            <w:pPr>
              <w:rPr>
                <w:b w:val="off"/>
                <w:color w:val="FFFFFF"/>
                <w:sz w:val="14"/>
              </w:rPr>
            </w:pPr>
            <w:r>
              <w:rPr>
                <w:b w:val="off"/>
                <w:color w:val="FFFFFF"/>
                <w:sz w:val="14"/>
              </w:rPr>
              <w:t xml:space="preserve">Désignation</w:t>
            </w:r>
          </w:p>
        </w:tc>
        <w:tc>
          <w:tcPr>
            <w:tcW w:w="850" w:type="dxa"/>
            <w:tcBorders>
              <w:bottom w:val="single" w:color="666666" w:sz="6" w:space="0"/>
            </w:tcBorders>
            <w:shd w:val="clear" w:fill="357EBD"/>
            <w:vAlign w:val="center"/>
          </w:tcPr>
          <w:p>
            <w:pPr>
              <w:jc w:val="right"/>
              <w:rPr>
                <w:b w:val="off"/>
                <w:color w:val="FFFFFF"/>
                <w:sz w:val="14"/>
              </w:rPr>
            </w:pPr>
            <w:r>
              <w:rPr>
                <w:b w:val="off"/>
                <w:color w:val="FFFFFF"/>
                <w:sz w:val="14"/>
              </w:rPr>
              <w:t xml:space="preserve">Qté</w:t>
            </w:r>
          </w:p>
        </w:tc>
        <w:tc>
          <w:tcPr>
            <w:tcW w:w="1275" w:type="dxa"/>
            <w:tcBorders>
              <w:bottom w:val="single" w:color="666666" w:sz="6" w:space="0"/>
            </w:tcBorders>
            <w:shd w:val="clear" w:fill="357EBD"/>
            <w:vAlign w:val="center"/>
          </w:tcPr>
          <w:p>
            <w:pPr>
              <w:jc w:val="right"/>
              <w:rPr>
                <w:b w:val="off"/>
                <w:color w:val="FFFFFF"/>
                <w:sz w:val="14"/>
              </w:rPr>
            </w:pPr>
            <w:r>
              <w:rPr>
                <w:b w:val="off"/>
                <w:color w:val="FFFFFF"/>
                <w:sz w:val="14"/>
              </w:rPr>
              <w:t xml:space="preserve"/>
            </w:r>
          </w:p>
        </w:tc>
        <w:tc>
          <w:tcPr>
            <w:tcW w:w="793" w:type="dxa"/>
            <w:tcBorders>
              <w:bottom w:val="single" w:color="666666" w:sz="6" w:space="0"/>
            </w:tcBorders>
            <w:shd w:val="clear" w:fill="357EBD"/>
            <w:vAlign w:val="center"/>
          </w:tcPr>
          <w:p>
            <w:pPr>
              <w:jc w:val="right"/>
              <w:rPr>
                <w:b w:val="off"/>
                <w:color w:val="FFFFFF"/>
                <w:sz w:val="14"/>
              </w:rPr>
            </w:pPr>
            <w:r>
              <w:rPr>
                <w:b w:val="off"/>
                <w:color w:val="FFFFFF"/>
                <w:sz w:val="14"/>
              </w:rPr>
              <w:t xml:space="preserve"/>
            </w:r>
          </w:p>
        </w:tc>
        <w:tc>
          <w:tcPr>
            <w:tcW w:w="1339" w:type="dxa"/>
            <w:tcBorders>
              <w:bottom w:val="single" w:color="666666" w:sz="6" w:space="0"/>
            </w:tcBorders>
            <w:shd w:val="clear" w:fill="357EBD"/>
            <w:vAlign w:val="center"/>
          </w:tcPr>
          <w:p>
            <w:pPr>
              <w:jc w:val="right"/>
              <w:rPr>
                <w:b w:val="off"/>
                <w:color w:val="FFFFFF"/>
                <w:sz w:val="14"/>
              </w:rPr>
            </w:pPr>
            <w:r>
              <w:rPr>
                <w:b w:val="off"/>
                <w:color w:val="FFFFFF"/>
                <w:sz w:val="14"/>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MARENOS-TWIN2-base</w:t>
            </w:r>
          </w:p>
        </w:tc>
        <w:tc>
          <w:tcPr>
            <w:tcBorders>
              <w:bottom w:val="single" w:color="cccccc" w:sz="6" w:space="0"/>
            </w:tcBorders>
            <w:vAlign w:val="center"/>
          </w:tcPr>
          <w:p>
            <w:pPr>
              <w:rPr>
                <w:color w:val="666666"/>
                <w:sz w:val="16"/>
              </w:rPr>
            </w:pPr>
            <w:r>
              <w:rPr>
                <w:color w:val="666666"/>
                <w:sz w:val="16"/>
              </w:rPr>
              <w:t xml:space="preserve">HOTEL MARE NOSTRUM TWIN ROOM  2 pers. (2 lits separes) </w:t>
            </w:r>
          </w:p>
        </w:tc>
        <w:tc>
          <w:tcPr>
            <w:tcBorders>
              <w:bottom w:val="single" w:color="cccccc" w:sz="6" w:space="0"/>
            </w:tcBorders>
            <w:vAlign w:val="center"/>
          </w:tcPr>
          <w:p>
            <w:pPr>
              <w:jc w:val="right"/>
              <w:rPr>
                <w:color w:val="666666"/>
                <w:sz w:val="16"/>
              </w:rPr>
            </w:pPr>
            <w:r>
              <w:rPr>
                <w:color w:val="666666"/>
                <w:sz w:val="16"/>
              </w:rPr>
              <w:t xml:space="preserve">1</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OPTIONHOTEL-AI-NOSTRUM</w:t>
            </w:r>
          </w:p>
        </w:tc>
        <w:tc>
          <w:tcPr>
            <w:tcBorders>
              <w:bottom w:val="single" w:color="cccccc" w:sz="6" w:space="0"/>
            </w:tcBorders>
            <w:vAlign w:val="center"/>
          </w:tcPr>
          <w:p>
            <w:pPr>
              <w:rPr>
                <w:color w:val="666666"/>
                <w:sz w:val="16"/>
              </w:rPr>
            </w:pPr>
            <w:r>
              <w:rPr>
                <w:color w:val="666666"/>
                <w:sz w:val="16"/>
              </w:rPr>
              <w:t xml:space="preserve">Option All Inclusive </w:t>
            </w:r>
          </w:p>
        </w:tc>
        <w:tc>
          <w:tcPr>
            <w:tcBorders>
              <w:bottom w:val="single" w:color="cccccc" w:sz="6" w:space="0"/>
            </w:tcBorders>
            <w:vAlign w:val="center"/>
          </w:tcPr>
          <w:p>
            <w:pPr>
              <w:jc w:val="right"/>
              <w:rPr>
                <w:color w:val="666666"/>
                <w:sz w:val="16"/>
              </w:rPr>
            </w:pPr>
            <w:r>
              <w:rPr>
                <w:color w:val="666666"/>
                <w:sz w:val="16"/>
              </w:rPr>
              <w:t xml:space="preserve">2</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ACCUEILTRANSFERTS-AT</w:t>
            </w:r>
          </w:p>
        </w:tc>
        <w:tc>
          <w:tcPr>
            <w:tcBorders>
              <w:bottom w:val="single" w:color="cccccc" w:sz="6" w:space="0"/>
            </w:tcBorders>
            <w:vAlign w:val="center"/>
          </w:tcPr>
          <w:p>
            <w:pPr>
              <w:rPr>
                <w:color w:val="666666"/>
                <w:sz w:val="16"/>
              </w:rPr>
            </w:pPr>
            <w:r>
              <w:rPr>
                <w:color w:val="666666"/>
                <w:sz w:val="16"/>
              </w:rPr>
              <w:t xml:space="preserve">TRANSFERTS PRIVES AEROPORT - HOTEL AT </w:t>
            </w:r>
          </w:p>
        </w:tc>
        <w:tc>
          <w:tcPr>
            <w:tcBorders>
              <w:bottom w:val="single" w:color="cccccc" w:sz="6" w:space="0"/>
            </w:tcBorders>
            <w:vAlign w:val="center"/>
          </w:tcPr>
          <w:p>
            <w:pPr>
              <w:jc w:val="right"/>
              <w:rPr>
                <w:color w:val="666666"/>
                <w:sz w:val="16"/>
              </w:rPr>
            </w:pPr>
            <w:r>
              <w:rPr>
                <w:color w:val="666666"/>
                <w:sz w:val="16"/>
              </w:rPr>
              <w:t xml:space="preserve">2</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EURASSIST-MT1</w:t>
            </w:r>
          </w:p>
        </w:tc>
        <w:tc>
          <w:tcPr>
            <w:tcBorders>
              <w:bottom w:val="single" w:color="cccccc" w:sz="6" w:space="0"/>
            </w:tcBorders>
            <w:vAlign w:val="center"/>
          </w:tcPr>
          <w:p>
            <w:pPr>
              <w:rPr>
                <w:color w:val="666666"/>
                <w:sz w:val="16"/>
              </w:rPr>
            </w:pPr>
            <w:r>
              <w:rPr>
                <w:color w:val="666666"/>
                <w:sz w:val="16"/>
              </w:rPr>
              <w:t xml:space="preserve">Assurance europe assistance MT1 </w:t>
            </w:r>
          </w:p>
        </w:tc>
        <w:tc>
          <w:tcPr>
            <w:tcBorders>
              <w:bottom w:val="single" w:color="cccccc" w:sz="6" w:space="0"/>
            </w:tcBorders>
            <w:vAlign w:val="center"/>
          </w:tcPr>
          <w:p>
            <w:pPr>
              <w:jc w:val="right"/>
              <w:rPr>
                <w:color w:val="666666"/>
                <w:sz w:val="16"/>
              </w:rPr>
            </w:pPr>
            <w:r>
              <w:rPr>
                <w:color w:val="666666"/>
                <w:sz w:val="16"/>
              </w:rPr>
              <w:t xml:space="preserve">2</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FRAISDOSSIER-FORFAIT</w:t>
            </w:r>
          </w:p>
        </w:tc>
        <w:tc>
          <w:tcPr>
            <w:tcBorders>
              <w:bottom w:val="single" w:color="cccccc" w:sz="6" w:space="0"/>
            </w:tcBorders>
            <w:vAlign w:val="center"/>
          </w:tcPr>
          <w:p>
            <w:pPr>
              <w:rPr>
                <w:color w:val="666666"/>
                <w:sz w:val="16"/>
              </w:rPr>
            </w:pPr>
            <w:r>
              <w:rPr>
                <w:color w:val="666666"/>
                <w:sz w:val="16"/>
              </w:rPr>
              <w:t xml:space="preserve">Frais de dossier forfait </w:t>
            </w:r>
          </w:p>
        </w:tc>
        <w:tc>
          <w:tcPr>
            <w:tcBorders>
              <w:bottom w:val="single" w:color="cccccc" w:sz="6" w:space="0"/>
            </w:tcBorders>
            <w:vAlign w:val="center"/>
          </w:tcPr>
          <w:p>
            <w:pPr>
              <w:jc w:val="right"/>
              <w:rPr>
                <w:color w:val="666666"/>
                <w:sz w:val="16"/>
              </w:rPr>
            </w:pPr>
            <w:r>
              <w:rPr>
                <w:color w:val="666666"/>
                <w:sz w:val="16"/>
              </w:rPr>
              <w:t xml:space="preserve">2</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RYAMRSIBZ-1035-1150-ECO</w:t>
            </w:r>
          </w:p>
        </w:tc>
        <w:tc>
          <w:tcPr>
            <w:tcBorders>
              <w:bottom w:val="single" w:color="cccccc" w:sz="6" w:space="0"/>
            </w:tcBorders>
            <w:vAlign w:val="center"/>
          </w:tcPr>
          <w:p>
            <w:pPr>
              <w:rPr>
                <w:color w:val="666666"/>
                <w:sz w:val="16"/>
              </w:rPr>
            </w:pPr>
            <w:r>
              <w:rPr>
                <w:color w:val="666666"/>
                <w:sz w:val="16"/>
              </w:rPr>
              <w:t xml:space="preserve">VOL MARSEILLE IBIZA Départ de Marseille à 10h35 arrivée à Ibiza à 11h50 </w:t>
            </w:r>
          </w:p>
        </w:tc>
        <w:tc>
          <w:tcPr>
            <w:tcBorders>
              <w:bottom w:val="single" w:color="cccccc" w:sz="6" w:space="0"/>
            </w:tcBorders>
            <w:vAlign w:val="center"/>
          </w:tcPr>
          <w:p>
            <w:pPr>
              <w:jc w:val="right"/>
              <w:rPr>
                <w:color w:val="666666"/>
                <w:sz w:val="16"/>
              </w:rPr>
            </w:pPr>
            <w:r>
              <w:rPr>
                <w:color w:val="666666"/>
                <w:sz w:val="16"/>
              </w:rPr>
              <w:t xml:space="preserve">2</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r>
        <w:trPr>
          <w:trHeight w:val="300" w:hRule="atLeast"/>
        </w:trPr>
        <w:tc>
          <w:tcPr>
            <w:tcBorders>
              <w:bottom w:val="single" w:color="cccccc" w:sz="6" w:space="0"/>
            </w:tcBorders>
            <w:vAlign w:val="center"/>
          </w:tcPr>
          <w:p>
            <w:pPr>
              <w:rPr>
                <w:color w:val="666666"/>
                <w:sz w:val="16"/>
              </w:rPr>
            </w:pPr>
            <w:r>
              <w:rPr>
                <w:color w:val="666666"/>
                <w:sz w:val="16"/>
              </w:rPr>
              <w:t xml:space="preserve">RYAIBZMRS-1225-1340-ECO</w:t>
            </w:r>
          </w:p>
        </w:tc>
        <w:tc>
          <w:tcPr>
            <w:tcBorders>
              <w:bottom w:val="single" w:color="cccccc" w:sz="6" w:space="0"/>
            </w:tcBorders>
            <w:vAlign w:val="center"/>
          </w:tcPr>
          <w:p>
            <w:pPr>
              <w:rPr>
                <w:color w:val="666666"/>
                <w:sz w:val="16"/>
              </w:rPr>
            </w:pPr>
            <w:r>
              <w:rPr>
                <w:color w:val="666666"/>
                <w:sz w:val="16"/>
              </w:rPr>
              <w:t xml:space="preserve">VOL IBIZA MARSEILLE Départ de Ibiza à 12h25 arrivée à Marseille à 13h40 </w:t>
            </w:r>
          </w:p>
        </w:tc>
        <w:tc>
          <w:tcPr>
            <w:tcBorders>
              <w:bottom w:val="single" w:color="cccccc" w:sz="6" w:space="0"/>
            </w:tcBorders>
            <w:vAlign w:val="center"/>
          </w:tcPr>
          <w:p>
            <w:pPr>
              <w:jc w:val="right"/>
              <w:rPr>
                <w:color w:val="666666"/>
                <w:sz w:val="16"/>
              </w:rPr>
            </w:pPr>
            <w:r>
              <w:rPr>
                <w:color w:val="666666"/>
                <w:sz w:val="16"/>
              </w:rPr>
              <w:t xml:space="preserve">2</w:t>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c>
          <w:tcPr>
            <w:tcBorders>
              <w:bottom w:val="single" w:color="cccccc" w:sz="6" w:space="0"/>
            </w:tcBorders>
            <w:vAlign w:val="center"/>
          </w:tcPr>
          <w:p>
            <w:pPr>
              <w:jc w:val="right"/>
              <w:rPr>
                <w:color w:val="666666"/>
                <w:sz w:val="16"/>
              </w:rPr>
            </w:pPr>
            <w:r>
              <w:rPr>
                <w:color w:val="666666"/>
                <w:sz w:val="16"/>
              </w:rPr>
              <w:t xml:space="preserve"/>
            </w:r>
          </w:p>
        </w:tc>
      </w:tr>
    </w:tbl>
    <w:p xmlns:w="http://schemas.openxmlformats.org/wordprocessingml/2006/main"/>
    <w:tbl xmlns:w="http://schemas.openxmlformats.org/wordprocessingml/2006/main">
      <w:tblPr>
        <w:tblStyle w:val="TableGridPHPDOCX"/>
        <w:tblOverlap w:val="never"/>
        <w:tblW w:w="6000" w:type="dxa"/>
        <w:jc w:val="right"/>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gridCol/>
      </w:tblGrid>
      <w:tr>
        <w:trPr>
          <w:trHeight w:val="200" w:hRule="exact"/>
        </w:trPr>
        <w:tc>
          <w:tcPr>
            <w:tcBorders>
              <w:bottom w:val="single" w:color="cccccc" w:sz="6" w:space="0"/>
            </w:tcBorders>
            <w:vAlign w:val="center"/>
          </w:tcPr>
          <w:p>
            <w:pPr>
              <w:rPr>
                <w:color w:val="666666"/>
                <w:sz w:val="16"/>
              </w:rPr>
            </w:pPr>
            <w:r>
              <w:rPr>
                <w:color w:val="666666"/>
                <w:sz w:val="16"/>
              </w:rPr>
              <w:t xml:space="preserve">Total à payer</w:t>
            </w:r>
          </w:p>
        </w:tc>
        <w:tc>
          <w:tcPr>
            <w:tcBorders>
              <w:bottom w:val="single" w:color="cccccc" w:sz="6" w:space="0"/>
            </w:tcBorders>
            <w:vAlign w:val="center"/>
          </w:tcPr>
          <w:p>
            <w:pPr>
              <w:jc w:val="right"/>
              <w:rPr>
                <w:b w:val="on"/>
                <w:color w:val="666666"/>
                <w:sz w:val="16"/>
              </w:rPr>
            </w:pPr>
            <w:r>
              <w:rPr>
                <w:b w:val="on"/>
                <w:color w:val="666666"/>
                <w:sz w:val="16"/>
              </w:rPr>
              <w:t xml:space="preserve">1 582.00 €</w:t>
            </w:r>
          </w:p>
        </w:tc>
      </w:tr>
      <w:tr>
        <w:trPr>
          <w:trHeight w:val="200" w:hRule="exact"/>
        </w:trPr>
        <w:tc>
          <w:tcPr/>
          <w:p>
            <w:pPr/>
            <w:r>
              <w:t xml:space="preserve"/>
            </w:r>
          </w:p>
        </w:tc>
        <w:tc>
          <w:tcPr/>
          <w:p>
            <w:pPr/>
            <w:r>
              <w:t xml:space="preserve"/>
            </w:r>
          </w:p>
        </w:tc>
      </w:tr>
      <w:tr>
        <w:trPr>
          <w:trHeight w:val="200" w:hRule="exact"/>
        </w:trPr>
        <w:tc>
          <w:tcPr/>
          <w:p>
            <w:pPr>
              <w:rPr>
                <w:color w:val="666666"/>
                <w:sz w:val="16"/>
              </w:rPr>
            </w:pPr>
            <w:r>
              <w:rPr>
                <w:color w:val="666666"/>
                <w:sz w:val="16"/>
              </w:rPr>
              <w:t xml:space="preserve">CB  le 17-02-2015</w:t>
            </w:r>
          </w:p>
        </w:tc>
        <w:tc>
          <w:tcPr/>
          <w:p>
            <w:pPr>
              <w:jc w:val="right"/>
              <w:rPr>
                <w:color w:val="666666"/>
                <w:sz w:val="16"/>
              </w:rPr>
            </w:pPr>
            <w:r>
              <w:rPr>
                <w:color w:val="666666"/>
                <w:sz w:val="16"/>
              </w:rPr>
              <w:t xml:space="preserve">558.60 €</w:t>
            </w:r>
          </w:p>
        </w:tc>
      </w:tr>
      <w:tr>
        <w:trPr>
          <w:trHeight w:val="200" w:hRule="exact"/>
        </w:trPr>
        <w:tc>
          <w:tcPr>
            <w:tcBorders>
              <w:bottom w:val="single" w:color="cccccc" w:sz="6" w:space="0"/>
            </w:tcBorders>
            <w:vAlign w:val="center"/>
          </w:tcPr>
          <w:p>
            <w:pPr>
              <w:rPr>
                <w:color w:val="666666"/>
                <w:sz w:val="16"/>
              </w:rPr>
            </w:pPr>
            <w:r>
              <w:rPr>
                <w:color w:val="666666"/>
                <w:sz w:val="16"/>
              </w:rPr>
              <w:t xml:space="preserve">Total des paiements</w:t>
            </w:r>
          </w:p>
        </w:tc>
        <w:tc>
          <w:tcPr>
            <w:tcBorders>
              <w:bottom w:val="single" w:color="cccccc" w:sz="6" w:space="0"/>
            </w:tcBorders>
            <w:vAlign w:val="center"/>
          </w:tcPr>
          <w:p>
            <w:pPr>
              <w:jc w:val="right"/>
              <w:rPr>
                <w:b w:val="on"/>
                <w:color w:val="666666"/>
                <w:sz w:val="16"/>
              </w:rPr>
            </w:pPr>
            <w:r>
              <w:rPr>
                <w:b w:val="on"/>
                <w:color w:val="666666"/>
                <w:sz w:val="16"/>
              </w:rPr>
              <w:t xml:space="preserve">558.60 €</w:t>
            </w:r>
          </w:p>
        </w:tc>
      </w:tr>
      <w:tr>
        <w:trPr>
          <w:trHeight w:val="300" w:hRule="exact"/>
        </w:trPr>
        <w:tc>
          <w:tcPr/>
          <w:p>
            <w:pPr/>
            <w:r>
              <w:t xml:space="preserve"/>
            </w:r>
          </w:p>
        </w:tc>
        <w:tc>
          <w:tcPr/>
          <w:p>
            <w:pPr/>
            <w:r>
              <w:t xml:space="preserve"/>
            </w:r>
          </w:p>
        </w:tc>
      </w:tr>
      <w:tr>
        <w:trPr/>
        <w:tc>
          <w:tcPr>
            <w:tcBorders>
              <w:bottom w:val="single" w:color="cccccc" w:sz="6" w:space="0"/>
            </w:tcBorders>
            <w:vAlign w:val="center"/>
          </w:tcPr>
          <w:p>
            <w:pPr>
              <w:rPr>
                <w:color w:val="666666"/>
                <w:sz w:val="16"/>
              </w:rPr>
            </w:pPr>
            <w:r>
              <w:rPr>
                <w:color w:val="666666"/>
                <w:sz w:val="16"/>
              </w:rPr>
              <w:t xml:space="preserve">Reste à payer</w:t>
            </w:r>
          </w:p>
        </w:tc>
        <w:tc>
          <w:tcPr>
            <w:tcBorders>
              <w:bottom w:val="single" w:color="cccccc" w:sz="6" w:space="0"/>
            </w:tcBorders>
            <w:vAlign w:val="center"/>
          </w:tcPr>
          <w:p>
            <w:pPr>
              <w:jc w:val="right"/>
              <w:rPr>
                <w:b w:val="on"/>
                <w:color w:val="666666"/>
                <w:sz w:val="16"/>
              </w:rPr>
            </w:pPr>
            <w:r>
              <w:rPr>
                <w:b w:val="on"/>
                <w:color w:val="666666"/>
                <w:sz w:val="16"/>
              </w:rPr>
              <w:t xml:space="preserve">1 023.40 €</w:t>
            </w:r>
          </w:p>
        </w:tc>
      </w:tr>
    </w:tbl>
    <w:p xmlns:w="http://schemas.openxmlformats.org/wordprocessingml/2006/main">
      <w:pPr>
        <w:widowControl w:val="on"/>
        <w:pBdr/>
        <w:spacing w:before="200" w:after="240" w:line="240" w:lineRule="auto"/>
        <w:ind w:left="0" w:right="0"/>
        <w:jc w:val="right"/>
      </w:pPr>
      <w:r>
        <w:rPr>
          <w:color w:val="333333"/>
          <w:sz w:val="16"/>
          <w:szCs w:val="16"/>
        </w:rPr>
        <w:t xml:space="preserve"> Payable avant le 05-06-2015</w:t>
      </w:r>
    </w:p>
    <w:p xmlns:w="http://schemas.openxmlformats.org/wordprocessingml/2006/main" xmlns:r="http://schemas.openxmlformats.org/officeDocument/2006/relationships">
      <w:pPr>
        <w:widowControl w:val="on"/>
        <w:pBdr/>
        <w:spacing w:before="0" w:after="0" w:line="240" w:lineRule="auto"/>
        <w:ind w:left="0" w:right="0"/>
        <w:jc w:val="left"/>
        <w:sectPr w:rsidR="00AC197E" w:rsidRPr="00DF064E" w:rsidSect="000F6147">
          <w:footerReference xmlns:r="http://schemas.openxmlformats.org/officeDocument/2006/relationships" w:type="first" r:id="rId15513c4d0174e2"/>
          <w:footerReference xmlns:r="http://schemas.openxmlformats.org/officeDocument/2006/relationships" w:type="default" r:id="rId15513c4d0171f1"/>
          <w:headerReference xmlns:r="http://schemas.openxmlformats.org/officeDocument/2006/relationships" w:type="default" r:id="rId15513c4cfc9162"/>
          <w:headerReference xmlns:r="http://schemas.openxmlformats.org/officeDocument/2006/relationships" w:type="first" r:id="rId15513c4cfc8f6b"/>
          <w:pgSz w:w="11906" w:h="16838" w:orient="portrait" w:code="9"/>
          <w:pgMar w:top="730" w:right="730" w:bottom="730" w:left="730" w:header="708" w:footer="708" w:gutter="0"/>
          <w:cols w:space="708" w:num="1"/>
          <w:docGrid w:linePitch="360"/>
          <w:titlePg/>
        </w:sectPr>
      </w:pPr>
      <w:r>
        <w:rPr>
          <w:color w:val="666666"/>
          <w:sz w:val="17"/>
          <w:szCs w:val="17"/>
        </w:rPr>
        <w:t xml:space="preserve">Attention : chaque participant au voyage devra être muni d'un passeport ou d'une carte d'identité en cours de validité. « Regime particulier ? Agence de voyages »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w:t>
      </w:r>
    </w:p>
    <w:p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rsidR="00A71050" w:rsidRDefault="00DA774C" w:rsidP="00DA774C">
      <w:r>
        <w:rPr>
          <w:noProof/>
          <w:lang w:eastAsia="fr-FR"/>
        </w:rPr>
        <w:drawing>
          <wp:inline distT="0" distB="0" distL="0" distR="0">
            <wp:extent cx="933450" cy="514350"/>
            <wp:effectExtent l="19050" t="0" r="0" b="0"/>
            <wp:docPr id="866427382" name="36795516cc058ce58"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50058" name="logo.png"/>
                    <pic:cNvPicPr/>
                  </pic:nvPicPr>
                  <pic:blipFill>
                    <a:blip r:embed="rId60915516cc058aaa3" cstate="print"/>
                    <a:stretch>
                      <a:fillRect/>
                    </a:stretch>
                  </pic:blipFill>
                  <pic:spPr>
                    <a:xfrm>
                      <a:off x="0" y="0"/>
                      <a:ext cx="933450" cy="514350"/>
                    </a:xfrm>
                    <a:prstGeom prst="rect">
                      <a:avLst/>
                    </a:prstGeom>
                  </pic:spPr>
                </pic:pic>
              </a:graphicData>
            </a:graphic>
          </wp:inline>
        </w:drawing>
      </w:r>
    </w:p>
    <w:p xmlns:w="http://schemas.openxmlformats.org/wordprocessingml/2006/main" w:rsidR="00DA774C" w:rsidRDefault="00DA774C" w:rsidP="00DA774C">
      <w:pPr>
        <w:pStyle w:val="Default"/>
      </w:pPr>
    </w:p>
    <w:p xmlns:w="http://schemas.openxmlformats.org/wordprocessingml/2006/main" w:rsidR="00DA774C" w:rsidRPr="00DA774C" w:rsidRDefault="00DA774C" w:rsidP="00DA774C">
      <w:pPr>
        <w:pStyle w:val="Pa0"/>
        <w:rPr>
          <w:rFonts w:ascii="Museo Sans 300" w:hAnsi="Museo Sans 300" w:cs="Museo Sans 300"/>
          <w:color w:val="000000"/>
          <w:sz w:val="20"/>
          <w:szCs w:val="20"/>
        </w:rPr>
      </w:pPr>
      <w:r w:rsidRPr="00DA774C">
        <w:rPr>
          <w:rFonts w:ascii="Museo Sans 300" w:hAnsi="Museo Sans 300" w:cs="Museo Sans 700"/>
          <w:b/>
          <w:bCs/>
          <w:color w:val="000000"/>
          <w:sz w:val="20"/>
          <w:szCs w:val="20"/>
        </w:rPr>
        <w:t>CLUBBING HOLIDAYS</w:t>
      </w:r>
      <w:r w:rsidRPr="00DA774C">
        <w:rPr>
          <w:rFonts w:ascii="Museo Sans 300" w:hAnsi="Museo Sans 300" w:cs="Museo Sans 700"/>
          <w:color w:val="000000"/>
          <w:sz w:val="20"/>
          <w:szCs w:val="20"/>
        </w:rPr>
        <w:br/>
      </w:r>
      <w:r w:rsidRPr="00DA774C">
        <w:rPr>
          <w:rFonts w:ascii="Museo Sans 300" w:hAnsi="Museo Sans 300" w:cs="Museo Sans 700"/>
          <w:b/>
          <w:bCs/>
          <w:color w:val="000000"/>
          <w:sz w:val="20"/>
          <w:szCs w:val="20"/>
        </w:rPr>
        <w:t xml:space="preserve">Tel : </w:t>
      </w:r>
      <w:r w:rsidRPr="00DA774C">
        <w:rPr>
          <w:rFonts w:ascii="Museo Sans 300" w:hAnsi="Museo Sans 300" w:cs="Museo Sans 300"/>
          <w:color w:val="000000"/>
          <w:sz w:val="20"/>
          <w:szCs w:val="20"/>
        </w:rPr>
        <w:t>09 64 39 72 80</w:t>
      </w:r>
      <w:r w:rsidRPr="00DA774C">
        <w:rPr>
          <w:rFonts w:ascii="Museo Sans 300" w:hAnsi="Museo Sans 300" w:cs="Museo Sans 300"/>
          <w:color w:val="000000"/>
          <w:sz w:val="20"/>
          <w:szCs w:val="20"/>
        </w:rPr>
        <w:br/>
      </w:r>
      <w:r w:rsidRPr="00DA774C">
        <w:rPr>
          <w:rFonts w:ascii="Museo Sans 300" w:hAnsi="Museo Sans 300" w:cs="Museo Sans 700"/>
          <w:b/>
          <w:bCs/>
          <w:color w:val="000000"/>
          <w:sz w:val="20"/>
          <w:szCs w:val="20"/>
        </w:rPr>
        <w:t xml:space="preserve">E-mail : </w:t>
      </w:r>
      <w:r w:rsidRPr="00DA774C">
        <w:rPr>
          <w:rFonts w:ascii="Museo Sans 300" w:hAnsi="Museo Sans 300" w:cs="Museo Sans 300"/>
          <w:color w:val="000000"/>
          <w:sz w:val="20"/>
          <w:szCs w:val="20"/>
        </w:rPr>
        <w:t>contact@ibiza-experience.com</w:t>
      </w:r>
    </w:p>
    <w:p xmlns:w="http://schemas.openxmlformats.org/wordprocessingml/2006/main" w:rsidR="00DA774C" w:rsidRDefault="00DA774C" w:rsidP="00DA774C">
      <w:pPr>
        <w:pStyle w:val="Default"/>
      </w:pPr>
    </w:p>
    <w:p xmlns:w="http://schemas.openxmlformats.org/wordprocessingml/2006/main" w:rsidR="00DA774C" w:rsidRPr="00DA774C" w:rsidRDefault="00DA774C" w:rsidP="00DA774C">
      <w:pPr>
        <w:autoSpaceDE w:val="0"/>
        <w:autoSpaceDN w:val="0"/>
        <w:adjustRightInd w:val="0"/>
        <w:spacing w:before="0" w:beforeAutospacing="0"/>
        <w:rPr>
          <w:rFonts w:ascii="Museo Sans 300" w:hAnsi="Museo Sans 300" w:cs="Museo Sans 300"/>
          <w:color w:val="000000"/>
          <w:sz w:val="24"/>
          <w:szCs w:val="24"/>
        </w:rPr>
      </w:pPr>
    </w:p>
    <w:p xmlns:w="http://schemas.openxmlformats.org/wordprocessingml/2006/main" w:rsidR="00DA774C" w:rsidRDefault="00DA774C" w:rsidP="00DA774C">
      <w:pPr>
        <w:autoSpaceDE w:val="0"/>
        <w:autoSpaceDN w:val="0"/>
        <w:adjustRightInd w:val="0"/>
        <w:spacing w:before="0" w:beforeAutospacing="0" w:line="241" w:lineRule="atLeast"/>
        <w:jc w:val="center"/>
        <w:rPr>
          <w:rFonts w:ascii="Museo Sans 300" w:hAnsi="Museo Sans 300" w:cs="Museo Sans 300"/>
          <w:color w:val="000000"/>
        </w:rPr>
      </w:pPr>
    </w:p>
    <w:p xmlns:w="http://schemas.openxmlformats.org/wordprocessingml/2006/main" w:rsidR="00DA774C" w:rsidRPr="00DA774C" w:rsidRDefault="00DA774C" w:rsidP="00DA774C">
      <w:pPr>
        <w:autoSpaceDE w:val="0"/>
        <w:autoSpaceDN w:val="0"/>
        <w:adjustRightInd w:val="0"/>
        <w:spacing w:before="0" w:beforeAutospacing="0" w:line="241" w:lineRule="atLeast"/>
        <w:jc w:val="center"/>
        <w:rPr>
          <w:rFonts w:ascii="Museo Sans 300" w:hAnsi="Museo Sans 300" w:cs="Museo Sans 300"/>
          <w:color w:val="000000"/>
        </w:rPr>
      </w:pPr>
      <w:r w:rsidRPr="00DA774C">
        <w:rPr>
          <w:rFonts w:ascii="Museo Sans 300" w:hAnsi="Museo Sans 300" w:cs="Museo Sans 300"/>
          <w:color w:val="000000"/>
        </w:rPr>
        <w:t>Cher(e) client(e), merci de prendre connaissance des informations suivantes concernant</w:t>
      </w:r>
    </w:p>
    <w:p xmlns:w="http://schemas.openxmlformats.org/wordprocessingml/2006/main" w:rsidR="00DA774C" w:rsidRDefault="00DA774C" w:rsidP="00DA774C">
      <w:pPr>
        <w:pStyle w:val="Default"/>
        <w:jc w:val="center"/>
        <w:rPr>
          <w:rFonts w:ascii="Museo Sans 300" w:hAnsi="Museo Sans 300" w:cs="Museo Sans 300"/>
          <w:sz w:val="22"/>
          <w:szCs w:val="22"/>
        </w:rPr>
      </w:pPr>
      <w:r w:rsidRPr="00DA774C">
        <w:rPr>
          <w:rFonts w:ascii="Museo Sans 300" w:hAnsi="Museo Sans 300" w:cs="Museo Sans 300"/>
          <w:sz w:val="22"/>
          <w:szCs w:val="22"/>
        </w:rPr>
        <w:t>votre futur séjour a destination d'Ibiza :</w:t>
      </w:r>
    </w:p>
    <w:p xmlns:w="http://schemas.openxmlformats.org/wordprocessingml/2006/main" w:rsidR="00DA774C" w:rsidRDefault="00DA774C" w:rsidP="00DA774C">
      <w:pPr>
        <w:pStyle w:val="Default"/>
        <w:jc w:val="center"/>
        <w:rPr>
          <w:rFonts w:ascii="Museo Sans 300" w:hAnsi="Museo Sans 300" w:cs="Museo Sans 300"/>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606"/>
        <w:gridCol w:w="10076"/>
      </w:tblGrid>
      <w:tr w:rsidR="00DA774C" w:rsidTr="007D507D">
        <w:tc>
          <w:tcPr>
            <w:tcW w:w="250" w:type="dxa"/>
          </w:tcPr>
          <w:p w:rsidR="00DA774C" w:rsidRDefault="00DA774C" w:rsidP="00DA774C">
            <w:pPr>
              <w:pStyle w:val="Default"/>
              <w:rPr>
                <w:sz w:val="22"/>
                <w:szCs w:val="22"/>
              </w:rPr>
            </w:pPr>
            <w:r>
              <w:rPr>
                <w:noProof/>
                <w:sz w:val="22"/>
                <w:szCs w:val="22"/>
                <w:lang w:eastAsia="fr-FR"/>
              </w:rPr>
              <w:drawing>
                <wp:inline distT="0" distB="0" distL="0" distR="0">
                  <wp:extent cx="219075" cy="314325"/>
                  <wp:effectExtent l="19050" t="0" r="9525" b="0"/>
                  <wp:docPr id="465186448" name="19895516cc058d20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213537" name="passeport.png"/>
                          <pic:cNvPicPr/>
                        </pic:nvPicPr>
                        <pic:blipFill>
                          <a:blip r:embed="rId72255516cc058af0b" cstate="print"/>
                          <a:stretch>
                            <a:fillRect/>
                          </a:stretch>
                        </pic:blipFill>
                        <pic:spPr>
                          <a:xfrm>
                            <a:off x="0" y="0"/>
                            <a:ext cx="219075" cy="314325"/>
                          </a:xfrm>
                          <a:prstGeom prst="rect">
                            <a:avLst/>
                          </a:prstGeom>
                        </pic:spPr>
                      </pic:pic>
                    </a:graphicData>
                  </a:graphic>
                </wp:inline>
              </w:drawing>
            </w:r>
          </w:p>
        </w:tc>
        <w:tc>
          <w:tcPr>
            <w:tcW w:w="10356" w:type="dxa"/>
            <w:vAlign w:val="bottom"/>
          </w:tcPr>
          <w:p w:rsidR="00DA774C" w:rsidRPr="0035457F" w:rsidRDefault="00DA774C" w:rsidP="00DA774C">
            <w:pPr>
              <w:pStyle w:val="Default"/>
              <w:rPr>
                <w:color w:val="262626" w:themeColor="text1" w:themeTint="D9"/>
                <w:sz w:val="22"/>
                <w:szCs w:val="22"/>
                <w:u w:val="single" w:color="E7642D"/>
              </w:rPr>
            </w:pPr>
            <w:r w:rsidRPr="0035457F">
              <w:rPr>
                <w:rStyle w:val="A6"/>
                <w:color w:val="262626" w:themeColor="text1" w:themeTint="D9"/>
                <w:u w:val="single" w:color="E7642D"/>
              </w:rPr>
              <w:t>FORMALITES</w:t>
            </w:r>
          </w:p>
        </w:tc>
      </w:tr>
      <w:tr w:rsidR="00DA774C" w:rsidTr="007D507D">
        <w:tc>
          <w:tcPr>
            <w:tcW w:w="250" w:type="dxa"/>
          </w:tcPr>
          <w:p w:rsidR="00DA774C" w:rsidRDefault="00DA774C" w:rsidP="00DA774C">
            <w:pPr>
              <w:pStyle w:val="Default"/>
              <w:rPr>
                <w:sz w:val="22"/>
                <w:szCs w:val="22"/>
              </w:rPr>
            </w:pPr>
          </w:p>
        </w:tc>
        <w:tc>
          <w:tcPr>
            <w:tcW w:w="10356" w:type="dxa"/>
          </w:tcPr>
          <w:p w:rsidR="007D507D" w:rsidRPr="007D507D" w:rsidRDefault="007D507D" w:rsidP="007D507D">
            <w:pPr>
              <w:autoSpaceDE w:val="0"/>
              <w:autoSpaceDN w:val="0"/>
              <w:adjustRightInd w:val="0"/>
              <w:spacing w:beforeAutospacing="0"/>
              <w:rPr>
                <w:rFonts w:ascii="Museo Sans 300" w:hAnsi="Museo Sans 300" w:cs="Museo Sans 300"/>
                <w:color w:val="000000"/>
                <w:sz w:val="24"/>
                <w:szCs w:val="24"/>
              </w:rPr>
            </w:pPr>
          </w:p>
          <w:p w:rsidR="007D507D" w:rsidRPr="007D507D" w:rsidRDefault="007D507D" w:rsidP="007D507D">
            <w:pPr>
              <w:autoSpaceDE w:val="0"/>
              <w:autoSpaceDN w:val="0"/>
              <w:adjustRightInd w:val="0"/>
              <w:spacing w:beforeAutospacing="0" w:line="241" w:lineRule="atLeast"/>
              <w:rPr>
                <w:rFonts w:ascii="Museo Sans 300" w:hAnsi="Museo Sans 300" w:cs="Museo Sans 300"/>
                <w:color w:val="000000"/>
                <w:sz w:val="20"/>
                <w:szCs w:val="20"/>
              </w:rPr>
            </w:pPr>
            <w:r w:rsidRPr="007D507D">
              <w:rPr>
                <w:rFonts w:ascii="Museo Sans 300" w:hAnsi="Museo Sans 300" w:cs="Museo Sans 300"/>
                <w:color w:val="000000"/>
                <w:sz w:val="20"/>
              </w:rPr>
              <w:t xml:space="preserve">Chaque participant au voyage devra être muni d’un passeport ou d’une carte d’identité en cours de validité. </w:t>
            </w:r>
          </w:p>
          <w:p w:rsidR="00DA774C" w:rsidRDefault="007D507D" w:rsidP="007D507D">
            <w:pPr>
              <w:pStyle w:val="Default"/>
              <w:rPr>
                <w:sz w:val="22"/>
                <w:szCs w:val="22"/>
              </w:rPr>
            </w:pPr>
            <w:r w:rsidRPr="007D507D">
              <w:rPr>
                <w:rFonts w:ascii="Museo Sans 300" w:hAnsi="Museo Sans 300" w:cs="Museo Sans 300"/>
                <w:sz w:val="20"/>
              </w:rPr>
              <w:t>Le permis de conduire n’est pas accepte par les compagnies aériennes, aucune dérogation ne sera envisageable. En cas de refus d’embarquement le jour du départ pour ce motif, aucun remboursement ne sera possible.</w:t>
            </w:r>
          </w:p>
        </w:tc>
      </w:tr>
    </w:tbl>
    <w:p xmlns:w="http://schemas.openxmlformats.org/wordprocessingml/2006/main" w:rsidR="00DA774C" w:rsidRDefault="00DA774C" w:rsidP="00DA774C">
      <w:pPr>
        <w:pStyle w:val="Default"/>
        <w:rPr>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3583"/>
        <w:gridCol w:w="6463"/>
      </w:tblGrid>
      <w:tr w:rsidR="00DA774C" w:rsidTr="00726100">
        <w:tc>
          <w:tcPr>
            <w:tcW w:w="636" w:type="dxa"/>
          </w:tcPr>
          <w:p w:rsidR="00DA774C" w:rsidRDefault="00DA774C" w:rsidP="007162E3">
            <w:pPr>
              <w:pStyle w:val="Default"/>
              <w:rPr>
                <w:sz w:val="22"/>
                <w:szCs w:val="22"/>
              </w:rPr>
            </w:pPr>
            <w:r>
              <w:rPr>
                <w:noProof/>
                <w:sz w:val="22"/>
                <w:szCs w:val="22"/>
                <w:lang w:eastAsia="fr-FR"/>
              </w:rPr>
              <w:drawing>
                <wp:inline distT="0" distB="0" distL="0" distR="0">
                  <wp:extent cx="247650" cy="219075"/>
                  <wp:effectExtent l="19050" t="0" r="0" b="0"/>
                  <wp:docPr id="1040956686" name="68595516cc058d27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24560" name="bagage.png"/>
                          <pic:cNvPicPr/>
                        </pic:nvPicPr>
                        <pic:blipFill>
                          <a:blip r:embed="rId69475516cc058b651" cstate="print"/>
                          <a:stretch>
                            <a:fillRect/>
                          </a:stretch>
                        </pic:blipFill>
                        <pic:spPr>
                          <a:xfrm>
                            <a:off x="0" y="0"/>
                            <a:ext cx="247650" cy="219075"/>
                          </a:xfrm>
                          <a:prstGeom prst="rect">
                            <a:avLst/>
                          </a:prstGeom>
                        </pic:spPr>
                      </pic:pic>
                    </a:graphicData>
                  </a:graphic>
                </wp:inline>
              </w:drawing>
            </w:r>
          </w:p>
        </w:tc>
        <w:tc>
          <w:tcPr>
            <w:tcW w:w="10046" w:type="dxa"/>
            <w:gridSpan w:val="2"/>
            <w:vAlign w:val="bottom"/>
          </w:tcPr>
          <w:p w:rsidR="00DA774C" w:rsidRPr="00DA774C" w:rsidRDefault="00DA774C" w:rsidP="00DA774C">
            <w:pPr>
              <w:pStyle w:val="Default"/>
              <w:rPr>
                <w:sz w:val="22"/>
                <w:szCs w:val="22"/>
                <w:u w:val="single" w:color="E7642D"/>
              </w:rPr>
            </w:pPr>
            <w:r w:rsidRPr="0035457F">
              <w:rPr>
                <w:rStyle w:val="A6"/>
                <w:color w:val="262626" w:themeColor="text1" w:themeTint="D9"/>
                <w:u w:val="single" w:color="E7642D"/>
              </w:rPr>
              <w:t>BAGAGES EN SOUTE</w:t>
            </w:r>
          </w:p>
        </w:tc>
      </w:tr>
      <w:tr w:rsidR="00DA774C" w:rsidTr="00726100">
        <w:tc>
          <w:tcPr>
            <w:tcW w:w="636" w:type="dxa"/>
          </w:tcPr>
          <w:p w:rsidR="00DA774C" w:rsidRDefault="00DA774C" w:rsidP="007162E3">
            <w:pPr>
              <w:pStyle w:val="Default"/>
              <w:rPr>
                <w:sz w:val="22"/>
                <w:szCs w:val="22"/>
              </w:rPr>
            </w:pPr>
          </w:p>
        </w:tc>
        <w:tc>
          <w:tcPr>
            <w:tcW w:w="10046" w:type="dxa"/>
            <w:gridSpan w:val="2"/>
          </w:tcPr>
          <w:p w:rsidR="00DA774C" w:rsidRPr="00DA774C" w:rsidRDefault="00DA774C" w:rsidP="00DA774C">
            <w:pPr>
              <w:pStyle w:val="Default"/>
              <w:rPr>
                <w:rFonts w:ascii="Museo Sans 300" w:hAnsi="Museo Sans 300" w:cs="Museo Sans 300"/>
              </w:rPr>
            </w:pPr>
            <w:r>
              <w:rPr>
                <w:rFonts w:ascii="Museo Sans 300" w:hAnsi="Museo Sans 300" w:cs="Museo Sans 300"/>
                <w:sz w:val="20"/>
              </w:rPr>
              <w:br/>
            </w:r>
            <w:r w:rsidRPr="00DA774C">
              <w:rPr>
                <w:rFonts w:ascii="Museo Sans 300" w:hAnsi="Museo Sans 300" w:cs="Museo Sans 300"/>
                <w:sz w:val="20"/>
              </w:rPr>
              <w:t>Chaque séjour est différent suivant sa durée et les personnes qui le composent.</w:t>
            </w:r>
            <w:r>
              <w:rPr>
                <w:rFonts w:ascii="Museo Sans 300" w:hAnsi="Museo Sans 300" w:cs="Museo Sans 300"/>
                <w:sz w:val="20"/>
              </w:rPr>
              <w:br/>
            </w:r>
          </w:p>
          <w:p w:rsidR="00DA774C" w:rsidRDefault="00DA774C" w:rsidP="00DA774C">
            <w:pPr>
              <w:autoSpaceDE w:val="0"/>
              <w:autoSpaceDN w:val="0"/>
              <w:adjustRightInd w:val="0"/>
              <w:spacing w:beforeAutospacing="0" w:line="241" w:lineRule="atLeast"/>
              <w:jc w:val="both"/>
              <w:rPr>
                <w:rFonts w:ascii="Museo Sans 300" w:hAnsi="Museo Sans 300" w:cs="Museo Sans 300"/>
                <w:color w:val="000000"/>
                <w:sz w:val="20"/>
              </w:rPr>
            </w:pPr>
            <w:r w:rsidRPr="00DA774C">
              <w:rPr>
                <w:rFonts w:ascii="Museo Sans 300" w:hAnsi="Museo Sans 300" w:cs="Museo Sans 300"/>
                <w:color w:val="000000"/>
                <w:sz w:val="20"/>
              </w:rPr>
              <w:t>De plus en plus de voyageurs ne partent que quelques jours a Ibiza et ne souhaitent pas forcement emporter de bagages en soute. Par ailleurs, les tarifs de ces derniers varient de façon importante selon la compagnie aérienne utilisée et la ville de départ.</w:t>
            </w:r>
          </w:p>
          <w:p w:rsidR="00D664BB" w:rsidRPr="00DA774C" w:rsidRDefault="00D664BB" w:rsidP="00DA774C">
            <w:pPr>
              <w:autoSpaceDE w:val="0"/>
              <w:autoSpaceDN w:val="0"/>
              <w:adjustRightInd w:val="0"/>
              <w:spacing w:beforeAutospacing="0" w:line="241" w:lineRule="atLeast"/>
              <w:jc w:val="both"/>
              <w:rPr>
                <w:rFonts w:ascii="Museo Sans 300" w:hAnsi="Museo Sans 300" w:cs="Museo Sans 300"/>
                <w:color w:val="000000"/>
                <w:sz w:val="20"/>
                <w:szCs w:val="20"/>
              </w:rPr>
            </w:pPr>
          </w:p>
          <w:p w:rsidR="00DA774C" w:rsidRDefault="00DA774C" w:rsidP="00DA774C">
            <w:pPr>
              <w:pStyle w:val="Default"/>
              <w:rPr>
                <w:sz w:val="22"/>
                <w:szCs w:val="22"/>
              </w:rPr>
            </w:pPr>
            <w:r w:rsidRPr="00DA774C">
              <w:rPr>
                <w:rFonts w:ascii="Museo Sans 300" w:hAnsi="Museo Sans 300" w:cs="Museo Sans 300"/>
                <w:sz w:val="20"/>
              </w:rPr>
              <w:t>Pour ces raisons, nos prix ne comprennent que le bagage en cabine, nous laissons le choix a nos clients d’emporter un ou plusieurs bagages en soute en fonction de leur besoin.</w:t>
            </w:r>
          </w:p>
        </w:tc>
      </w:tr>
      <w:tr w:rsidR="00726100" w:rsidTr="005915E4">
        <w:tc>
          <w:tcPr>
            <w:tcW w:w="636" w:type="dxa"/>
          </w:tcPr>
          <w:p w:rsidR="00726100" w:rsidRDefault="00726100" w:rsidP="007162E3">
            <w:pPr>
              <w:pStyle w:val="Default"/>
              <w:rPr>
                <w:sz w:val="22"/>
                <w:szCs w:val="22"/>
              </w:rPr>
            </w:pPr>
          </w:p>
        </w:tc>
        <w:tc>
          <w:tcPr>
            <w:tcW w:w="3583" w:type="dxa"/>
          </w:tcPr>
          <w:p w:rsidR="005915E4" w:rsidRDefault="005915E4" w:rsidP="005915E4">
            <w:pPr>
              <w:autoSpaceDE w:val="0"/>
              <w:autoSpaceDN w:val="0"/>
              <w:adjustRightInd w:val="0"/>
              <w:spacing w:beforeAutospacing="0" w:line="241" w:lineRule="atLeast"/>
              <w:rPr>
                <w:rFonts w:ascii="Museo Sans 700" w:hAnsi="Museo Sans 700" w:cs="Museo Sans 700"/>
                <w:b/>
                <w:bCs/>
                <w:color w:val="E7642D"/>
                <w:sz w:val="28"/>
              </w:rPr>
            </w:pPr>
          </w:p>
          <w:p w:rsidR="005915E4" w:rsidRDefault="005915E4" w:rsidP="005915E4">
            <w:pPr>
              <w:autoSpaceDE w:val="0"/>
              <w:autoSpaceDN w:val="0"/>
              <w:adjustRightInd w:val="0"/>
              <w:spacing w:beforeAutospacing="0" w:line="241" w:lineRule="atLeast"/>
              <w:rPr>
                <w:rFonts w:ascii="Museo Sans 700" w:hAnsi="Museo Sans 700" w:cs="Museo Sans 700"/>
                <w:b/>
                <w:bCs/>
                <w:color w:val="E7642D"/>
                <w:sz w:val="28"/>
              </w:rPr>
            </w:pPr>
          </w:p>
          <w:p w:rsidR="005915E4" w:rsidRDefault="005915E4" w:rsidP="005915E4">
            <w:pPr>
              <w:autoSpaceDE w:val="0"/>
              <w:autoSpaceDN w:val="0"/>
              <w:adjustRightInd w:val="0"/>
              <w:spacing w:beforeAutospacing="0" w:line="241" w:lineRule="atLeast"/>
              <w:rPr>
                <w:rFonts w:ascii="Museo Sans 700" w:hAnsi="Museo Sans 700" w:cs="Museo Sans 700"/>
                <w:b/>
                <w:bCs/>
                <w:color w:val="E7642D"/>
                <w:sz w:val="28"/>
              </w:rPr>
            </w:pPr>
          </w:p>
          <w:p w:rsidR="005915E4" w:rsidRDefault="005915E4" w:rsidP="005915E4">
            <w:pPr>
              <w:autoSpaceDE w:val="0"/>
              <w:autoSpaceDN w:val="0"/>
              <w:adjustRightInd w:val="0"/>
              <w:spacing w:beforeAutospacing="0" w:line="241" w:lineRule="atLeast"/>
              <w:rPr>
                <w:rFonts w:ascii="Museo Sans 700" w:hAnsi="Museo Sans 700" w:cs="Museo Sans 700"/>
                <w:b/>
                <w:bCs/>
                <w:color w:val="E7642D"/>
                <w:sz w:val="28"/>
              </w:rPr>
            </w:pPr>
          </w:p>
          <w:p w:rsidR="00F406EB" w:rsidRPr="00F406EB" w:rsidRDefault="00F406EB" w:rsidP="005915E4">
            <w:pPr>
              <w:autoSpaceDE w:val="0"/>
              <w:autoSpaceDN w:val="0"/>
              <w:adjustRightInd w:val="0"/>
              <w:spacing w:beforeAutospacing="0" w:line="241" w:lineRule="atLeast"/>
              <w:rPr>
                <w:rFonts w:ascii="Museo Sans 700" w:hAnsi="Museo Sans 700" w:cs="Museo Sans 700"/>
                <w:color w:val="E7642D"/>
                <w:sz w:val="28"/>
                <w:szCs w:val="28"/>
              </w:rPr>
            </w:pPr>
            <w:r w:rsidRPr="00F406EB">
              <w:rPr>
                <w:rFonts w:ascii="Museo Sans 700" w:hAnsi="Museo Sans 700" w:cs="Museo Sans 700"/>
                <w:b/>
                <w:bCs/>
                <w:color w:val="E7642D"/>
                <w:sz w:val="28"/>
              </w:rPr>
              <w:t>ATTENTION</w:t>
            </w:r>
          </w:p>
          <w:p w:rsidR="00F406EB" w:rsidRPr="00F406EB" w:rsidRDefault="00F406EB" w:rsidP="005915E4">
            <w:pPr>
              <w:autoSpaceDE w:val="0"/>
              <w:autoSpaceDN w:val="0"/>
              <w:adjustRightInd w:val="0"/>
              <w:spacing w:beforeAutospacing="0" w:line="241" w:lineRule="atLeast"/>
              <w:jc w:val="both"/>
              <w:rPr>
                <w:rFonts w:ascii="Museo Sans 300" w:hAnsi="Museo Sans 300" w:cs="Museo Sans 300"/>
                <w:color w:val="000000"/>
                <w:sz w:val="20"/>
                <w:szCs w:val="20"/>
              </w:rPr>
            </w:pPr>
            <w:r w:rsidRPr="00F406EB">
              <w:rPr>
                <w:rFonts w:ascii="Museo Sans 300" w:hAnsi="Museo Sans 300" w:cs="Museo Sans 300"/>
                <w:color w:val="000000"/>
                <w:sz w:val="20"/>
              </w:rPr>
              <w:t xml:space="preserve">ces tarifs sont donnés à titre indicatif pour un trajet aller/retour, </w:t>
            </w:r>
            <w:r w:rsidRPr="00F406EB">
              <w:rPr>
                <w:rFonts w:ascii="Museo Sans 700" w:hAnsi="Museo Sans 700" w:cs="Museo Sans 700"/>
                <w:b/>
                <w:bCs/>
                <w:color w:val="000000"/>
                <w:sz w:val="20"/>
              </w:rPr>
              <w:t xml:space="preserve">nous contacter </w:t>
            </w:r>
            <w:r w:rsidRPr="00F406EB">
              <w:rPr>
                <w:rFonts w:ascii="Museo Sans 300" w:hAnsi="Museo Sans 300" w:cs="Museo Sans 300"/>
                <w:color w:val="000000"/>
                <w:sz w:val="20"/>
              </w:rPr>
              <w:t xml:space="preserve">par email pour tout ajout de bagages à votre </w:t>
            </w:r>
            <w:proofErr w:type="spellStart"/>
            <w:r w:rsidRPr="00F406EB">
              <w:rPr>
                <w:rFonts w:ascii="Museo Sans 300" w:hAnsi="Museo Sans 300" w:cs="Museo Sans 300"/>
                <w:color w:val="000000"/>
                <w:sz w:val="20"/>
              </w:rPr>
              <w:t>reservation</w:t>
            </w:r>
            <w:proofErr w:type="spellEnd"/>
            <w:r w:rsidRPr="00F406EB">
              <w:rPr>
                <w:rFonts w:ascii="Museo Sans 300" w:hAnsi="Museo Sans 300" w:cs="Museo Sans 300"/>
                <w:color w:val="000000"/>
                <w:sz w:val="20"/>
              </w:rPr>
              <w:t xml:space="preserve"> :</w:t>
            </w:r>
          </w:p>
          <w:p w:rsidR="00726100" w:rsidRDefault="00F406EB" w:rsidP="005915E4">
            <w:pPr>
              <w:pStyle w:val="Default"/>
              <w:jc w:val="both"/>
              <w:rPr>
                <w:rFonts w:ascii="Museo Sans 300" w:hAnsi="Museo Sans 300" w:cs="Museo Sans 300"/>
                <w:sz w:val="20"/>
              </w:rPr>
            </w:pPr>
            <w:r w:rsidRPr="00F406EB">
              <w:rPr>
                <w:b/>
                <w:bCs/>
                <w:sz w:val="20"/>
                <w:u w:val="single"/>
              </w:rPr>
              <w:t>contact@ibiza-experience.com</w:t>
            </w:r>
          </w:p>
        </w:tc>
        <w:tc>
          <w:tcPr>
            <w:tcW w:w="6463" w:type="dxa"/>
          </w:tcPr>
          <w:p w:rsidR="00726100" w:rsidRDefault="00726100" w:rsidP="00DA774C">
            <w:pPr>
              <w:pStyle w:val="Default"/>
              <w:rPr>
                <w:rFonts w:ascii="Museo Sans 300" w:hAnsi="Museo Sans 300" w:cs="Museo Sans 300"/>
                <w:sz w:val="20"/>
              </w:rPr>
            </w:pPr>
          </w:p>
          <w:tbl>
            <w:tblPr>
              <w:tblStyle w:val="Grilledutableau"/>
              <w:tblW w:w="489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47"/>
              <w:gridCol w:w="1346"/>
            </w:tblGrid>
            <w:tr w:rsidR="00F406EB" w:rsidTr="00F00A6F">
              <w:trPr>
                <w:trHeight w:hRule="exact" w:val="697"/>
                <w:jc w:val="right"/>
              </w:trPr>
              <w:tc>
                <w:tcPr>
                  <w:tcW w:w="0" w:type="auto"/>
                  <w:gridSpan w:val="2"/>
                  <w:tcMar>
                    <w:left w:w="0" w:type="dxa"/>
                    <w:right w:w="0" w:type="dxa"/>
                  </w:tcMar>
                  <w:vAlign w:val="center"/>
                </w:tcPr>
                <w:p w:rsidR="00B21E39" w:rsidRDefault="00F00A6F" w:rsidP="00B21E39">
                  <w:pPr>
                    <w:pStyle w:val="Default"/>
                    <w:rPr>
                      <w:rFonts w:ascii="Museo Sans 300" w:hAnsi="Museo Sans 300" w:cs="Museo Sans 300"/>
                      <w:sz w:val="20"/>
                    </w:rPr>
                  </w:pPr>
                  <w:r>
                    <w:rPr>
                      <w:rFonts w:ascii="Museo Sans 300" w:hAnsi="Museo Sans 300" w:cs="Museo Sans 300"/>
                      <w:noProof/>
                      <w:sz w:val="20"/>
                      <w:lang w:eastAsia="fr-FR"/>
                    </w:rPr>
                    <w:drawing>
                      <wp:anchor distT="0" distB="0" distL="114300" distR="114300" simplePos="0" relativeHeight="251658240" behindDoc="1" locked="0" layoutInCell="1" allowOverlap="1">
                        <wp:simplePos x="0" y="0"/>
                        <wp:positionH relativeFrom="column">
                          <wp:posOffset>-10160</wp:posOffset>
                        </wp:positionH>
                        <wp:positionV relativeFrom="paragraph">
                          <wp:posOffset>-13335</wp:posOffset>
                        </wp:positionV>
                        <wp:extent cx="3105150" cy="438150"/>
                        <wp:effectExtent l="19050" t="0" r="0" b="0"/>
                        <wp:wrapNone/>
                        <wp:docPr id="2099688840" name="70725516cc058d2dd"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93701" name="header.png"/>
                                <pic:cNvPicPr/>
                              </pic:nvPicPr>
                              <pic:blipFill>
                                <a:blip r:embed="rId34105516cc058ba79" cstate="print"/>
                                <a:stretch>
                                  <a:fillRect/>
                                </a:stretch>
                              </pic:blipFill>
                              <pic:spPr>
                                <a:xfrm>
                                  <a:off x="0" y="0"/>
                                  <a:ext cx="3105150" cy="438150"/>
                                </a:xfrm>
                                <a:prstGeom prst="rect">
                                  <a:avLst/>
                                </a:prstGeom>
                              </pic:spPr>
                            </pic:pic>
                          </a:graphicData>
                        </a:graphic>
                      </wp:anchor>
                    </w:drawing>
                  </w:r>
                </w:p>
              </w:tc>
            </w:tr>
            <w:tr w:rsidR="00B21E39" w:rsidTr="005915E4">
              <w:trPr>
                <w:trHeight w:val="248"/>
                <w:jc w:val="right"/>
              </w:trPr>
              <w:tc>
                <w:tcPr>
                  <w:tcW w:w="2869" w:type="dxa"/>
                  <w:shd w:val="clear" w:color="auto" w:fill="F2F2F2" w:themeFill="background1" w:themeFillShade="F2"/>
                  <w:tcMar>
                    <w:left w:w="284" w:type="dxa"/>
                  </w:tcMar>
                </w:tcPr>
                <w:p w:rsidR="00B21E39" w:rsidRPr="00B21E39" w:rsidRDefault="00B21E39" w:rsidP="00B21E39">
                  <w:pPr>
                    <w:autoSpaceDE w:val="0"/>
                    <w:autoSpaceDN w:val="0"/>
                    <w:adjustRightInd w:val="0"/>
                    <w:spacing w:beforeAutospacing="0" w:line="241" w:lineRule="atLeast"/>
                    <w:jc w:val="both"/>
                    <w:rPr>
                      <w:rFonts w:ascii="Museo Sans 300" w:hAnsi="Museo Sans 300" w:cs="Museo Sans 700"/>
                      <w:b/>
                      <w:bCs/>
                      <w:color w:val="000000"/>
                      <w:sz w:val="16"/>
                      <w:szCs w:val="16"/>
                    </w:rPr>
                  </w:pPr>
                </w:p>
              </w:tc>
              <w:tc>
                <w:tcPr>
                  <w:tcW w:w="1089" w:type="dxa"/>
                  <w:shd w:val="clear" w:color="auto" w:fill="F2F2F2" w:themeFill="background1" w:themeFillShade="F2"/>
                  <w:tcMar>
                    <w:right w:w="284" w:type="dxa"/>
                  </w:tcMar>
                </w:tcPr>
                <w:p w:rsidR="00B21E39" w:rsidRDefault="00B21E39" w:rsidP="00B21E39">
                  <w:pPr>
                    <w:pStyle w:val="Default"/>
                    <w:jc w:val="right"/>
                    <w:rPr>
                      <w:rFonts w:ascii="Museo Sans 300" w:hAnsi="Museo Sans 300" w:cs="Museo Sans 300"/>
                      <w:sz w:val="20"/>
                    </w:rPr>
                  </w:pPr>
                </w:p>
              </w:tc>
            </w:tr>
            <w:tr w:rsidR="00F00A6F" w:rsidTr="005915E4">
              <w:trPr>
                <w:trHeight w:val="248"/>
                <w:jc w:val="right"/>
              </w:trPr>
              <w:tc>
                <w:tcPr>
                  <w:tcW w:w="2869" w:type="dxa"/>
                  <w:shd w:val="clear" w:color="auto" w:fill="F2F2F2" w:themeFill="background1" w:themeFillShade="F2"/>
                  <w:tcMar>
                    <w:left w:w="284" w:type="dxa"/>
                  </w:tcMar>
                </w:tcPr>
                <w:p w:rsidR="00F406EB" w:rsidRPr="00F00A6F" w:rsidRDefault="00B21E39" w:rsidP="00B21E39">
                  <w:pPr>
                    <w:autoSpaceDE w:val="0"/>
                    <w:autoSpaceDN w:val="0"/>
                    <w:adjustRightInd w:val="0"/>
                    <w:spacing w:beforeAutospacing="0" w:line="241" w:lineRule="atLeast"/>
                    <w:jc w:val="both"/>
                    <w:rPr>
                      <w:rFonts w:ascii="Museo Sans 300" w:hAnsi="Museo Sans 300" w:cs="Museo Sans 700"/>
                      <w:color w:val="000000"/>
                      <w:sz w:val="24"/>
                      <w:szCs w:val="24"/>
                    </w:rPr>
                  </w:pPr>
                  <w:r w:rsidRPr="00B21E39">
                    <w:rPr>
                      <w:rFonts w:ascii="Museo Sans 300" w:hAnsi="Museo Sans 300" w:cs="Museo Sans 700"/>
                      <w:b/>
                      <w:bCs/>
                      <w:color w:val="000000"/>
                      <w:sz w:val="24"/>
                      <w:szCs w:val="24"/>
                    </w:rPr>
                    <w:t>PARIS :</w:t>
                  </w:r>
                </w:p>
              </w:tc>
              <w:tc>
                <w:tcPr>
                  <w:tcW w:w="1089" w:type="dxa"/>
                  <w:shd w:val="clear" w:color="auto" w:fill="F2F2F2" w:themeFill="background1" w:themeFillShade="F2"/>
                  <w:tcMar>
                    <w:right w:w="284" w:type="dxa"/>
                  </w:tcMar>
                </w:tcPr>
                <w:p w:rsidR="00B21E39" w:rsidRDefault="00B21E39" w:rsidP="00B21E39">
                  <w:pPr>
                    <w:pStyle w:val="Default"/>
                    <w:jc w:val="right"/>
                    <w:rPr>
                      <w:rFonts w:ascii="Museo Sans 300" w:hAnsi="Museo Sans 300" w:cs="Museo Sans 300"/>
                      <w:sz w:val="20"/>
                    </w:rPr>
                  </w:pPr>
                </w:p>
              </w:tc>
            </w:tr>
            <w:tr w:rsidR="00F00A6F" w:rsidTr="005915E4">
              <w:trPr>
                <w:trHeight w:val="265"/>
                <w:jc w:val="right"/>
              </w:trPr>
              <w:tc>
                <w:tcPr>
                  <w:tcW w:w="2869" w:type="dxa"/>
                  <w:shd w:val="clear" w:color="auto" w:fill="F2F2F2" w:themeFill="background1" w:themeFillShade="F2"/>
                  <w:tcMar>
                    <w:left w:w="284" w:type="dxa"/>
                  </w:tcMar>
                </w:tcPr>
                <w:p w:rsidR="00F406EB" w:rsidRPr="00F00A6F" w:rsidRDefault="00B21E39" w:rsidP="00B21E39">
                  <w:pPr>
                    <w:autoSpaceDE w:val="0"/>
                    <w:autoSpaceDN w:val="0"/>
                    <w:adjustRightInd w:val="0"/>
                    <w:spacing w:beforeAutospacing="0" w:line="241" w:lineRule="atLeast"/>
                    <w:jc w:val="both"/>
                    <w:rPr>
                      <w:rFonts w:ascii="Museo Sans 300" w:hAnsi="Museo Sans 300" w:cs="Museo Sans 300"/>
                      <w:color w:val="000000"/>
                      <w:sz w:val="18"/>
                      <w:szCs w:val="18"/>
                    </w:rPr>
                  </w:pPr>
                  <w:r w:rsidRPr="00F00A6F">
                    <w:rPr>
                      <w:rFonts w:ascii="Museo Sans 300" w:hAnsi="Museo Sans 300" w:cs="Museo Sans 300"/>
                      <w:color w:val="000000"/>
                      <w:sz w:val="18"/>
                      <w:szCs w:val="18"/>
                    </w:rPr>
                    <w:t xml:space="preserve">CHARLES DE GAULE : </w:t>
                  </w:r>
                </w:p>
              </w:tc>
              <w:tc>
                <w:tcPr>
                  <w:tcW w:w="1089" w:type="dxa"/>
                  <w:shd w:val="clear" w:color="auto" w:fill="F2F2F2" w:themeFill="background1" w:themeFillShade="F2"/>
                  <w:tcMar>
                    <w:right w:w="284" w:type="dxa"/>
                  </w:tcMar>
                </w:tcPr>
                <w:p w:rsidR="00F406EB" w:rsidRPr="00F00A6F" w:rsidRDefault="00F00A6F" w:rsidP="00B21E39">
                  <w:pPr>
                    <w:pStyle w:val="Default"/>
                    <w:jc w:val="right"/>
                    <w:rPr>
                      <w:rFonts w:ascii="Museo Sans 300" w:hAnsi="Museo Sans 300" w:cs="Museo Sans 300"/>
                      <w:sz w:val="18"/>
                      <w:szCs w:val="18"/>
                    </w:rPr>
                  </w:pPr>
                  <w:r w:rsidRPr="00F00A6F">
                    <w:rPr>
                      <w:rFonts w:ascii="Museo Sans 300" w:hAnsi="Museo Sans 300" w:cs="Museo Sans 300"/>
                      <w:sz w:val="18"/>
                      <w:szCs w:val="18"/>
                    </w:rPr>
                    <w:t>45,00 €</w:t>
                  </w:r>
                </w:p>
              </w:tc>
            </w:tr>
            <w:tr w:rsidR="00F00A6F" w:rsidTr="005915E4">
              <w:trPr>
                <w:trHeight w:val="265"/>
                <w:jc w:val="right"/>
              </w:trPr>
              <w:tc>
                <w:tcPr>
                  <w:tcW w:w="2869" w:type="dxa"/>
                  <w:shd w:val="clear" w:color="auto" w:fill="F2F2F2" w:themeFill="background1" w:themeFillShade="F2"/>
                  <w:tcMar>
                    <w:left w:w="284" w:type="dxa"/>
                  </w:tcMar>
                </w:tcPr>
                <w:p w:rsidR="00B21E39" w:rsidRPr="00F00A6F" w:rsidRDefault="00B21E39" w:rsidP="00DA774C">
                  <w:pPr>
                    <w:pStyle w:val="Default"/>
                    <w:rPr>
                      <w:rFonts w:ascii="Museo Sans 300" w:hAnsi="Museo Sans 300"/>
                      <w:b/>
                      <w:bCs/>
                      <w:sz w:val="18"/>
                      <w:szCs w:val="18"/>
                    </w:rPr>
                  </w:pPr>
                  <w:r w:rsidRPr="00F00A6F">
                    <w:rPr>
                      <w:rFonts w:ascii="Museo Sans 300" w:hAnsi="Museo Sans 300" w:cs="Museo Sans 300"/>
                      <w:sz w:val="18"/>
                      <w:szCs w:val="18"/>
                    </w:rPr>
                    <w:t xml:space="preserve">ORLY </w:t>
                  </w:r>
                  <w:r w:rsidRPr="00F00A6F">
                    <w:rPr>
                      <w:rFonts w:ascii="Museo Sans 300" w:hAnsi="Museo Sans 300"/>
                      <w:b/>
                      <w:bCs/>
                      <w:sz w:val="18"/>
                      <w:szCs w:val="18"/>
                    </w:rPr>
                    <w:t>:</w:t>
                  </w:r>
                </w:p>
              </w:tc>
              <w:tc>
                <w:tcPr>
                  <w:tcW w:w="1089" w:type="dxa"/>
                  <w:shd w:val="clear" w:color="auto" w:fill="F2F2F2" w:themeFill="background1" w:themeFillShade="F2"/>
                  <w:tcMar>
                    <w:right w:w="284" w:type="dxa"/>
                  </w:tcMar>
                </w:tcPr>
                <w:p w:rsidR="00F406EB" w:rsidRPr="00F00A6F" w:rsidRDefault="00F00A6F" w:rsidP="00B21E39">
                  <w:pPr>
                    <w:pStyle w:val="Default"/>
                    <w:jc w:val="right"/>
                    <w:rPr>
                      <w:rFonts w:ascii="Museo Sans 300" w:hAnsi="Museo Sans 300" w:cs="Museo Sans 300"/>
                      <w:sz w:val="18"/>
                      <w:szCs w:val="18"/>
                    </w:rPr>
                  </w:pPr>
                  <w:r w:rsidRPr="00F00A6F">
                    <w:rPr>
                      <w:rFonts w:ascii="Museo Sans 300" w:hAnsi="Museo Sans 300" w:cs="Museo Sans 300"/>
                      <w:sz w:val="18"/>
                      <w:szCs w:val="18"/>
                    </w:rPr>
                    <w:t>40,00 €</w:t>
                  </w:r>
                </w:p>
              </w:tc>
            </w:tr>
            <w:tr w:rsidR="00F00A6F" w:rsidTr="005915E4">
              <w:trPr>
                <w:trHeight w:val="248"/>
                <w:jc w:val="right"/>
              </w:trPr>
              <w:tc>
                <w:tcPr>
                  <w:tcW w:w="2869" w:type="dxa"/>
                  <w:tcMar>
                    <w:left w:w="284" w:type="dxa"/>
                  </w:tcMar>
                </w:tcPr>
                <w:p w:rsidR="00F406EB" w:rsidRDefault="00F406EB" w:rsidP="00DA774C">
                  <w:pPr>
                    <w:pStyle w:val="Default"/>
                    <w:rPr>
                      <w:rFonts w:ascii="Museo Sans 300" w:hAnsi="Museo Sans 300" w:cs="Museo Sans 300"/>
                      <w:sz w:val="20"/>
                    </w:rPr>
                  </w:pPr>
                </w:p>
              </w:tc>
              <w:tc>
                <w:tcPr>
                  <w:tcW w:w="1089" w:type="dxa"/>
                  <w:tcMar>
                    <w:right w:w="284" w:type="dxa"/>
                  </w:tcMar>
                </w:tcPr>
                <w:p w:rsidR="00F406EB" w:rsidRDefault="00F406EB" w:rsidP="00B21E39">
                  <w:pPr>
                    <w:pStyle w:val="Default"/>
                    <w:jc w:val="right"/>
                    <w:rPr>
                      <w:rFonts w:ascii="Museo Sans 300" w:hAnsi="Museo Sans 300" w:cs="Museo Sans 300"/>
                      <w:sz w:val="20"/>
                    </w:rPr>
                  </w:pPr>
                </w:p>
              </w:tc>
            </w:tr>
            <w:tr w:rsidR="00F00A6F" w:rsidTr="005915E4">
              <w:trPr>
                <w:trHeight w:val="248"/>
                <w:jc w:val="right"/>
              </w:trPr>
              <w:tc>
                <w:tcPr>
                  <w:tcW w:w="2869" w:type="dxa"/>
                  <w:tcMar>
                    <w:left w:w="284" w:type="dxa"/>
                  </w:tcMar>
                </w:tcPr>
                <w:p w:rsidR="00F406EB" w:rsidRPr="00F00A6F" w:rsidRDefault="00F00A6F" w:rsidP="00F00A6F">
                  <w:pPr>
                    <w:autoSpaceDE w:val="0"/>
                    <w:autoSpaceDN w:val="0"/>
                    <w:adjustRightInd w:val="0"/>
                    <w:spacing w:beforeAutospacing="0" w:line="241" w:lineRule="atLeast"/>
                    <w:jc w:val="both"/>
                    <w:rPr>
                      <w:rFonts w:ascii="Museo Sans 700" w:hAnsi="Museo Sans 700" w:cs="Museo Sans 700"/>
                      <w:color w:val="000000"/>
                      <w:sz w:val="24"/>
                      <w:szCs w:val="24"/>
                    </w:rPr>
                  </w:pPr>
                  <w:r w:rsidRPr="00F00A6F">
                    <w:rPr>
                      <w:rFonts w:ascii="Museo Sans 700" w:hAnsi="Museo Sans 700" w:cs="Museo Sans 700"/>
                      <w:b/>
                      <w:bCs/>
                      <w:color w:val="000000"/>
                      <w:sz w:val="24"/>
                      <w:szCs w:val="24"/>
                    </w:rPr>
                    <w:t xml:space="preserve">LYON : </w:t>
                  </w:r>
                </w:p>
              </w:tc>
              <w:tc>
                <w:tcPr>
                  <w:tcW w:w="1089" w:type="dxa"/>
                  <w:tcMar>
                    <w:right w:w="284" w:type="dxa"/>
                  </w:tcMar>
                </w:tcPr>
                <w:p w:rsidR="00F406EB" w:rsidRDefault="00F406EB" w:rsidP="00B21E39">
                  <w:pPr>
                    <w:pStyle w:val="Default"/>
                    <w:jc w:val="right"/>
                    <w:rPr>
                      <w:rFonts w:ascii="Museo Sans 300" w:hAnsi="Museo Sans 300" w:cs="Museo Sans 300"/>
                      <w:sz w:val="20"/>
                    </w:rPr>
                  </w:pPr>
                </w:p>
              </w:tc>
            </w:tr>
            <w:tr w:rsidR="00F00A6F" w:rsidTr="005915E4">
              <w:trPr>
                <w:trHeight w:val="265"/>
                <w:jc w:val="right"/>
              </w:trPr>
              <w:tc>
                <w:tcPr>
                  <w:tcW w:w="2869" w:type="dxa"/>
                  <w:tcMar>
                    <w:left w:w="284" w:type="dxa"/>
                  </w:tcMar>
                </w:tcPr>
                <w:p w:rsidR="00F406EB" w:rsidRPr="00F00A6F" w:rsidRDefault="00F00A6F" w:rsidP="00F00A6F">
                  <w:pPr>
                    <w:autoSpaceDE w:val="0"/>
                    <w:autoSpaceDN w:val="0"/>
                    <w:adjustRightInd w:val="0"/>
                    <w:spacing w:beforeAutospacing="0" w:line="241" w:lineRule="atLeast"/>
                    <w:jc w:val="both"/>
                    <w:rPr>
                      <w:rFonts w:ascii="Museo Sans 300" w:hAnsi="Museo Sans 300" w:cs="Museo Sans 300"/>
                      <w:color w:val="000000"/>
                      <w:sz w:val="18"/>
                      <w:szCs w:val="18"/>
                    </w:rPr>
                  </w:pPr>
                  <w:r w:rsidRPr="00F00A6F">
                    <w:rPr>
                      <w:rFonts w:ascii="Museo Sans 300" w:hAnsi="Museo Sans 300" w:cs="Museo Sans 300"/>
                      <w:color w:val="000000"/>
                      <w:sz w:val="18"/>
                    </w:rPr>
                    <w:t xml:space="preserve">VOLS DIRECTS : </w:t>
                  </w:r>
                </w:p>
              </w:tc>
              <w:tc>
                <w:tcPr>
                  <w:tcW w:w="1089" w:type="dxa"/>
                  <w:tcMar>
                    <w:right w:w="284" w:type="dxa"/>
                  </w:tcMar>
                </w:tcPr>
                <w:p w:rsidR="00F406EB" w:rsidRPr="00F00A6F" w:rsidRDefault="00F00A6F" w:rsidP="00B21E39">
                  <w:pPr>
                    <w:pStyle w:val="Default"/>
                    <w:jc w:val="right"/>
                    <w:rPr>
                      <w:rFonts w:ascii="Museo Sans 300" w:hAnsi="Museo Sans 300" w:cs="Museo Sans 300"/>
                      <w:sz w:val="18"/>
                      <w:szCs w:val="18"/>
                    </w:rPr>
                  </w:pPr>
                  <w:r w:rsidRPr="00F00A6F">
                    <w:rPr>
                      <w:rFonts w:ascii="Museo Sans 300" w:hAnsi="Museo Sans 300" w:cs="Museo Sans 300"/>
                      <w:sz w:val="18"/>
                      <w:szCs w:val="18"/>
                    </w:rPr>
                    <w:t>45,00 €</w:t>
                  </w:r>
                </w:p>
              </w:tc>
            </w:tr>
            <w:tr w:rsidR="00F00A6F" w:rsidTr="005915E4">
              <w:trPr>
                <w:trHeight w:val="265"/>
                <w:jc w:val="right"/>
              </w:trPr>
              <w:tc>
                <w:tcPr>
                  <w:tcW w:w="2869" w:type="dxa"/>
                  <w:tcMar>
                    <w:left w:w="284" w:type="dxa"/>
                  </w:tcMar>
                </w:tcPr>
                <w:p w:rsidR="00F406EB" w:rsidRDefault="00F00A6F" w:rsidP="00DA774C">
                  <w:pPr>
                    <w:pStyle w:val="Default"/>
                    <w:rPr>
                      <w:rFonts w:ascii="Museo Sans 300" w:hAnsi="Museo Sans 300" w:cs="Museo Sans 300"/>
                      <w:sz w:val="20"/>
                    </w:rPr>
                  </w:pPr>
                  <w:r w:rsidRPr="00F00A6F">
                    <w:rPr>
                      <w:rFonts w:ascii="Museo Sans 300" w:hAnsi="Museo Sans 300" w:cs="Museo Sans 300"/>
                      <w:sz w:val="18"/>
                    </w:rPr>
                    <w:t>VOLS AVEC ESCALES :</w:t>
                  </w:r>
                </w:p>
              </w:tc>
              <w:tc>
                <w:tcPr>
                  <w:tcW w:w="1089" w:type="dxa"/>
                  <w:tcMar>
                    <w:right w:w="284" w:type="dxa"/>
                  </w:tcMar>
                </w:tcPr>
                <w:p w:rsidR="00F406EB" w:rsidRPr="00F00A6F" w:rsidRDefault="00F00A6F" w:rsidP="00B21E39">
                  <w:pPr>
                    <w:pStyle w:val="Default"/>
                    <w:jc w:val="right"/>
                    <w:rPr>
                      <w:rFonts w:ascii="Museo Sans 300" w:hAnsi="Museo Sans 300" w:cs="Museo Sans 300"/>
                      <w:sz w:val="18"/>
                      <w:szCs w:val="18"/>
                    </w:rPr>
                  </w:pPr>
                  <w:r w:rsidRPr="00F00A6F">
                    <w:rPr>
                      <w:rFonts w:ascii="Museo Sans 300" w:hAnsi="Museo Sans 300" w:cs="Museo Sans 300"/>
                      <w:sz w:val="18"/>
                      <w:szCs w:val="18"/>
                    </w:rPr>
                    <w:t>70,00 €</w:t>
                  </w:r>
                </w:p>
              </w:tc>
            </w:tr>
            <w:tr w:rsidR="00F00A6F" w:rsidTr="005915E4">
              <w:trPr>
                <w:trHeight w:val="265"/>
                <w:jc w:val="right"/>
              </w:trPr>
              <w:tc>
                <w:tcPr>
                  <w:tcW w:w="2869" w:type="dxa"/>
                  <w:shd w:val="clear" w:color="auto" w:fill="F2F2F2" w:themeFill="background1" w:themeFillShade="F2"/>
                  <w:tcMar>
                    <w:left w:w="284" w:type="dxa"/>
                  </w:tcMar>
                </w:tcPr>
                <w:p w:rsidR="00F00A6F" w:rsidRPr="00F00A6F" w:rsidRDefault="00F00A6F" w:rsidP="00DA774C">
                  <w:pPr>
                    <w:pStyle w:val="Default"/>
                    <w:rPr>
                      <w:rFonts w:ascii="Museo Sans 300" w:hAnsi="Museo Sans 300" w:cs="Museo Sans 300"/>
                      <w:sz w:val="18"/>
                    </w:rPr>
                  </w:pPr>
                </w:p>
              </w:tc>
              <w:tc>
                <w:tcPr>
                  <w:tcW w:w="1089" w:type="dxa"/>
                  <w:shd w:val="clear" w:color="auto" w:fill="F2F2F2" w:themeFill="background1" w:themeFillShade="F2"/>
                  <w:tcMar>
                    <w:right w:w="284" w:type="dxa"/>
                  </w:tcMar>
                </w:tcPr>
                <w:p w:rsidR="00F00A6F" w:rsidRPr="00F00A6F" w:rsidRDefault="00F00A6F" w:rsidP="00B21E39">
                  <w:pPr>
                    <w:pStyle w:val="Default"/>
                    <w:jc w:val="right"/>
                    <w:rPr>
                      <w:rFonts w:ascii="Museo Sans 300" w:hAnsi="Museo Sans 300" w:cs="Museo Sans 300"/>
                      <w:sz w:val="18"/>
                      <w:szCs w:val="18"/>
                    </w:rPr>
                  </w:pPr>
                </w:p>
              </w:tc>
            </w:tr>
            <w:tr w:rsidR="00F00A6F" w:rsidTr="005915E4">
              <w:trPr>
                <w:trHeight w:val="265"/>
                <w:jc w:val="right"/>
              </w:trPr>
              <w:tc>
                <w:tcPr>
                  <w:tcW w:w="2869" w:type="dxa"/>
                  <w:shd w:val="clear" w:color="auto" w:fill="F2F2F2" w:themeFill="background1" w:themeFillShade="F2"/>
                  <w:tcMar>
                    <w:left w:w="284" w:type="dxa"/>
                  </w:tcMar>
                </w:tcPr>
                <w:p w:rsidR="00F00A6F" w:rsidRPr="005915E4" w:rsidRDefault="00F00A6F" w:rsidP="00F00A6F">
                  <w:pPr>
                    <w:autoSpaceDE w:val="0"/>
                    <w:autoSpaceDN w:val="0"/>
                    <w:adjustRightInd w:val="0"/>
                    <w:spacing w:beforeAutospacing="0" w:line="241" w:lineRule="atLeast"/>
                    <w:jc w:val="both"/>
                    <w:rPr>
                      <w:rFonts w:ascii="Museo Sans 700" w:hAnsi="Museo Sans 700" w:cs="Museo Sans 700"/>
                      <w:color w:val="000000"/>
                      <w:sz w:val="24"/>
                      <w:szCs w:val="24"/>
                    </w:rPr>
                  </w:pPr>
                  <w:r w:rsidRPr="00F00A6F">
                    <w:rPr>
                      <w:rFonts w:ascii="Museo Sans 700" w:hAnsi="Museo Sans 700" w:cs="Museo Sans 700"/>
                      <w:b/>
                      <w:bCs/>
                      <w:color w:val="000000"/>
                      <w:sz w:val="24"/>
                      <w:szCs w:val="24"/>
                    </w:rPr>
                    <w:t>MARSEILLE :</w:t>
                  </w:r>
                </w:p>
              </w:tc>
              <w:tc>
                <w:tcPr>
                  <w:tcW w:w="1089" w:type="dxa"/>
                  <w:shd w:val="clear" w:color="auto" w:fill="F2F2F2" w:themeFill="background1" w:themeFillShade="F2"/>
                  <w:tcMar>
                    <w:right w:w="284" w:type="dxa"/>
                  </w:tcMar>
                </w:tcPr>
                <w:p w:rsidR="00F00A6F" w:rsidRPr="00F00A6F" w:rsidRDefault="00F00A6F" w:rsidP="00B21E39">
                  <w:pPr>
                    <w:pStyle w:val="Default"/>
                    <w:jc w:val="right"/>
                    <w:rPr>
                      <w:rFonts w:ascii="Museo Sans 300" w:hAnsi="Museo Sans 300" w:cs="Museo Sans 300"/>
                      <w:sz w:val="18"/>
                      <w:szCs w:val="18"/>
                    </w:rPr>
                  </w:pPr>
                </w:p>
              </w:tc>
            </w:tr>
            <w:tr w:rsidR="00F00A6F" w:rsidTr="005915E4">
              <w:trPr>
                <w:trHeight w:val="265"/>
                <w:jc w:val="right"/>
              </w:trPr>
              <w:tc>
                <w:tcPr>
                  <w:tcW w:w="2869" w:type="dxa"/>
                  <w:shd w:val="clear" w:color="auto" w:fill="F2F2F2" w:themeFill="background1" w:themeFillShade="F2"/>
                  <w:tcMar>
                    <w:left w:w="284" w:type="dxa"/>
                  </w:tcMar>
                </w:tcPr>
                <w:p w:rsidR="00F00A6F" w:rsidRPr="00F00A6F" w:rsidRDefault="00F00A6F" w:rsidP="00F00A6F">
                  <w:pPr>
                    <w:autoSpaceDE w:val="0"/>
                    <w:autoSpaceDN w:val="0"/>
                    <w:adjustRightInd w:val="0"/>
                    <w:spacing w:beforeAutospacing="0" w:line="241" w:lineRule="atLeast"/>
                    <w:jc w:val="both"/>
                    <w:rPr>
                      <w:rFonts w:ascii="Museo Sans 300" w:hAnsi="Museo Sans 300" w:cs="Museo Sans 300"/>
                      <w:color w:val="000000"/>
                      <w:sz w:val="18"/>
                      <w:szCs w:val="18"/>
                    </w:rPr>
                  </w:pPr>
                  <w:r w:rsidRPr="00F00A6F">
                    <w:rPr>
                      <w:rFonts w:ascii="Museo Sans 300" w:hAnsi="Museo Sans 300" w:cs="Museo Sans 300"/>
                      <w:color w:val="000000"/>
                      <w:sz w:val="18"/>
                    </w:rPr>
                    <w:t xml:space="preserve">VOLS DIRECTS : </w:t>
                  </w:r>
                </w:p>
              </w:tc>
              <w:tc>
                <w:tcPr>
                  <w:tcW w:w="1089" w:type="dxa"/>
                  <w:shd w:val="clear" w:color="auto" w:fill="F2F2F2" w:themeFill="background1" w:themeFillShade="F2"/>
                  <w:tcMar>
                    <w:right w:w="284" w:type="dxa"/>
                  </w:tcMar>
                </w:tcPr>
                <w:p w:rsidR="00F00A6F" w:rsidRPr="00F00A6F" w:rsidRDefault="00F00A6F" w:rsidP="00B21E39">
                  <w:pPr>
                    <w:pStyle w:val="Default"/>
                    <w:jc w:val="right"/>
                    <w:rPr>
                      <w:rFonts w:ascii="Museo Sans 300" w:hAnsi="Museo Sans 300" w:cs="Museo Sans 300"/>
                      <w:sz w:val="18"/>
                      <w:szCs w:val="18"/>
                    </w:rPr>
                  </w:pPr>
                  <w:r>
                    <w:rPr>
                      <w:rFonts w:ascii="Museo Sans 300" w:hAnsi="Museo Sans 300" w:cs="Museo Sans 300"/>
                      <w:sz w:val="18"/>
                      <w:szCs w:val="18"/>
                    </w:rPr>
                    <w:t>70,00 €</w:t>
                  </w:r>
                </w:p>
              </w:tc>
            </w:tr>
            <w:tr w:rsidR="00F00A6F" w:rsidTr="005915E4">
              <w:trPr>
                <w:trHeight w:val="265"/>
                <w:jc w:val="right"/>
              </w:trPr>
              <w:tc>
                <w:tcPr>
                  <w:tcW w:w="2869" w:type="dxa"/>
                  <w:shd w:val="clear" w:color="auto" w:fill="F2F2F2" w:themeFill="background1" w:themeFillShade="F2"/>
                  <w:tcMar>
                    <w:left w:w="284" w:type="dxa"/>
                  </w:tcMar>
                </w:tcPr>
                <w:p w:rsidR="00F00A6F" w:rsidRPr="00F00A6F" w:rsidRDefault="00F00A6F" w:rsidP="00DA774C">
                  <w:pPr>
                    <w:pStyle w:val="Default"/>
                    <w:rPr>
                      <w:rFonts w:ascii="Museo Sans 300" w:hAnsi="Museo Sans 300" w:cs="Museo Sans 300"/>
                      <w:sz w:val="18"/>
                    </w:rPr>
                  </w:pPr>
                  <w:r w:rsidRPr="00F00A6F">
                    <w:rPr>
                      <w:rFonts w:ascii="Museo Sans 300" w:hAnsi="Museo Sans 300" w:cs="Museo Sans 300"/>
                      <w:sz w:val="18"/>
                    </w:rPr>
                    <w:t>VOLS AVEC ESCALES :</w:t>
                  </w:r>
                </w:p>
              </w:tc>
              <w:tc>
                <w:tcPr>
                  <w:tcW w:w="1089" w:type="dxa"/>
                  <w:shd w:val="clear" w:color="auto" w:fill="F2F2F2" w:themeFill="background1" w:themeFillShade="F2"/>
                  <w:tcMar>
                    <w:right w:w="284" w:type="dxa"/>
                  </w:tcMar>
                </w:tcPr>
                <w:p w:rsidR="00F00A6F" w:rsidRPr="00F00A6F" w:rsidRDefault="00F00A6F" w:rsidP="00B21E39">
                  <w:pPr>
                    <w:pStyle w:val="Default"/>
                    <w:jc w:val="right"/>
                    <w:rPr>
                      <w:rFonts w:ascii="Museo Sans 300" w:hAnsi="Museo Sans 300" w:cs="Museo Sans 300"/>
                      <w:sz w:val="18"/>
                      <w:szCs w:val="18"/>
                    </w:rPr>
                  </w:pPr>
                  <w:r>
                    <w:rPr>
                      <w:rFonts w:ascii="Museo Sans 300" w:hAnsi="Museo Sans 300" w:cs="Museo Sans 300"/>
                      <w:sz w:val="18"/>
                      <w:szCs w:val="18"/>
                    </w:rPr>
                    <w:t>70,00 €</w:t>
                  </w:r>
                </w:p>
              </w:tc>
            </w:tr>
            <w:tr w:rsidR="00F00A6F" w:rsidTr="005915E4">
              <w:trPr>
                <w:trHeight w:val="265"/>
                <w:jc w:val="right"/>
              </w:trPr>
              <w:tc>
                <w:tcPr>
                  <w:tcW w:w="2869" w:type="dxa"/>
                  <w:tcMar>
                    <w:top w:w="113" w:type="dxa"/>
                    <w:left w:w="284" w:type="dxa"/>
                    <w:bottom w:w="57" w:type="dxa"/>
                  </w:tcMar>
                </w:tcPr>
                <w:p w:rsidR="00F00A6F" w:rsidRPr="00F00A6F" w:rsidRDefault="005915E4" w:rsidP="005915E4">
                  <w:pPr>
                    <w:pStyle w:val="Default"/>
                    <w:rPr>
                      <w:rFonts w:ascii="Museo Sans 300" w:hAnsi="Museo Sans 300" w:cs="Museo Sans 300"/>
                      <w:sz w:val="18"/>
                    </w:rPr>
                  </w:pPr>
                  <w:r>
                    <w:rPr>
                      <w:b/>
                      <w:bCs/>
                      <w:sz w:val="23"/>
                      <w:szCs w:val="23"/>
                    </w:rPr>
                    <w:t>NANTES/BORDEAUX :</w:t>
                  </w:r>
                </w:p>
              </w:tc>
              <w:tc>
                <w:tcPr>
                  <w:tcW w:w="1089" w:type="dxa"/>
                  <w:tcMar>
                    <w:right w:w="284" w:type="dxa"/>
                  </w:tcMar>
                </w:tcPr>
                <w:p w:rsidR="00F00A6F" w:rsidRPr="00F00A6F" w:rsidRDefault="005915E4" w:rsidP="00B21E39">
                  <w:pPr>
                    <w:pStyle w:val="Default"/>
                    <w:jc w:val="right"/>
                    <w:rPr>
                      <w:rFonts w:ascii="Museo Sans 300" w:hAnsi="Museo Sans 300" w:cs="Museo Sans 300"/>
                      <w:sz w:val="18"/>
                      <w:szCs w:val="18"/>
                    </w:rPr>
                  </w:pPr>
                  <w:r>
                    <w:rPr>
                      <w:rFonts w:ascii="Museo Sans 300" w:hAnsi="Museo Sans 300" w:cs="Museo Sans 300"/>
                      <w:sz w:val="18"/>
                      <w:szCs w:val="18"/>
                    </w:rPr>
                    <w:t>70,00 €</w:t>
                  </w:r>
                </w:p>
              </w:tc>
            </w:tr>
            <w:tr w:rsidR="00F00A6F" w:rsidTr="005915E4">
              <w:trPr>
                <w:trHeight w:val="265"/>
                <w:jc w:val="right"/>
              </w:trPr>
              <w:tc>
                <w:tcPr>
                  <w:tcW w:w="2869" w:type="dxa"/>
                  <w:shd w:val="clear" w:color="auto" w:fill="F2F2F2" w:themeFill="background1" w:themeFillShade="F2"/>
                  <w:tcMar>
                    <w:top w:w="113" w:type="dxa"/>
                    <w:left w:w="284" w:type="dxa"/>
                    <w:bottom w:w="57" w:type="dxa"/>
                  </w:tcMar>
                </w:tcPr>
                <w:p w:rsidR="00F00A6F" w:rsidRPr="00F00A6F" w:rsidRDefault="005915E4" w:rsidP="005915E4">
                  <w:pPr>
                    <w:pStyle w:val="Default"/>
                    <w:rPr>
                      <w:rFonts w:ascii="Museo Sans 300" w:hAnsi="Museo Sans 300" w:cs="Museo Sans 300"/>
                      <w:sz w:val="18"/>
                    </w:rPr>
                  </w:pPr>
                  <w:r>
                    <w:rPr>
                      <w:b/>
                      <w:bCs/>
                      <w:sz w:val="23"/>
                      <w:szCs w:val="23"/>
                    </w:rPr>
                    <w:t>MULHOUSE/GENEVE :</w:t>
                  </w:r>
                </w:p>
              </w:tc>
              <w:tc>
                <w:tcPr>
                  <w:tcW w:w="1089" w:type="dxa"/>
                  <w:shd w:val="clear" w:color="auto" w:fill="F2F2F2" w:themeFill="background1" w:themeFillShade="F2"/>
                  <w:tcMar>
                    <w:right w:w="284" w:type="dxa"/>
                  </w:tcMar>
                </w:tcPr>
                <w:p w:rsidR="00F00A6F" w:rsidRPr="00F00A6F" w:rsidRDefault="005915E4" w:rsidP="00B21E39">
                  <w:pPr>
                    <w:pStyle w:val="Default"/>
                    <w:jc w:val="right"/>
                    <w:rPr>
                      <w:rFonts w:ascii="Museo Sans 300" w:hAnsi="Museo Sans 300" w:cs="Museo Sans 300"/>
                      <w:sz w:val="18"/>
                      <w:szCs w:val="18"/>
                    </w:rPr>
                  </w:pPr>
                  <w:r>
                    <w:rPr>
                      <w:rFonts w:ascii="Museo Sans 300" w:hAnsi="Museo Sans 300" w:cs="Museo Sans 300"/>
                      <w:sz w:val="18"/>
                      <w:szCs w:val="18"/>
                    </w:rPr>
                    <w:t>40,00 €</w:t>
                  </w:r>
                </w:p>
              </w:tc>
            </w:tr>
            <w:tr w:rsidR="00F00A6F" w:rsidTr="005915E4">
              <w:trPr>
                <w:trHeight w:val="265"/>
                <w:jc w:val="right"/>
              </w:trPr>
              <w:tc>
                <w:tcPr>
                  <w:tcW w:w="2869" w:type="dxa"/>
                  <w:tcMar>
                    <w:top w:w="113" w:type="dxa"/>
                    <w:left w:w="284" w:type="dxa"/>
                    <w:bottom w:w="57" w:type="dxa"/>
                  </w:tcMar>
                </w:tcPr>
                <w:p w:rsidR="00F00A6F" w:rsidRPr="00F00A6F" w:rsidRDefault="005915E4" w:rsidP="005915E4">
                  <w:pPr>
                    <w:pStyle w:val="Default"/>
                    <w:rPr>
                      <w:rFonts w:ascii="Museo Sans 300" w:hAnsi="Museo Sans 300" w:cs="Museo Sans 300"/>
                      <w:sz w:val="18"/>
                    </w:rPr>
                  </w:pPr>
                  <w:r>
                    <w:rPr>
                      <w:b/>
                      <w:bCs/>
                      <w:sz w:val="23"/>
                      <w:szCs w:val="23"/>
                    </w:rPr>
                    <w:t>BRUXELLES :</w:t>
                  </w:r>
                </w:p>
              </w:tc>
              <w:tc>
                <w:tcPr>
                  <w:tcW w:w="1089" w:type="dxa"/>
                  <w:tcMar>
                    <w:right w:w="284" w:type="dxa"/>
                  </w:tcMar>
                </w:tcPr>
                <w:p w:rsidR="00F00A6F" w:rsidRPr="00F00A6F" w:rsidRDefault="005915E4" w:rsidP="00B21E39">
                  <w:pPr>
                    <w:pStyle w:val="Default"/>
                    <w:jc w:val="right"/>
                    <w:rPr>
                      <w:rFonts w:ascii="Museo Sans 300" w:hAnsi="Museo Sans 300" w:cs="Museo Sans 300"/>
                      <w:sz w:val="18"/>
                      <w:szCs w:val="18"/>
                    </w:rPr>
                  </w:pPr>
                  <w:r>
                    <w:rPr>
                      <w:rFonts w:ascii="Museo Sans 300" w:hAnsi="Museo Sans 300" w:cs="Museo Sans 300"/>
                      <w:sz w:val="18"/>
                      <w:szCs w:val="18"/>
                    </w:rPr>
                    <w:t>70,00 €</w:t>
                  </w:r>
                </w:p>
              </w:tc>
            </w:tr>
            <w:tr w:rsidR="00F00A6F" w:rsidTr="005915E4">
              <w:trPr>
                <w:trHeight w:val="265"/>
                <w:jc w:val="right"/>
              </w:trPr>
              <w:tc>
                <w:tcPr>
                  <w:tcW w:w="2869" w:type="dxa"/>
                  <w:shd w:val="clear" w:color="auto" w:fill="F2F2F2" w:themeFill="background1" w:themeFillShade="F2"/>
                  <w:tcMar>
                    <w:top w:w="113" w:type="dxa"/>
                    <w:left w:w="284" w:type="dxa"/>
                  </w:tcMar>
                </w:tcPr>
                <w:p w:rsidR="00F00A6F" w:rsidRPr="005915E4" w:rsidRDefault="005915E4" w:rsidP="005915E4">
                  <w:pPr>
                    <w:autoSpaceDE w:val="0"/>
                    <w:autoSpaceDN w:val="0"/>
                    <w:adjustRightInd w:val="0"/>
                    <w:spacing w:beforeAutospacing="0" w:line="241" w:lineRule="atLeast"/>
                    <w:jc w:val="both"/>
                    <w:rPr>
                      <w:rFonts w:ascii="Museo Sans 700" w:hAnsi="Museo Sans 700" w:cs="Museo Sans 700"/>
                      <w:color w:val="000000"/>
                      <w:sz w:val="24"/>
                      <w:szCs w:val="24"/>
                    </w:rPr>
                  </w:pPr>
                  <w:r w:rsidRPr="005915E4">
                    <w:rPr>
                      <w:rFonts w:ascii="Museo Sans 700" w:hAnsi="Museo Sans 700" w:cs="Museo Sans 700"/>
                      <w:b/>
                      <w:bCs/>
                      <w:color w:val="000000"/>
                      <w:sz w:val="24"/>
                      <w:szCs w:val="24"/>
                    </w:rPr>
                    <w:t xml:space="preserve">TOULOUSE : </w:t>
                  </w:r>
                </w:p>
              </w:tc>
              <w:tc>
                <w:tcPr>
                  <w:tcW w:w="1089" w:type="dxa"/>
                  <w:shd w:val="clear" w:color="auto" w:fill="F2F2F2" w:themeFill="background1" w:themeFillShade="F2"/>
                  <w:tcMar>
                    <w:right w:w="284" w:type="dxa"/>
                  </w:tcMar>
                </w:tcPr>
                <w:p w:rsidR="00F00A6F" w:rsidRPr="00F00A6F" w:rsidRDefault="00F00A6F" w:rsidP="00B21E39">
                  <w:pPr>
                    <w:pStyle w:val="Default"/>
                    <w:jc w:val="right"/>
                    <w:rPr>
                      <w:rFonts w:ascii="Museo Sans 300" w:hAnsi="Museo Sans 300" w:cs="Museo Sans 300"/>
                      <w:sz w:val="18"/>
                      <w:szCs w:val="18"/>
                    </w:rPr>
                  </w:pPr>
                </w:p>
              </w:tc>
            </w:tr>
            <w:tr w:rsidR="005915E4" w:rsidTr="005915E4">
              <w:trPr>
                <w:trHeight w:val="265"/>
                <w:jc w:val="right"/>
              </w:trPr>
              <w:tc>
                <w:tcPr>
                  <w:tcW w:w="2869" w:type="dxa"/>
                  <w:shd w:val="clear" w:color="auto" w:fill="F2F2F2" w:themeFill="background1" w:themeFillShade="F2"/>
                  <w:tcMar>
                    <w:left w:w="284" w:type="dxa"/>
                  </w:tcMar>
                </w:tcPr>
                <w:p w:rsidR="005915E4" w:rsidRPr="005915E4" w:rsidRDefault="005915E4" w:rsidP="005915E4">
                  <w:pPr>
                    <w:autoSpaceDE w:val="0"/>
                    <w:autoSpaceDN w:val="0"/>
                    <w:adjustRightInd w:val="0"/>
                    <w:spacing w:beforeAutospacing="0" w:line="241" w:lineRule="atLeast"/>
                    <w:jc w:val="both"/>
                    <w:rPr>
                      <w:rFonts w:ascii="Museo Sans 300" w:hAnsi="Museo Sans 300" w:cs="Museo Sans 300"/>
                      <w:color w:val="000000"/>
                      <w:sz w:val="18"/>
                      <w:szCs w:val="18"/>
                    </w:rPr>
                  </w:pPr>
                  <w:r w:rsidRPr="005915E4">
                    <w:rPr>
                      <w:rFonts w:ascii="Museo Sans 300" w:hAnsi="Museo Sans 300" w:cs="Museo Sans 300"/>
                      <w:color w:val="000000"/>
                      <w:sz w:val="18"/>
                    </w:rPr>
                    <w:t xml:space="preserve">VOLS DIRECTS : </w:t>
                  </w:r>
                </w:p>
              </w:tc>
              <w:tc>
                <w:tcPr>
                  <w:tcW w:w="1089" w:type="dxa"/>
                  <w:shd w:val="clear" w:color="auto" w:fill="F2F2F2" w:themeFill="background1" w:themeFillShade="F2"/>
                  <w:tcMar>
                    <w:right w:w="284" w:type="dxa"/>
                  </w:tcMar>
                </w:tcPr>
                <w:p w:rsidR="005915E4" w:rsidRPr="00F00A6F" w:rsidRDefault="005915E4" w:rsidP="00B21E39">
                  <w:pPr>
                    <w:pStyle w:val="Default"/>
                    <w:jc w:val="right"/>
                    <w:rPr>
                      <w:rFonts w:ascii="Museo Sans 300" w:hAnsi="Museo Sans 300" w:cs="Museo Sans 300"/>
                      <w:sz w:val="18"/>
                      <w:szCs w:val="18"/>
                    </w:rPr>
                  </w:pPr>
                  <w:r>
                    <w:rPr>
                      <w:rFonts w:ascii="Museo Sans 300" w:hAnsi="Museo Sans 300" w:cs="Museo Sans 300"/>
                      <w:sz w:val="18"/>
                      <w:szCs w:val="18"/>
                    </w:rPr>
                    <w:t>70,00 €</w:t>
                  </w:r>
                </w:p>
              </w:tc>
            </w:tr>
            <w:tr w:rsidR="005915E4" w:rsidTr="005915E4">
              <w:trPr>
                <w:trHeight w:val="265"/>
                <w:jc w:val="right"/>
              </w:trPr>
              <w:tc>
                <w:tcPr>
                  <w:tcW w:w="2869" w:type="dxa"/>
                  <w:shd w:val="clear" w:color="auto" w:fill="F2F2F2" w:themeFill="background1" w:themeFillShade="F2"/>
                  <w:tcMar>
                    <w:left w:w="284" w:type="dxa"/>
                  </w:tcMar>
                </w:tcPr>
                <w:p w:rsidR="005915E4" w:rsidRPr="00F00A6F" w:rsidRDefault="005915E4" w:rsidP="00DA774C">
                  <w:pPr>
                    <w:pStyle w:val="Default"/>
                    <w:rPr>
                      <w:rFonts w:ascii="Museo Sans 300" w:hAnsi="Museo Sans 300" w:cs="Museo Sans 300"/>
                      <w:sz w:val="18"/>
                    </w:rPr>
                  </w:pPr>
                  <w:r w:rsidRPr="005915E4">
                    <w:rPr>
                      <w:rFonts w:ascii="Museo Sans 300" w:hAnsi="Museo Sans 300" w:cs="Museo Sans 300"/>
                      <w:sz w:val="18"/>
                    </w:rPr>
                    <w:t>VOLS AVEC ESCALES :</w:t>
                  </w:r>
                </w:p>
              </w:tc>
              <w:tc>
                <w:tcPr>
                  <w:tcW w:w="1089" w:type="dxa"/>
                  <w:shd w:val="clear" w:color="auto" w:fill="F2F2F2" w:themeFill="background1" w:themeFillShade="F2"/>
                  <w:tcMar>
                    <w:right w:w="284" w:type="dxa"/>
                  </w:tcMar>
                </w:tcPr>
                <w:p w:rsidR="005915E4" w:rsidRPr="00F00A6F" w:rsidRDefault="005915E4" w:rsidP="00B21E39">
                  <w:pPr>
                    <w:pStyle w:val="Default"/>
                    <w:jc w:val="right"/>
                    <w:rPr>
                      <w:rFonts w:ascii="Museo Sans 300" w:hAnsi="Museo Sans 300" w:cs="Museo Sans 300"/>
                      <w:sz w:val="18"/>
                      <w:szCs w:val="18"/>
                    </w:rPr>
                  </w:pPr>
                  <w:r>
                    <w:rPr>
                      <w:rFonts w:ascii="Museo Sans 300" w:hAnsi="Museo Sans 300" w:cs="Museo Sans 300"/>
                      <w:sz w:val="18"/>
                      <w:szCs w:val="18"/>
                    </w:rPr>
                    <w:t>70,00 €</w:t>
                  </w:r>
                </w:p>
              </w:tc>
            </w:tr>
          </w:tbl>
          <w:p w:rsidR="00F406EB" w:rsidRDefault="00F406EB" w:rsidP="00DA774C">
            <w:pPr>
              <w:pStyle w:val="Default"/>
              <w:rPr>
                <w:rFonts w:ascii="Museo Sans 300" w:hAnsi="Museo Sans 300" w:cs="Museo Sans 300"/>
                <w:sz w:val="20"/>
              </w:rPr>
            </w:pPr>
          </w:p>
        </w:tc>
      </w:tr>
    </w:tbl>
    <w:p xmlns:w="http://schemas.openxmlformats.org/wordprocessingml/2006/main" w:rsidR="00122D07" w:rsidRDefault="00122D07" w:rsidP="00DA774C">
      <w:pPr>
        <w:pStyle w:val="Default"/>
        <w:rPr>
          <w:sz w:val="22"/>
          <w:szCs w:val="22"/>
        </w:rPr>
      </w:pPr>
    </w:p>
    <w:p xmlns:w="http://schemas.openxmlformats.org/wordprocessingml/2006/main" w:rsidR="00B21E39" w:rsidRPr="00B21E39" w:rsidRDefault="00122D07" w:rsidP="00B21E39">
      <w:pPr>
        <w:pStyle w:val="Default"/>
      </w:pPr>
      <w:r>
        <w:rPr>
          <w:sz w:val="22"/>
          <w:szCs w:val="22"/>
        </w:rPr>
        <w:br w:type="page"/>
      </w: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8"/>
        <w:gridCol w:w="10104"/>
      </w:tblGrid>
      <w:tr w:rsidR="00DA774C" w:rsidTr="00122D07">
        <w:tc>
          <w:tcPr>
            <w:tcW w:w="578" w:type="dxa"/>
          </w:tcPr>
          <w:p w:rsidR="00DA774C" w:rsidRDefault="00122D07" w:rsidP="007162E3">
            <w:pPr>
              <w:pStyle w:val="Default"/>
              <w:rPr>
                <w:sz w:val="22"/>
                <w:szCs w:val="22"/>
              </w:rPr>
            </w:pPr>
            <w:r>
              <w:rPr>
                <w:noProof/>
                <w:sz w:val="22"/>
                <w:szCs w:val="22"/>
                <w:lang w:eastAsia="fr-FR"/>
              </w:rPr>
              <w:lastRenderedPageBreak/>
              <w:drawing>
                <wp:inline distT="0" distB="0" distL="0" distR="0">
                  <wp:extent cx="210416" cy="257175"/>
                  <wp:effectExtent l="19050" t="0" r="0" b="0"/>
                  <wp:docPr id="1927935110" name="91985516cc058d33c"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35269" name="calculette.png"/>
                          <pic:cNvPicPr/>
                        </pic:nvPicPr>
                        <pic:blipFill>
                          <a:blip r:embed="rId21865516cc058bb41" cstate="print"/>
                          <a:stretch>
                            <a:fillRect/>
                          </a:stretch>
                        </pic:blipFill>
                        <pic:spPr>
                          <a:xfrm>
                            <a:off x="0" y="0"/>
                            <a:ext cx="210416" cy="257175"/>
                          </a:xfrm>
                          <a:prstGeom prst="rect">
                            <a:avLst/>
                          </a:prstGeom>
                        </pic:spPr>
                      </pic:pic>
                    </a:graphicData>
                  </a:graphic>
                </wp:inline>
              </w:drawing>
            </w:r>
          </w:p>
        </w:tc>
        <w:tc>
          <w:tcPr>
            <w:tcW w:w="10104" w:type="dxa"/>
            <w:vAlign w:val="bottom"/>
          </w:tcPr>
          <w:p w:rsidR="00DA774C" w:rsidRPr="00DA774C" w:rsidRDefault="00122D07" w:rsidP="007162E3">
            <w:pPr>
              <w:pStyle w:val="Default"/>
              <w:rPr>
                <w:sz w:val="22"/>
                <w:szCs w:val="22"/>
                <w:u w:val="single" w:color="E7642D"/>
              </w:rPr>
            </w:pPr>
            <w:r w:rsidRPr="0035457F">
              <w:rPr>
                <w:rStyle w:val="A6"/>
                <w:color w:val="262626" w:themeColor="text1" w:themeTint="D9"/>
                <w:u w:val="single" w:color="E7642D"/>
              </w:rPr>
              <w:t>REGLEMENT DU SOLDE DE VOTRE SEJOUR</w:t>
            </w:r>
          </w:p>
        </w:tc>
      </w:tr>
      <w:tr w:rsidR="00DA774C" w:rsidTr="00122D07">
        <w:tc>
          <w:tcPr>
            <w:tcW w:w="578" w:type="dxa"/>
          </w:tcPr>
          <w:p w:rsidR="00DA774C" w:rsidRDefault="00DA774C" w:rsidP="007162E3">
            <w:pPr>
              <w:pStyle w:val="Default"/>
              <w:rPr>
                <w:sz w:val="22"/>
                <w:szCs w:val="22"/>
              </w:rPr>
            </w:pPr>
          </w:p>
        </w:tc>
        <w:tc>
          <w:tcPr>
            <w:tcW w:w="10104" w:type="dxa"/>
          </w:tcPr>
          <w:p w:rsidR="00122D07" w:rsidRDefault="00DA774C" w:rsidP="00122D07">
            <w:pPr>
              <w:pStyle w:val="Pa1"/>
              <w:jc w:val="both"/>
              <w:rPr>
                <w:rFonts w:ascii="Museo Sans 700" w:hAnsi="Museo Sans 700" w:cs="Museo Sans 700"/>
                <w:color w:val="000000"/>
                <w:sz w:val="20"/>
                <w:szCs w:val="20"/>
              </w:rPr>
            </w:pPr>
            <w:r>
              <w:rPr>
                <w:rFonts w:cs="Museo Sans 300"/>
                <w:color w:val="000000"/>
                <w:sz w:val="20"/>
              </w:rPr>
              <w:br/>
            </w:r>
            <w:r w:rsidR="00122D07">
              <w:rPr>
                <w:rStyle w:val="A1"/>
              </w:rPr>
              <w:t xml:space="preserve">Le règlement du solde de votre séjour doit avoir été effectué dans sa totalité </w:t>
            </w:r>
            <w:r w:rsidR="00122D07">
              <w:rPr>
                <w:rStyle w:val="A1"/>
                <w:rFonts w:ascii="Museo Sans 700" w:hAnsi="Museo Sans 700" w:cs="Museo Sans 700"/>
                <w:b/>
                <w:bCs/>
              </w:rPr>
              <w:t>au plus tard 30 jours avant le départ.</w:t>
            </w:r>
          </w:p>
          <w:p w:rsidR="00122D07" w:rsidRDefault="00122D07" w:rsidP="00122D07">
            <w:pPr>
              <w:pStyle w:val="Pa1"/>
              <w:jc w:val="both"/>
              <w:rPr>
                <w:rStyle w:val="A1"/>
              </w:rPr>
            </w:pPr>
            <w:r>
              <w:rPr>
                <w:rStyle w:val="A1"/>
              </w:rPr>
              <w:t>Veuillez vous connecter a votre espace client sur notre site internet pour procéder au règlement de votre solde par carte bancaire.</w:t>
            </w:r>
          </w:p>
          <w:p w:rsidR="00122D07" w:rsidRPr="00122D07" w:rsidRDefault="00122D07" w:rsidP="00122D07">
            <w:pPr>
              <w:pStyle w:val="Default"/>
              <w:jc w:val="both"/>
            </w:pPr>
          </w:p>
          <w:p w:rsidR="00122D07" w:rsidRDefault="00122D07" w:rsidP="00122D07">
            <w:pPr>
              <w:pStyle w:val="Pa1"/>
              <w:jc w:val="both"/>
              <w:rPr>
                <w:rStyle w:val="A1"/>
              </w:rPr>
            </w:pPr>
            <w:r>
              <w:rPr>
                <w:rStyle w:val="A1"/>
                <w:rFonts w:ascii="Museo Sans 700" w:hAnsi="Museo Sans 700" w:cs="Museo Sans 700"/>
                <w:b/>
                <w:bCs/>
              </w:rPr>
              <w:t xml:space="preserve">ATTENTION : </w:t>
            </w:r>
            <w:r>
              <w:rPr>
                <w:rStyle w:val="A1"/>
              </w:rPr>
              <w:t>Dans le cas d’une réservation de séjour via une offre sur mesure par email, nous vous avons créer un espace client dont voici les coordonnées :</w:t>
            </w:r>
          </w:p>
          <w:p w:rsidR="00122D07" w:rsidRPr="00122D07" w:rsidRDefault="00122D07" w:rsidP="00122D07">
            <w:pPr>
              <w:pStyle w:val="Default"/>
              <w:jc w:val="both"/>
            </w:pPr>
          </w:p>
          <w:p w:rsidR="00122D07" w:rsidRDefault="00122D07" w:rsidP="00122D07">
            <w:pPr>
              <w:pStyle w:val="Pa1"/>
              <w:jc w:val="both"/>
              <w:rPr>
                <w:rFonts w:cs="Museo Sans 300"/>
                <w:color w:val="000000"/>
                <w:sz w:val="20"/>
                <w:szCs w:val="20"/>
              </w:rPr>
            </w:pPr>
            <w:r>
              <w:rPr>
                <w:rStyle w:val="A1"/>
                <w:rFonts w:ascii="Museo Sans 700" w:hAnsi="Museo Sans 700" w:cs="Museo Sans 700"/>
                <w:b/>
                <w:bCs/>
              </w:rPr>
              <w:t xml:space="preserve">Email : </w:t>
            </w:r>
            <w:r>
              <w:rPr>
                <w:rStyle w:val="A1"/>
              </w:rPr>
              <w:t>adresse email utilisée pour votre réservation</w:t>
            </w:r>
          </w:p>
          <w:p w:rsidR="00122D07" w:rsidRDefault="00122D07" w:rsidP="00122D07">
            <w:pPr>
              <w:pStyle w:val="Pa1"/>
              <w:jc w:val="both"/>
              <w:rPr>
                <w:rStyle w:val="A1"/>
              </w:rPr>
            </w:pPr>
            <w:r>
              <w:rPr>
                <w:rStyle w:val="A1"/>
                <w:rFonts w:ascii="Museo Sans 700" w:hAnsi="Museo Sans 700" w:cs="Museo Sans 700"/>
                <w:b/>
                <w:bCs/>
              </w:rPr>
              <w:t xml:space="preserve">Mot de passe : </w:t>
            </w:r>
            <w:r>
              <w:rPr>
                <w:rStyle w:val="A1"/>
              </w:rPr>
              <w:t xml:space="preserve">votre prénom </w:t>
            </w:r>
          </w:p>
          <w:p w:rsidR="00122D07" w:rsidRPr="00122D07" w:rsidRDefault="00122D07" w:rsidP="00122D07">
            <w:pPr>
              <w:pStyle w:val="Default"/>
              <w:jc w:val="both"/>
            </w:pPr>
          </w:p>
          <w:p w:rsidR="00DA774C" w:rsidRDefault="00122D07" w:rsidP="00122D07">
            <w:pPr>
              <w:pStyle w:val="Default"/>
              <w:jc w:val="both"/>
              <w:rPr>
                <w:sz w:val="22"/>
                <w:szCs w:val="22"/>
              </w:rPr>
            </w:pPr>
            <w:r>
              <w:rPr>
                <w:rStyle w:val="A1"/>
              </w:rPr>
              <w:t xml:space="preserve">Ce règlement peut se faire de façon anticipée en plusieurs fois si vous le souhaitez par </w:t>
            </w:r>
            <w:r>
              <w:rPr>
                <w:rStyle w:val="A1"/>
                <w:b/>
                <w:bCs/>
              </w:rPr>
              <w:t xml:space="preserve">virement bancaire, </w:t>
            </w:r>
            <w:r>
              <w:rPr>
                <w:rStyle w:val="A1"/>
              </w:rPr>
              <w:t>merci de nous contacter par email pour que l’on puisse vous transmettre un RIB</w:t>
            </w:r>
          </w:p>
        </w:tc>
      </w:tr>
    </w:tbl>
    <w:p xmlns:w="http://schemas.openxmlformats.org/wordprocessingml/2006/main" w:rsidR="00DA774C" w:rsidRDefault="00DA774C" w:rsidP="00DA774C">
      <w:pPr>
        <w:pStyle w:val="Default"/>
        <w:rPr>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10046"/>
      </w:tblGrid>
      <w:tr w:rsidR="00122D07" w:rsidTr="007162E3">
        <w:tc>
          <w:tcPr>
            <w:tcW w:w="250" w:type="dxa"/>
          </w:tcPr>
          <w:p w:rsidR="00122D07" w:rsidRDefault="00122D07" w:rsidP="007162E3">
            <w:pPr>
              <w:pStyle w:val="Default"/>
              <w:rPr>
                <w:sz w:val="22"/>
                <w:szCs w:val="22"/>
              </w:rPr>
            </w:pPr>
            <w:r>
              <w:rPr>
                <w:noProof/>
                <w:sz w:val="22"/>
                <w:szCs w:val="22"/>
                <w:lang w:eastAsia="fr-FR"/>
              </w:rPr>
              <w:drawing>
                <wp:inline distT="0" distB="0" distL="0" distR="0">
                  <wp:extent cx="238125" cy="219075"/>
                  <wp:effectExtent l="19050" t="0" r="9525" b="0"/>
                  <wp:docPr id="969331713" name="24535516cc058d39f"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9649" name="dj.png"/>
                          <pic:cNvPicPr/>
                        </pic:nvPicPr>
                        <pic:blipFill>
                          <a:blip r:embed="rId88865516cc058bbf6" cstate="print"/>
                          <a:stretch>
                            <a:fillRect/>
                          </a:stretch>
                        </pic:blipFill>
                        <pic:spPr>
                          <a:xfrm>
                            <a:off x="0" y="0"/>
                            <a:ext cx="238125" cy="219075"/>
                          </a:xfrm>
                          <a:prstGeom prst="rect">
                            <a:avLst/>
                          </a:prstGeom>
                        </pic:spPr>
                      </pic:pic>
                    </a:graphicData>
                  </a:graphic>
                </wp:inline>
              </w:drawing>
            </w:r>
          </w:p>
        </w:tc>
        <w:tc>
          <w:tcPr>
            <w:tcW w:w="10356" w:type="dxa"/>
            <w:vAlign w:val="bottom"/>
          </w:tcPr>
          <w:p w:rsidR="00122D07" w:rsidRPr="00DA774C" w:rsidRDefault="00122D07" w:rsidP="007162E3">
            <w:pPr>
              <w:pStyle w:val="Default"/>
              <w:rPr>
                <w:sz w:val="22"/>
                <w:szCs w:val="22"/>
                <w:u w:val="single" w:color="E7642D"/>
              </w:rPr>
            </w:pPr>
            <w:r w:rsidRPr="0035457F">
              <w:rPr>
                <w:rStyle w:val="A6"/>
                <w:color w:val="262626" w:themeColor="text1" w:themeTint="D9"/>
                <w:u w:val="single" w:color="E7642D"/>
              </w:rPr>
              <w:t>CLUB TICKETS</w:t>
            </w:r>
          </w:p>
        </w:tc>
      </w:tr>
      <w:tr w:rsidR="00122D07" w:rsidTr="007162E3">
        <w:tc>
          <w:tcPr>
            <w:tcW w:w="250" w:type="dxa"/>
          </w:tcPr>
          <w:p w:rsidR="00122D07" w:rsidRDefault="00122D07" w:rsidP="007162E3">
            <w:pPr>
              <w:pStyle w:val="Default"/>
              <w:rPr>
                <w:sz w:val="22"/>
                <w:szCs w:val="22"/>
              </w:rPr>
            </w:pPr>
          </w:p>
        </w:tc>
        <w:tc>
          <w:tcPr>
            <w:tcW w:w="10356" w:type="dxa"/>
          </w:tcPr>
          <w:p w:rsidR="00122D07" w:rsidRDefault="00122D07" w:rsidP="00122D07">
            <w:pPr>
              <w:pStyle w:val="Pa1"/>
              <w:jc w:val="both"/>
              <w:rPr>
                <w:rStyle w:val="A1"/>
              </w:rPr>
            </w:pPr>
            <w:r>
              <w:rPr>
                <w:rFonts w:cs="Museo Sans 300"/>
                <w:color w:val="000000"/>
                <w:sz w:val="20"/>
              </w:rPr>
              <w:br/>
            </w:r>
            <w:r>
              <w:rPr>
                <w:rStyle w:val="A1"/>
              </w:rPr>
              <w:t>Votre formule comprend des entrées clubs :</w:t>
            </w:r>
          </w:p>
          <w:p w:rsidR="00122D07" w:rsidRPr="00122D07" w:rsidRDefault="00122D07" w:rsidP="00122D07">
            <w:pPr>
              <w:pStyle w:val="Default"/>
              <w:jc w:val="both"/>
            </w:pPr>
          </w:p>
          <w:p w:rsidR="00122D07" w:rsidRDefault="00122D07" w:rsidP="00122D07">
            <w:pPr>
              <w:pStyle w:val="Pa1"/>
              <w:jc w:val="both"/>
              <w:rPr>
                <w:rStyle w:val="A1"/>
              </w:rPr>
            </w:pPr>
            <w:r>
              <w:rPr>
                <w:rStyle w:val="A1"/>
              </w:rPr>
              <w:t xml:space="preserve">Une fois votre </w:t>
            </w:r>
            <w:r>
              <w:rPr>
                <w:rStyle w:val="A3"/>
              </w:rPr>
              <w:t>solde réglé</w:t>
            </w:r>
            <w:r>
              <w:rPr>
                <w:rStyle w:val="A1"/>
                <w:rFonts w:ascii="Museo Sans 700" w:hAnsi="Museo Sans 700" w:cs="Museo Sans 700"/>
                <w:b/>
                <w:bCs/>
              </w:rPr>
              <w:t xml:space="preserve">, environ 15 jours avant votre départ, </w:t>
            </w:r>
            <w:r>
              <w:rPr>
                <w:rStyle w:val="A1"/>
              </w:rPr>
              <w:t>vous recevrez un email</w:t>
            </w:r>
            <w:r>
              <w:rPr>
                <w:rFonts w:cs="Museo Sans 300"/>
                <w:color w:val="000000"/>
                <w:sz w:val="20"/>
                <w:szCs w:val="20"/>
              </w:rPr>
              <w:t xml:space="preserve"> </w:t>
            </w:r>
            <w:r>
              <w:rPr>
                <w:rStyle w:val="A1"/>
              </w:rPr>
              <w:t xml:space="preserve">vous invitant à procéder au choix de vos entrées clubs sur votre espace client. </w:t>
            </w:r>
          </w:p>
          <w:p w:rsidR="00122D07" w:rsidRDefault="00122D07" w:rsidP="00122D07">
            <w:pPr>
              <w:pStyle w:val="Pa1"/>
              <w:jc w:val="both"/>
              <w:rPr>
                <w:rStyle w:val="A1"/>
              </w:rPr>
            </w:pPr>
            <w:r>
              <w:rPr>
                <w:rStyle w:val="A1"/>
              </w:rPr>
              <w:t>Ce choix</w:t>
            </w:r>
            <w:r>
              <w:rPr>
                <w:rFonts w:cs="Museo Sans 300"/>
                <w:color w:val="000000"/>
                <w:sz w:val="20"/>
                <w:szCs w:val="20"/>
              </w:rPr>
              <w:t xml:space="preserve"> </w:t>
            </w:r>
            <w:r>
              <w:rPr>
                <w:rStyle w:val="A1"/>
              </w:rPr>
              <w:t>sera repris sur vos documents de voyage et vos entrées clubs remises sur place par votre contact lors de votre arrivée à Ibiza.</w:t>
            </w:r>
          </w:p>
          <w:p w:rsidR="00122D07" w:rsidRPr="00122D07" w:rsidRDefault="00122D07" w:rsidP="00122D07">
            <w:pPr>
              <w:pStyle w:val="Default"/>
              <w:jc w:val="both"/>
            </w:pPr>
          </w:p>
          <w:p w:rsidR="00122D07" w:rsidRDefault="00122D07" w:rsidP="00122D07">
            <w:pPr>
              <w:pStyle w:val="Pa1"/>
              <w:jc w:val="both"/>
              <w:rPr>
                <w:rStyle w:val="A1"/>
              </w:rPr>
            </w:pPr>
            <w:r>
              <w:rPr>
                <w:rStyle w:val="A1"/>
              </w:rPr>
              <w:t xml:space="preserve">Il est </w:t>
            </w:r>
            <w:r>
              <w:rPr>
                <w:rStyle w:val="A1"/>
                <w:rFonts w:ascii="Museo Sans 700" w:hAnsi="Museo Sans 700" w:cs="Museo Sans 700"/>
                <w:b/>
                <w:bCs/>
              </w:rPr>
              <w:t xml:space="preserve">inutile de nous contacter pour le choix de vos entrées clubs avant règlement du solde du séjour, </w:t>
            </w:r>
            <w:r>
              <w:rPr>
                <w:rStyle w:val="A1"/>
              </w:rPr>
              <w:t>le choix des entrées clubs se fait environ 15 jours avant le départ pour vous permettre de choisir parmi la totalité des événements disponibles.</w:t>
            </w:r>
          </w:p>
          <w:p w:rsidR="00122D07" w:rsidRPr="00122D07" w:rsidRDefault="00122D07" w:rsidP="00122D07">
            <w:pPr>
              <w:pStyle w:val="Default"/>
              <w:jc w:val="both"/>
            </w:pPr>
          </w:p>
          <w:p w:rsidR="00122D07" w:rsidRPr="00122D07" w:rsidRDefault="00122D07" w:rsidP="00122D07">
            <w:pPr>
              <w:pStyle w:val="Pa1"/>
              <w:jc w:val="both"/>
              <w:rPr>
                <w:rFonts w:cs="Museo Sans 300"/>
                <w:color w:val="000000"/>
                <w:sz w:val="20"/>
                <w:szCs w:val="20"/>
              </w:rPr>
            </w:pPr>
            <w:r>
              <w:rPr>
                <w:rStyle w:val="A1"/>
              </w:rPr>
              <w:t>A l’inverse, si vous ne procédez pas au choix des vos entrées clubs après deux relances de notre part, ce choix sera effectue par nos soins sans quoi nous ne sommes plus en mesure de nous approvisionner dans les temps auprès de nos fournisseurs.</w:t>
            </w:r>
          </w:p>
        </w:tc>
      </w:tr>
    </w:tbl>
    <w:p xmlns:w="http://schemas.openxmlformats.org/wordprocessingml/2006/main" w:rsidR="00122D07" w:rsidRDefault="00122D07" w:rsidP="00DA774C">
      <w:pPr>
        <w:pStyle w:val="Default"/>
        <w:rPr>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10046"/>
      </w:tblGrid>
      <w:tr w:rsidR="00122D07" w:rsidRPr="0035457F" w:rsidTr="007162E3">
        <w:tc>
          <w:tcPr>
            <w:tcW w:w="250" w:type="dxa"/>
          </w:tcPr>
          <w:p w:rsidR="00122D07" w:rsidRPr="0035457F" w:rsidRDefault="00122D07" w:rsidP="007162E3">
            <w:pPr>
              <w:pStyle w:val="Default"/>
              <w:rPr>
                <w:rStyle w:val="A6"/>
                <w:color w:val="262626" w:themeColor="text1" w:themeTint="D9"/>
                <w:u w:val="single" w:color="E7642D"/>
              </w:rPr>
            </w:pPr>
            <w:r w:rsidRPr="0035457F">
              <w:rPr>
                <w:rStyle w:val="A6"/>
                <w:color w:val="262626" w:themeColor="text1" w:themeTint="D9"/>
                <w:u w:val="single" w:color="E7642D"/>
              </w:rPr>
              <w:drawing>
                <wp:inline distT="0" distB="0" distL="0" distR="0">
                  <wp:extent cx="238125" cy="238125"/>
                  <wp:effectExtent l="19050" t="0" r="9525" b="0"/>
                  <wp:docPr id="1700717373" name="43095516cc058d3ff"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1387" name="dossier.png"/>
                          <pic:cNvPicPr/>
                        </pic:nvPicPr>
                        <pic:blipFill>
                          <a:blip r:embed="rId73435516cc058bca4" cstate="print"/>
                          <a:stretch>
                            <a:fillRect/>
                          </a:stretch>
                        </pic:blipFill>
                        <pic:spPr>
                          <a:xfrm>
                            <a:off x="0" y="0"/>
                            <a:ext cx="238125" cy="238125"/>
                          </a:xfrm>
                          <a:prstGeom prst="rect">
                            <a:avLst/>
                          </a:prstGeom>
                        </pic:spPr>
                      </pic:pic>
                    </a:graphicData>
                  </a:graphic>
                </wp:inline>
              </w:drawing>
            </w:r>
          </w:p>
        </w:tc>
        <w:tc>
          <w:tcPr>
            <w:tcW w:w="10356" w:type="dxa"/>
            <w:vAlign w:val="bottom"/>
          </w:tcPr>
          <w:p w:rsidR="00122D07" w:rsidRPr="0035457F" w:rsidRDefault="00122D07" w:rsidP="007162E3">
            <w:pPr>
              <w:pStyle w:val="Default"/>
              <w:rPr>
                <w:rStyle w:val="A6"/>
                <w:color w:val="262626" w:themeColor="text1" w:themeTint="D9"/>
              </w:rPr>
            </w:pPr>
            <w:r w:rsidRPr="0035457F">
              <w:rPr>
                <w:rStyle w:val="A6"/>
                <w:color w:val="262626" w:themeColor="text1" w:themeTint="D9"/>
                <w:u w:val="single" w:color="E7642D"/>
              </w:rPr>
              <w:t>DOSSIER DE VOYAGE</w:t>
            </w:r>
          </w:p>
        </w:tc>
      </w:tr>
      <w:tr w:rsidR="00122D07" w:rsidTr="007162E3">
        <w:tc>
          <w:tcPr>
            <w:tcW w:w="250" w:type="dxa"/>
          </w:tcPr>
          <w:p w:rsidR="00122D07" w:rsidRDefault="00122D07" w:rsidP="007162E3">
            <w:pPr>
              <w:pStyle w:val="Default"/>
              <w:rPr>
                <w:sz w:val="22"/>
                <w:szCs w:val="22"/>
              </w:rPr>
            </w:pPr>
          </w:p>
        </w:tc>
        <w:tc>
          <w:tcPr>
            <w:tcW w:w="10356" w:type="dxa"/>
          </w:tcPr>
          <w:p w:rsidR="00122D07" w:rsidRDefault="00122D07" w:rsidP="00122D07">
            <w:pPr>
              <w:pStyle w:val="Pa1"/>
              <w:jc w:val="both"/>
              <w:rPr>
                <w:rFonts w:cs="Museo Sans 300"/>
                <w:color w:val="000000"/>
                <w:sz w:val="20"/>
              </w:rPr>
            </w:pPr>
            <w:r>
              <w:rPr>
                <w:rFonts w:cs="Museo Sans 300"/>
                <w:color w:val="000000"/>
                <w:sz w:val="20"/>
              </w:rPr>
              <w:br/>
            </w:r>
            <w:r w:rsidRPr="00122D07">
              <w:rPr>
                <w:rFonts w:ascii="Museo Sans 700" w:hAnsi="Museo Sans 700" w:cs="Museo Sans 700"/>
                <w:b/>
                <w:bCs/>
                <w:color w:val="000000"/>
                <w:sz w:val="20"/>
              </w:rPr>
              <w:t>IMPORTANT : vos billets d’avion sont des billets électroniques, vous ne recevrez aucun document par courrier postal</w:t>
            </w:r>
            <w:r>
              <w:rPr>
                <w:rFonts w:cs="Museo Sans 300"/>
                <w:color w:val="000000"/>
                <w:sz w:val="20"/>
              </w:rPr>
              <w:t>.</w:t>
            </w:r>
          </w:p>
          <w:p w:rsidR="00122D07" w:rsidRPr="00122D07" w:rsidRDefault="00122D07" w:rsidP="00122D07">
            <w:pPr>
              <w:pStyle w:val="Default"/>
            </w:pPr>
          </w:p>
          <w:p w:rsidR="00122D07" w:rsidRDefault="00122D07" w:rsidP="00122D07">
            <w:pPr>
              <w:autoSpaceDE w:val="0"/>
              <w:autoSpaceDN w:val="0"/>
              <w:adjustRightInd w:val="0"/>
              <w:spacing w:beforeAutospacing="0" w:line="241" w:lineRule="atLeast"/>
              <w:jc w:val="both"/>
              <w:rPr>
                <w:rFonts w:ascii="Museo Sans 700" w:hAnsi="Museo Sans 700" w:cs="Museo Sans 700"/>
                <w:b/>
                <w:bCs/>
                <w:color w:val="000000"/>
                <w:sz w:val="20"/>
                <w:u w:val="single"/>
              </w:rPr>
            </w:pPr>
            <w:r w:rsidRPr="00122D07">
              <w:rPr>
                <w:rFonts w:ascii="Museo Sans 300" w:hAnsi="Museo Sans 300" w:cs="Museo Sans 300"/>
                <w:color w:val="000000"/>
                <w:sz w:val="20"/>
              </w:rPr>
              <w:t xml:space="preserve">Votre dossier de voyage contenant vos billets d’avion, le voucher a présenter lors du check in à votre hébergement ainsi que toutes les informations relatives aux autres prestations (entrées clubs, excursions...) vous sera </w:t>
            </w:r>
            <w:r w:rsidR="0035457F" w:rsidRPr="00122D07">
              <w:rPr>
                <w:rFonts w:ascii="Museo Sans 300" w:hAnsi="Museo Sans 300" w:cs="Museo Sans 300"/>
                <w:color w:val="000000"/>
                <w:sz w:val="20"/>
              </w:rPr>
              <w:t>envoyé</w:t>
            </w:r>
            <w:r w:rsidRPr="00122D07">
              <w:rPr>
                <w:rFonts w:ascii="Museo Sans 300" w:hAnsi="Museo Sans 300" w:cs="Museo Sans 300"/>
                <w:color w:val="000000"/>
                <w:sz w:val="20"/>
              </w:rPr>
              <w:t xml:space="preserve"> </w:t>
            </w:r>
            <w:r w:rsidRPr="00122D07">
              <w:rPr>
                <w:rFonts w:ascii="Museo Sans 700" w:hAnsi="Museo Sans 700" w:cs="Museo Sans 700"/>
                <w:b/>
                <w:bCs/>
                <w:color w:val="000000"/>
                <w:sz w:val="20"/>
                <w:u w:val="single"/>
              </w:rPr>
              <w:t>par EMAIL entre une semaine et deux jours avant le départ.</w:t>
            </w:r>
          </w:p>
          <w:p w:rsidR="00122D07" w:rsidRPr="00122D07" w:rsidRDefault="00122D07" w:rsidP="00122D07">
            <w:pPr>
              <w:autoSpaceDE w:val="0"/>
              <w:autoSpaceDN w:val="0"/>
              <w:adjustRightInd w:val="0"/>
              <w:spacing w:beforeAutospacing="0" w:line="241" w:lineRule="atLeast"/>
              <w:jc w:val="both"/>
              <w:rPr>
                <w:rFonts w:ascii="Museo Sans 700" w:hAnsi="Museo Sans 700" w:cs="Museo Sans 700"/>
                <w:color w:val="000000"/>
                <w:sz w:val="20"/>
                <w:szCs w:val="20"/>
              </w:rPr>
            </w:pPr>
          </w:p>
          <w:p w:rsidR="00122D07" w:rsidRDefault="00122D07" w:rsidP="00122D07">
            <w:pPr>
              <w:autoSpaceDE w:val="0"/>
              <w:autoSpaceDN w:val="0"/>
              <w:adjustRightInd w:val="0"/>
              <w:spacing w:beforeAutospacing="0" w:line="241" w:lineRule="atLeast"/>
              <w:jc w:val="both"/>
              <w:rPr>
                <w:rFonts w:ascii="Museo Sans 700" w:hAnsi="Museo Sans 700" w:cs="Museo Sans 700"/>
                <w:b/>
                <w:bCs/>
                <w:color w:val="000000"/>
                <w:sz w:val="20"/>
              </w:rPr>
            </w:pPr>
            <w:r w:rsidRPr="00122D07">
              <w:rPr>
                <w:rFonts w:ascii="Museo Sans 700" w:hAnsi="Museo Sans 700" w:cs="Museo Sans 700"/>
                <w:b/>
                <w:bCs/>
                <w:color w:val="000000"/>
                <w:sz w:val="20"/>
              </w:rPr>
              <w:t>Il est inutile de nous contacter à plus de deux jours du départ si vous n’avez pas encore reçu votre dossier de voyage.</w:t>
            </w:r>
          </w:p>
          <w:p w:rsidR="00122D07" w:rsidRPr="00122D07" w:rsidRDefault="00122D07" w:rsidP="00122D07">
            <w:pPr>
              <w:autoSpaceDE w:val="0"/>
              <w:autoSpaceDN w:val="0"/>
              <w:adjustRightInd w:val="0"/>
              <w:spacing w:beforeAutospacing="0" w:line="241" w:lineRule="atLeast"/>
              <w:jc w:val="both"/>
              <w:rPr>
                <w:rFonts w:ascii="Museo Sans 700" w:hAnsi="Museo Sans 700" w:cs="Museo Sans 700"/>
                <w:color w:val="000000"/>
                <w:sz w:val="20"/>
                <w:szCs w:val="20"/>
              </w:rPr>
            </w:pPr>
          </w:p>
          <w:p w:rsidR="00122D07" w:rsidRPr="00122D07" w:rsidRDefault="00122D07" w:rsidP="00122D07">
            <w:pPr>
              <w:pStyle w:val="Pa1"/>
              <w:jc w:val="both"/>
              <w:rPr>
                <w:rFonts w:cs="Museo Sans 300"/>
                <w:color w:val="000000"/>
                <w:sz w:val="20"/>
                <w:szCs w:val="20"/>
              </w:rPr>
            </w:pPr>
            <w:r w:rsidRPr="00122D07">
              <w:rPr>
                <w:rFonts w:cs="Museo Sans 300"/>
                <w:color w:val="000000"/>
                <w:sz w:val="20"/>
              </w:rPr>
              <w:t>Nous faisons le maximum pour envoyer les documents le plus en avance possible mais suivant la période il arrive parfois que celui-ci ne vous parvienne que dans ce délais.</w:t>
            </w:r>
          </w:p>
        </w:tc>
      </w:tr>
    </w:tbl>
    <w:p xmlns:w="http://schemas.openxmlformats.org/wordprocessingml/2006/main" w:rsidR="00122D07" w:rsidRDefault="00122D07" w:rsidP="00DA774C">
      <w:pPr>
        <w:pStyle w:val="Default"/>
        <w:rPr>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9986"/>
      </w:tblGrid>
      <w:tr w:rsidR="00122D07" w:rsidTr="0035457F">
        <w:tc>
          <w:tcPr>
            <w:tcW w:w="250" w:type="dxa"/>
            <w:vAlign w:val="bottom"/>
          </w:tcPr>
          <w:p w:rsidR="00122D07" w:rsidRDefault="00122D07" w:rsidP="0035457F">
            <w:pPr>
              <w:pStyle w:val="Default"/>
              <w:jc w:val="center"/>
              <w:rPr>
                <w:sz w:val="22"/>
                <w:szCs w:val="22"/>
              </w:rPr>
            </w:pPr>
            <w:r>
              <w:rPr>
                <w:noProof/>
                <w:sz w:val="22"/>
                <w:szCs w:val="22"/>
                <w:lang w:eastAsia="fr-FR"/>
              </w:rPr>
              <w:drawing>
                <wp:inline distT="0" distB="0" distL="0" distR="0">
                  <wp:extent cx="297180" cy="194310"/>
                  <wp:effectExtent l="0" t="0" r="7620" b="0"/>
                  <wp:docPr id="2136890867" name="27645516cc058d45d" descr="transf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15878" name="transfert.png"/>
                          <pic:cNvPicPr/>
                        </pic:nvPicPr>
                        <pic:blipFill>
                          <a:blip r:embed="rId68515516cc058bd55" cstate="print"/>
                          <a:stretch>
                            <a:fillRect/>
                          </a:stretch>
                        </pic:blipFill>
                        <pic:spPr>
                          <a:xfrm>
                            <a:off x="0" y="0"/>
                            <a:ext cx="297180" cy="194310"/>
                          </a:xfrm>
                          <a:prstGeom prst="rect">
                            <a:avLst/>
                          </a:prstGeom>
                        </pic:spPr>
                      </pic:pic>
                    </a:graphicData>
                  </a:graphic>
                </wp:inline>
              </w:drawing>
            </w:r>
          </w:p>
        </w:tc>
        <w:tc>
          <w:tcPr>
            <w:tcW w:w="10356" w:type="dxa"/>
            <w:vAlign w:val="bottom"/>
          </w:tcPr>
          <w:p w:rsidR="00122D07" w:rsidRPr="00DA774C" w:rsidRDefault="00122D07" w:rsidP="007162E3">
            <w:pPr>
              <w:pStyle w:val="Default"/>
              <w:rPr>
                <w:sz w:val="22"/>
                <w:szCs w:val="22"/>
                <w:u w:val="single" w:color="E7642D"/>
              </w:rPr>
            </w:pPr>
            <w:r w:rsidRPr="0035457F">
              <w:rPr>
                <w:rStyle w:val="A6"/>
                <w:color w:val="262626" w:themeColor="text1" w:themeTint="D9"/>
                <w:u w:val="single" w:color="E7642D"/>
              </w:rPr>
              <w:t>TRANSFERTS</w:t>
            </w:r>
          </w:p>
        </w:tc>
      </w:tr>
      <w:tr w:rsidR="00122D07" w:rsidTr="005915E4">
        <w:trPr>
          <w:trHeight w:val="2627"/>
        </w:trPr>
        <w:tc>
          <w:tcPr>
            <w:tcW w:w="250" w:type="dxa"/>
          </w:tcPr>
          <w:p w:rsidR="00122D07" w:rsidRDefault="00122D07" w:rsidP="007162E3">
            <w:pPr>
              <w:pStyle w:val="Default"/>
              <w:rPr>
                <w:sz w:val="22"/>
                <w:szCs w:val="22"/>
              </w:rPr>
            </w:pPr>
          </w:p>
        </w:tc>
        <w:tc>
          <w:tcPr>
            <w:tcW w:w="10356" w:type="dxa"/>
          </w:tcPr>
          <w:p w:rsidR="00122D07" w:rsidRDefault="00122D07" w:rsidP="00122D07">
            <w:pPr>
              <w:pStyle w:val="Pa1"/>
              <w:jc w:val="both"/>
              <w:rPr>
                <w:rStyle w:val="A1"/>
              </w:rPr>
            </w:pPr>
            <w:r>
              <w:rPr>
                <w:rFonts w:cs="Museo Sans 300"/>
                <w:color w:val="000000"/>
                <w:sz w:val="20"/>
              </w:rPr>
              <w:br/>
            </w:r>
            <w:r>
              <w:rPr>
                <w:rStyle w:val="A1"/>
              </w:rPr>
              <w:t>Vous n’avez pas souscrit notre option d’accueil VIP personnalisée ?</w:t>
            </w:r>
          </w:p>
          <w:p w:rsidR="0035457F" w:rsidRPr="0035457F" w:rsidRDefault="0035457F" w:rsidP="0035457F">
            <w:pPr>
              <w:pStyle w:val="Default"/>
            </w:pPr>
          </w:p>
          <w:p w:rsidR="00122D07" w:rsidRDefault="00122D07" w:rsidP="00122D07">
            <w:pPr>
              <w:pStyle w:val="Pa1"/>
              <w:jc w:val="both"/>
              <w:rPr>
                <w:rFonts w:ascii="Museo Sans 700" w:hAnsi="Museo Sans 700" w:cs="Museo Sans 700"/>
                <w:color w:val="000000"/>
                <w:sz w:val="20"/>
                <w:szCs w:val="20"/>
              </w:rPr>
            </w:pPr>
            <w:r>
              <w:rPr>
                <w:rStyle w:val="A1"/>
              </w:rPr>
              <w:t xml:space="preserve">En souscrivant le </w:t>
            </w:r>
            <w:r>
              <w:rPr>
                <w:rStyle w:val="A1"/>
                <w:rFonts w:ascii="Museo Sans 700" w:hAnsi="Museo Sans 700" w:cs="Museo Sans 700"/>
                <w:b/>
                <w:bCs/>
              </w:rPr>
              <w:t>WELCOME PACK : Accueil + Transferts :</w:t>
            </w:r>
          </w:p>
          <w:p w:rsidR="00122D07" w:rsidRDefault="00122D07" w:rsidP="00122D07">
            <w:pPr>
              <w:pStyle w:val="Pa1"/>
              <w:jc w:val="both"/>
              <w:rPr>
                <w:rFonts w:cs="Museo Sans 300"/>
                <w:color w:val="000000"/>
                <w:sz w:val="20"/>
                <w:szCs w:val="20"/>
              </w:rPr>
            </w:pPr>
            <w:r>
              <w:rPr>
                <w:rStyle w:val="A1"/>
              </w:rPr>
              <w:t>- Fini le stress a votre arrivée a l’aéroport et l’attente interminable pour avoir un taxi !</w:t>
            </w:r>
          </w:p>
          <w:p w:rsidR="00122D07" w:rsidRDefault="00122D07" w:rsidP="00122D07">
            <w:pPr>
              <w:pStyle w:val="Pa1"/>
              <w:jc w:val="both"/>
              <w:rPr>
                <w:rStyle w:val="A1"/>
              </w:rPr>
            </w:pPr>
            <w:r>
              <w:rPr>
                <w:rStyle w:val="A1"/>
              </w:rPr>
              <w:t xml:space="preserve">- Accueil aéroport en mini bus </w:t>
            </w:r>
            <w:proofErr w:type="spellStart"/>
            <w:r>
              <w:rPr>
                <w:rStyle w:val="A1"/>
              </w:rPr>
              <w:t>shuttle</w:t>
            </w:r>
            <w:proofErr w:type="spellEnd"/>
            <w:r>
              <w:rPr>
                <w:rStyle w:val="A1"/>
              </w:rPr>
              <w:t xml:space="preserve"> personnalise - Aller + Retour hôtel - aéroport</w:t>
            </w:r>
          </w:p>
          <w:p w:rsidR="0035457F" w:rsidRPr="0035457F" w:rsidRDefault="0035457F" w:rsidP="0035457F">
            <w:pPr>
              <w:pStyle w:val="Default"/>
            </w:pPr>
          </w:p>
          <w:p w:rsidR="00122D07" w:rsidRDefault="00122D07" w:rsidP="00122D07">
            <w:pPr>
              <w:pStyle w:val="Pa1"/>
              <w:jc w:val="both"/>
              <w:rPr>
                <w:rStyle w:val="A1"/>
              </w:rPr>
            </w:pPr>
            <w:proofErr w:type="spellStart"/>
            <w:r>
              <w:rPr>
                <w:rStyle w:val="A1"/>
              </w:rPr>
              <w:t>Brief</w:t>
            </w:r>
            <w:proofErr w:type="spellEnd"/>
            <w:r>
              <w:rPr>
                <w:rStyle w:val="A1"/>
              </w:rPr>
              <w:t xml:space="preserve"> de bienvenue avec conseils et explications autour d’une carte de l’ile pour tout savoir sur Ibiza (déplacements, lieux incontournables...)</w:t>
            </w:r>
          </w:p>
          <w:p w:rsidR="0035457F" w:rsidRPr="0035457F" w:rsidRDefault="0035457F" w:rsidP="0035457F">
            <w:pPr>
              <w:pStyle w:val="Default"/>
            </w:pPr>
          </w:p>
          <w:p w:rsidR="00122D07" w:rsidRPr="00122D07" w:rsidRDefault="00122D07" w:rsidP="00122D07">
            <w:pPr>
              <w:pStyle w:val="Pa1"/>
              <w:jc w:val="both"/>
              <w:rPr>
                <w:rFonts w:cs="Museo Sans 300"/>
                <w:color w:val="000000"/>
                <w:sz w:val="20"/>
                <w:szCs w:val="20"/>
              </w:rPr>
            </w:pPr>
            <w:r>
              <w:rPr>
                <w:rStyle w:val="A3"/>
              </w:rPr>
              <w:t xml:space="preserve">Tarif : </w:t>
            </w:r>
            <w:r>
              <w:rPr>
                <w:rStyle w:val="A1"/>
              </w:rPr>
              <w:t>Nous consulter par email contact@ibiza-experience.com</w:t>
            </w:r>
          </w:p>
        </w:tc>
      </w:tr>
    </w:tbl>
    <w:p xmlns:w="http://schemas.openxmlformats.org/wordprocessingml/2006/main" w:rsidR="00122D07" w:rsidRPr="00DA774C" w:rsidRDefault="00122D07" w:rsidP="005915E4">
      <w:pPr>
        <w:pStyle w:val="Default"/>
        <w:rPr>
          <w:sz w:val="22"/>
          <w:szCs w:val="22"/>
        </w:rPr>
      </w:pPr>
    </w:p>
    <w:p xmlns:w="http://schemas.openxmlformats.org/wordprocessingml/2006/main">
      <w:pPr>
        <w:sectPr w:rsidR="00122D07" w:rsidRPr="00DA774C" w:rsidSect="005915E4">
          <w:pgSz w:w="11906" w:h="16838"/>
          <w:pgMar w:top="426" w:right="720" w:bottom="568" w:left="720" w:header="708" w:footer="708" w:gutter="0"/>
          <w:cols w:space="708"/>
          <w:docGrid w:linePitch="360"/>
        </w:sectPr>
      </w:pPr>
    </w:p>
    <w:p xmlns:w="http://schemas.openxmlformats.org/wordprocessingml/2006/main" w:rsidR="00DA774C" w:rsidRPr="006121FF" w:rsidRDefault="00DA774C" w:rsidP="00DA774C">
      <w:pPr>
        <w:pStyle w:val="Pa0"/>
        <w:rPr>
          <w:rFonts w:asciiTheme="minorHAnsi" w:hAnsiTheme="minorHAnsi" w:cs="Museo Sans 300"/>
          <w:color w:val="000000"/>
          <w:sz w:val="20"/>
          <w:szCs w:val="20"/>
        </w:rPr>
      </w:pPr>
      <w:r w:rsidRPr="006121FF">
        <w:rPr>
          <w:rFonts w:asciiTheme="minorHAnsi" w:hAnsiTheme="minorHAnsi" w:cs="Museo Sans 700"/>
          <w:b/>
          <w:bCs/>
          <w:color w:val="000000"/>
          <w:sz w:val="20"/>
          <w:szCs w:val="20"/>
        </w:rPr>
        <w:t>CLUBBING HOLIDAYS</w:t>
      </w:r>
      <w:r w:rsidRPr="006121FF">
        <w:rPr>
          <w:rFonts w:asciiTheme="minorHAnsi" w:hAnsiTheme="minorHAnsi" w:cs="Museo Sans 700"/>
          <w:color w:val="000000"/>
          <w:sz w:val="20"/>
          <w:szCs w:val="20"/>
        </w:rPr>
        <w:br/>
      </w:r>
      <w:r w:rsidRPr="006121FF">
        <w:rPr>
          <w:rFonts w:asciiTheme="minorHAnsi" w:hAnsiTheme="minorHAnsi" w:cs="Museo Sans 700"/>
          <w:b/>
          <w:bCs/>
          <w:color w:val="000000"/>
          <w:sz w:val="20"/>
          <w:szCs w:val="20"/>
        </w:rPr>
        <w:t xml:space="preserve">Tel : </w:t>
      </w:r>
      <w:r w:rsidRPr="006121FF">
        <w:rPr>
          <w:rFonts w:asciiTheme="minorHAnsi" w:hAnsiTheme="minorHAnsi" w:cs="Museo Sans 300"/>
          <w:color w:val="000000"/>
          <w:sz w:val="20"/>
          <w:szCs w:val="20"/>
        </w:rPr>
        <w:t>09 64 39 72 80</w:t>
      </w:r>
      <w:r w:rsidRPr="006121FF">
        <w:rPr>
          <w:rFonts w:asciiTheme="minorHAnsi" w:hAnsiTheme="minorHAnsi" w:cs="Museo Sans 300"/>
          <w:color w:val="000000"/>
          <w:sz w:val="20"/>
          <w:szCs w:val="20"/>
        </w:rPr>
        <w:br/>
      </w:r>
      <w:r w:rsidRPr="006121FF">
        <w:rPr>
          <w:rFonts w:asciiTheme="minorHAnsi" w:hAnsiTheme="minorHAnsi" w:cs="Museo Sans 700"/>
          <w:b/>
          <w:bCs/>
          <w:color w:val="000000"/>
          <w:sz w:val="20"/>
          <w:szCs w:val="20"/>
        </w:rPr>
        <w:t xml:space="preserve">E-mail : </w:t>
      </w:r>
      <w:r w:rsidRPr="006121FF">
        <w:rPr>
          <w:rFonts w:asciiTheme="minorHAnsi" w:hAnsiTheme="minorHAnsi" w:cs="Museo Sans 300"/>
          <w:color w:val="000000"/>
          <w:sz w:val="20"/>
          <w:szCs w:val="20"/>
        </w:rPr>
        <w:t>contact@ibiza-experience.com</w:t>
      </w:r>
    </w:p>
    <w:p xmlns:w="http://schemas.openxmlformats.org/wordprocessingml/2006/main" w:rsidR="00DA774C" w:rsidRPr="00DA774C" w:rsidRDefault="00DA774C" w:rsidP="00DA774C">
      <w:pPr>
        <w:autoSpaceDE w:val="0"/>
        <w:autoSpaceDN w:val="0"/>
        <w:adjustRightInd w:val="0"/>
        <w:spacing w:before="0" w:beforeAutospacing="0"/>
        <w:rPr>
          <w:rFonts w:ascii="Museo Sans 300" w:hAnsi="Museo Sans 300" w:cs="Museo Sans 300"/>
          <w:color w:val="000000"/>
          <w:sz w:val="24"/>
          <w:szCs w:val="24"/>
        </w:rPr>
      </w:pPr>
    </w:p>
    <w:p xmlns:w="http://schemas.openxmlformats.org/wordprocessingml/2006/main" w:rsidR="00DA774C" w:rsidRDefault="00DA774C" w:rsidP="00DA774C">
      <w:pPr>
        <w:autoSpaceDE w:val="0"/>
        <w:autoSpaceDN w:val="0"/>
        <w:adjustRightInd w:val="0"/>
        <w:spacing w:before="0" w:beforeAutospacing="0" w:line="241" w:lineRule="atLeast"/>
        <w:jc w:val="center"/>
        <w:rPr>
          <w:rFonts w:ascii="Museo Sans 300" w:hAnsi="Museo Sans 300" w:cs="Museo Sans 300"/>
          <w:color w:val="000000"/>
        </w:rPr>
      </w:pPr>
    </w:p>
    <w:p xmlns:w="http://schemas.openxmlformats.org/wordprocessingml/2006/main" w:rsidR="00DA774C" w:rsidRPr="006121FF" w:rsidRDefault="00DA774C" w:rsidP="00DA774C">
      <w:pPr>
        <w:autoSpaceDE w:val="0"/>
        <w:autoSpaceDN w:val="0"/>
        <w:adjustRightInd w:val="0"/>
        <w:spacing w:before="0" w:beforeAutospacing="0" w:line="241" w:lineRule="atLeast"/>
        <w:jc w:val="center"/>
        <w:rPr>
          <w:rFonts w:cs="Museo Sans 300"/>
          <w:color w:val="000000"/>
        </w:rPr>
      </w:pPr>
      <w:r w:rsidRPr="006121FF">
        <w:rPr>
          <w:rFonts w:cs="Museo Sans 300"/>
          <w:color w:val="000000"/>
        </w:rPr>
        <w:t>Cher(e) client(e), merci de prendre connaissance des informations suivantes concernant</w:t>
      </w:r>
    </w:p>
    <w:p xmlns:w="http://schemas.openxmlformats.org/wordprocessingml/2006/main" w:rsidR="00DA774C" w:rsidRPr="006121FF" w:rsidRDefault="00DA774C" w:rsidP="00DA774C">
      <w:pPr>
        <w:pStyle w:val="Default"/>
        <w:jc w:val="center"/>
        <w:rPr>
          <w:rFonts w:asciiTheme="minorHAnsi" w:hAnsiTheme="minorHAnsi" w:cs="Museo Sans 300"/>
          <w:sz w:val="22"/>
          <w:szCs w:val="22"/>
        </w:rPr>
      </w:pPr>
      <w:r w:rsidRPr="006121FF">
        <w:rPr>
          <w:rFonts w:asciiTheme="minorHAnsi" w:hAnsiTheme="minorHAnsi" w:cs="Museo Sans 300"/>
          <w:sz w:val="22"/>
          <w:szCs w:val="22"/>
        </w:rPr>
        <w:t>votre futur séjour a destination d'Ibiza :</w:t>
      </w:r>
    </w:p>
    <w:p xmlns:w="http://schemas.openxmlformats.org/wordprocessingml/2006/main" w:rsidR="00DA774C" w:rsidRDefault="00DA774C" w:rsidP="00DA774C">
      <w:pPr>
        <w:pStyle w:val="Default"/>
        <w:jc w:val="center"/>
        <w:rPr>
          <w:rFonts w:ascii="Museo Sans 300" w:hAnsi="Museo Sans 300" w:cs="Museo Sans 300"/>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600"/>
      </w:tblPr>
      <w:tblGrid>
        <w:gridCol w:w="606"/>
        <w:gridCol w:w="10076"/>
      </w:tblGrid>
      <w:tr w:rsidR="00DA774C" w:rsidRPr="006121FF" w:rsidTr="00935736">
        <w:tc>
          <w:tcPr>
            <w:tcW w:w="250" w:type="dxa"/>
          </w:tcPr>
          <w:p w:rsidR="00DA774C" w:rsidRPr="006121FF" w:rsidRDefault="00DA774C" w:rsidP="00DA774C">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19075" cy="314325"/>
                  <wp:effectExtent l="19050" t="0" r="9525" b="0"/>
                  <wp:docPr id="1631319461" name="34865565a445b2d1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554274" name="passeport.png"/>
                          <pic:cNvPicPr/>
                        </pic:nvPicPr>
                        <pic:blipFill>
                          <a:blip r:embed="rId64755565a445b256d" cstate="print"/>
                          <a:stretch>
                            <a:fillRect/>
                          </a:stretch>
                        </pic:blipFill>
                        <pic:spPr>
                          <a:xfrm>
                            <a:off x="0" y="0"/>
                            <a:ext cx="219075" cy="314325"/>
                          </a:xfrm>
                          <a:prstGeom prst="rect">
                            <a:avLst/>
                          </a:prstGeom>
                        </pic:spPr>
                      </pic:pic>
                    </a:graphicData>
                  </a:graphic>
                </wp:inline>
              </w:drawing>
            </w:r>
          </w:p>
        </w:tc>
        <w:tc>
          <w:tcPr>
            <w:tcW w:w="10356" w:type="dxa"/>
          </w:tcPr>
          <w:p w:rsidR="00DA774C" w:rsidRPr="006121FF" w:rsidRDefault="00DA774C" w:rsidP="00DA774C">
            <w:pPr>
              <w:pStyle w:val="Default"/>
              <w:rPr>
                <w:rFonts w:asciiTheme="minorHAnsi" w:hAnsiTheme="minorHAnsi"/>
                <w:color w:val="262626" w:themeColor="text1" w:themeTint="D9"/>
                <w:sz w:val="22"/>
                <w:szCs w:val="22"/>
                <w:u w:val="single" w:color="E7642D"/>
              </w:rPr>
            </w:pPr>
            <w:r w:rsidRPr="006121FF">
              <w:rPr>
                <w:rStyle w:val="A6"/>
                <w:rFonts w:asciiTheme="minorHAnsi" w:hAnsiTheme="minorHAnsi"/>
                <w:color w:val="262626" w:themeColor="text1" w:themeTint="D9"/>
                <w:u w:val="single" w:color="E7642D"/>
              </w:rPr>
              <w:t>FORMALITES</w:t>
            </w:r>
          </w:p>
        </w:tc>
      </w:tr>
      <w:tr w:rsidR="00DA774C" w:rsidRPr="006121FF" w:rsidTr="00935736">
        <w:tc>
          <w:tcPr>
            <w:tcW w:w="250" w:type="dxa"/>
          </w:tcPr>
          <w:p w:rsidR="00DA774C" w:rsidRPr="006121FF" w:rsidRDefault="00DA774C" w:rsidP="00DA774C">
            <w:pPr>
              <w:pStyle w:val="Default"/>
              <w:rPr>
                <w:rFonts w:asciiTheme="minorHAnsi" w:hAnsiTheme="minorHAnsi"/>
                <w:sz w:val="22"/>
                <w:szCs w:val="22"/>
              </w:rPr>
            </w:pPr>
          </w:p>
        </w:tc>
        <w:tc>
          <w:tcPr>
            <w:tcW w:w="10356" w:type="dxa"/>
          </w:tcPr>
          <w:p w:rsidR="007D507D" w:rsidRPr="006121FF" w:rsidRDefault="007D507D" w:rsidP="007D507D">
            <w:pPr>
              <w:autoSpaceDE w:val="0"/>
              <w:autoSpaceDN w:val="0"/>
              <w:adjustRightInd w:val="0"/>
              <w:rPr>
                <w:rFonts w:cs="Museo Sans 300"/>
                <w:color w:val="000000"/>
                <w:sz w:val="24"/>
                <w:szCs w:val="24"/>
              </w:rPr>
            </w:pPr>
          </w:p>
          <w:p w:rsidR="007D507D" w:rsidRPr="006121FF" w:rsidRDefault="007D507D" w:rsidP="007D507D">
            <w:pPr>
              <w:autoSpaceDE w:val="0"/>
              <w:autoSpaceDN w:val="0"/>
              <w:adjustRightInd w:val="0"/>
              <w:spacing w:line="241" w:lineRule="atLeast"/>
              <w:rPr>
                <w:rFonts w:cs="Museo Sans 300"/>
                <w:color w:val="000000"/>
                <w:sz w:val="20"/>
                <w:szCs w:val="20"/>
              </w:rPr>
            </w:pPr>
            <w:r w:rsidRPr="006121FF">
              <w:rPr>
                <w:rFonts w:cs="Museo Sans 300"/>
                <w:color w:val="000000"/>
                <w:sz w:val="20"/>
              </w:rPr>
              <w:t xml:space="preserve">Chaque participant au voyage devra être muni d’un passeport ou d’une carte d’identité en cours de validité. </w:t>
            </w:r>
          </w:p>
          <w:p w:rsidR="00DA774C" w:rsidRPr="006121FF" w:rsidRDefault="007D507D" w:rsidP="007D507D">
            <w:pPr>
              <w:pStyle w:val="Default"/>
              <w:rPr>
                <w:rFonts w:asciiTheme="minorHAnsi" w:hAnsiTheme="minorHAnsi"/>
                <w:sz w:val="22"/>
                <w:szCs w:val="22"/>
              </w:rPr>
            </w:pPr>
            <w:r w:rsidRPr="006121FF">
              <w:rPr>
                <w:rFonts w:asciiTheme="minorHAnsi" w:hAnsiTheme="minorHAnsi" w:cs="Museo Sans 300"/>
                <w:sz w:val="20"/>
              </w:rPr>
              <w:t>Le permis de conduire n’est pas accepte par les compagnies aériennes, aucune dérogation ne sera envisageable. En cas de refus d’embarquement le jour du départ pour ce motif, aucun remboursement ne sera possible.</w:t>
            </w:r>
          </w:p>
        </w:tc>
      </w:tr>
    </w:tbl>
    <w:p xmlns:w="http://schemas.openxmlformats.org/wordprocessingml/2006/main" w:rsidR="00DA774C" w:rsidRPr="00351467" w:rsidRDefault="00DA774C"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36"/>
        <w:gridCol w:w="3583"/>
        <w:gridCol w:w="6463"/>
      </w:tblGrid>
      <w:tr w:rsidR="00DA774C" w:rsidRPr="006121FF" w:rsidTr="00935736">
        <w:tc>
          <w:tcPr>
            <w:tcW w:w="636" w:type="dxa"/>
          </w:tcPr>
          <w:p w:rsidR="00DA774C" w:rsidRPr="006121FF" w:rsidRDefault="00DA774C" w:rsidP="007162E3">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47650" cy="219075"/>
                  <wp:effectExtent l="19050" t="0" r="0" b="0"/>
                  <wp:docPr id="289958830" name="17425565a445b2d59"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00525" name="bagage.png"/>
                          <pic:cNvPicPr/>
                        </pic:nvPicPr>
                        <pic:blipFill>
                          <a:blip r:embed="rId84865565a445b2608" cstate="print"/>
                          <a:stretch>
                            <a:fillRect/>
                          </a:stretch>
                        </pic:blipFill>
                        <pic:spPr>
                          <a:xfrm>
                            <a:off x="0" y="0"/>
                            <a:ext cx="247650" cy="219075"/>
                          </a:xfrm>
                          <a:prstGeom prst="rect">
                            <a:avLst/>
                          </a:prstGeom>
                        </pic:spPr>
                      </pic:pic>
                    </a:graphicData>
                  </a:graphic>
                </wp:inline>
              </w:drawing>
            </w:r>
          </w:p>
        </w:tc>
        <w:tc>
          <w:tcPr>
            <w:tcW w:w="10046" w:type="dxa"/>
            <w:gridSpan w:val="2"/>
          </w:tcPr>
          <w:p w:rsidR="00DA774C" w:rsidRPr="006121FF" w:rsidRDefault="00DA774C" w:rsidP="00DA774C">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BAGAGES EN SOUTE</w:t>
            </w:r>
          </w:p>
        </w:tc>
      </w:tr>
      <w:tr w:rsidR="00DA774C" w:rsidRPr="006121FF" w:rsidTr="00935736">
        <w:tc>
          <w:tcPr>
            <w:tcW w:w="636" w:type="dxa"/>
          </w:tcPr>
          <w:p w:rsidR="00DA774C" w:rsidRPr="006121FF" w:rsidRDefault="00DA774C" w:rsidP="007162E3">
            <w:pPr>
              <w:pStyle w:val="Default"/>
              <w:rPr>
                <w:rFonts w:asciiTheme="minorHAnsi" w:hAnsiTheme="minorHAnsi"/>
                <w:sz w:val="22"/>
                <w:szCs w:val="22"/>
              </w:rPr>
            </w:pPr>
          </w:p>
        </w:tc>
        <w:tc>
          <w:tcPr>
            <w:tcW w:w="10046" w:type="dxa"/>
            <w:gridSpan w:val="2"/>
          </w:tcPr>
          <w:p w:rsidR="00DA774C" w:rsidRPr="006121FF" w:rsidRDefault="00DA774C" w:rsidP="00DA774C">
            <w:pPr>
              <w:pStyle w:val="Default"/>
              <w:rPr>
                <w:rFonts w:asciiTheme="minorHAnsi" w:hAnsiTheme="minorHAnsi" w:cs="Museo Sans 300"/>
              </w:rPr>
            </w:pPr>
            <w:r w:rsidRPr="006121FF">
              <w:rPr>
                <w:rFonts w:asciiTheme="minorHAnsi" w:hAnsiTheme="minorHAnsi" w:cs="Museo Sans 300"/>
                <w:sz w:val="20"/>
              </w:rPr>
              <w:br/>
              <w:t>Chaque séjour est différent suivant sa durée et les personnes qui le composent.</w:t>
            </w:r>
            <w:r w:rsidRPr="006121FF">
              <w:rPr>
                <w:rFonts w:asciiTheme="minorHAnsi" w:hAnsiTheme="minorHAnsi" w:cs="Museo Sans 300"/>
                <w:sz w:val="20"/>
              </w:rPr>
              <w:br/>
            </w:r>
          </w:p>
          <w:p w:rsidR="00DA774C" w:rsidRPr="006121FF" w:rsidRDefault="00DA774C" w:rsidP="00DA774C">
            <w:pPr>
              <w:autoSpaceDE w:val="0"/>
              <w:autoSpaceDN w:val="0"/>
              <w:adjustRightInd w:val="0"/>
              <w:spacing w:line="241" w:lineRule="atLeast"/>
              <w:jc w:val="both"/>
              <w:rPr>
                <w:rFonts w:cs="Museo Sans 300"/>
                <w:color w:val="000000"/>
                <w:sz w:val="20"/>
              </w:rPr>
            </w:pPr>
            <w:r w:rsidRPr="006121FF">
              <w:rPr>
                <w:rFonts w:cs="Museo Sans 300"/>
                <w:color w:val="000000"/>
                <w:sz w:val="20"/>
              </w:rPr>
              <w:t>De plus en plus de voyageurs ne partent que quelques jours a Ibiza et ne souhaitent pas forcement emporter de bagages en soute. Par ailleurs, les tarifs de ces derniers varient de façon importante selon la compagnie aérienne utilisée et la ville de départ.</w:t>
            </w:r>
          </w:p>
          <w:p w:rsidR="00D664BB" w:rsidRPr="006121FF" w:rsidRDefault="00D664BB" w:rsidP="00DA774C">
            <w:pPr>
              <w:autoSpaceDE w:val="0"/>
              <w:autoSpaceDN w:val="0"/>
              <w:adjustRightInd w:val="0"/>
              <w:spacing w:line="241" w:lineRule="atLeast"/>
              <w:jc w:val="both"/>
              <w:rPr>
                <w:rFonts w:cs="Museo Sans 300"/>
                <w:color w:val="000000"/>
                <w:sz w:val="20"/>
                <w:szCs w:val="20"/>
              </w:rPr>
            </w:pPr>
          </w:p>
          <w:p w:rsidR="00DA774C" w:rsidRPr="006121FF" w:rsidRDefault="00DA774C" w:rsidP="00DA774C">
            <w:pPr>
              <w:pStyle w:val="Default"/>
              <w:rPr>
                <w:rFonts w:asciiTheme="minorHAnsi" w:hAnsiTheme="minorHAnsi"/>
                <w:sz w:val="22"/>
                <w:szCs w:val="22"/>
              </w:rPr>
            </w:pPr>
            <w:r w:rsidRPr="006121FF">
              <w:rPr>
                <w:rFonts w:asciiTheme="minorHAnsi" w:hAnsiTheme="minorHAnsi" w:cs="Museo Sans 300"/>
                <w:sz w:val="20"/>
              </w:rPr>
              <w:t>Pour ces raisons, nos prix ne comprennent que le bagage en cabine, nous laissons le choix a nos clients d’emporter un ou plusieurs bagages en soute en fonction de leur besoin.</w:t>
            </w:r>
          </w:p>
        </w:tc>
      </w:tr>
      <w:tr w:rsidR="00726100" w:rsidRPr="006121FF" w:rsidTr="00935736">
        <w:tc>
          <w:tcPr>
            <w:tcW w:w="636" w:type="dxa"/>
          </w:tcPr>
          <w:p w:rsidR="00726100" w:rsidRPr="006121FF" w:rsidRDefault="00726100" w:rsidP="007162E3">
            <w:pPr>
              <w:pStyle w:val="Default"/>
              <w:rPr>
                <w:rFonts w:asciiTheme="minorHAnsi" w:hAnsiTheme="minorHAnsi"/>
                <w:sz w:val="22"/>
                <w:szCs w:val="22"/>
              </w:rPr>
            </w:pPr>
          </w:p>
        </w:tc>
        <w:tc>
          <w:tcPr>
            <w:tcW w:w="3583" w:type="dxa"/>
          </w:tcPr>
          <w:p w:rsidR="005915E4" w:rsidRPr="006121FF" w:rsidRDefault="005915E4" w:rsidP="005915E4">
            <w:pPr>
              <w:autoSpaceDE w:val="0"/>
              <w:autoSpaceDN w:val="0"/>
              <w:adjustRightInd w:val="0"/>
              <w:spacing w:line="241" w:lineRule="atLeast"/>
              <w:rPr>
                <w:rFonts w:cs="Museo Sans 700"/>
                <w:b/>
                <w:bCs/>
                <w:color w:val="E7642D"/>
                <w:sz w:val="28"/>
              </w:rPr>
            </w:pPr>
          </w:p>
          <w:p w:rsidR="005915E4" w:rsidRPr="006121FF" w:rsidRDefault="005915E4" w:rsidP="005915E4">
            <w:pPr>
              <w:autoSpaceDE w:val="0"/>
              <w:autoSpaceDN w:val="0"/>
              <w:adjustRightInd w:val="0"/>
              <w:spacing w:line="241" w:lineRule="atLeast"/>
              <w:rPr>
                <w:rFonts w:cs="Museo Sans 700"/>
                <w:b/>
                <w:bCs/>
                <w:color w:val="E7642D"/>
                <w:sz w:val="28"/>
              </w:rPr>
            </w:pPr>
          </w:p>
          <w:p w:rsidR="005915E4" w:rsidRPr="006121FF" w:rsidRDefault="005915E4" w:rsidP="005915E4">
            <w:pPr>
              <w:autoSpaceDE w:val="0"/>
              <w:autoSpaceDN w:val="0"/>
              <w:adjustRightInd w:val="0"/>
              <w:spacing w:line="241" w:lineRule="atLeast"/>
              <w:rPr>
                <w:rFonts w:cs="Museo Sans 700"/>
                <w:b/>
                <w:bCs/>
                <w:color w:val="E7642D"/>
                <w:sz w:val="28"/>
              </w:rPr>
            </w:pPr>
          </w:p>
          <w:p w:rsidR="005915E4" w:rsidRPr="006121FF" w:rsidRDefault="005915E4" w:rsidP="005915E4">
            <w:pPr>
              <w:autoSpaceDE w:val="0"/>
              <w:autoSpaceDN w:val="0"/>
              <w:adjustRightInd w:val="0"/>
              <w:spacing w:line="241" w:lineRule="atLeast"/>
              <w:rPr>
                <w:rFonts w:cs="Museo Sans 700"/>
                <w:b/>
                <w:bCs/>
                <w:color w:val="E7642D"/>
                <w:sz w:val="28"/>
              </w:rPr>
            </w:pPr>
          </w:p>
          <w:p w:rsidR="00F406EB" w:rsidRPr="006121FF" w:rsidRDefault="00F406EB" w:rsidP="005915E4">
            <w:pPr>
              <w:autoSpaceDE w:val="0"/>
              <w:autoSpaceDN w:val="0"/>
              <w:adjustRightInd w:val="0"/>
              <w:spacing w:line="241" w:lineRule="atLeast"/>
              <w:rPr>
                <w:rFonts w:cs="Museo Sans 700"/>
                <w:color w:val="E7642D"/>
                <w:sz w:val="28"/>
                <w:szCs w:val="28"/>
              </w:rPr>
            </w:pPr>
            <w:r w:rsidRPr="006121FF">
              <w:rPr>
                <w:rFonts w:cs="Museo Sans 700"/>
                <w:b/>
                <w:bCs/>
                <w:color w:val="E7642D"/>
                <w:sz w:val="28"/>
              </w:rPr>
              <w:t>ATTENTION</w:t>
            </w:r>
          </w:p>
          <w:p w:rsidR="00F406EB" w:rsidRPr="006121FF" w:rsidRDefault="00F406EB" w:rsidP="005915E4">
            <w:pPr>
              <w:autoSpaceDE w:val="0"/>
              <w:autoSpaceDN w:val="0"/>
              <w:adjustRightInd w:val="0"/>
              <w:spacing w:line="241" w:lineRule="atLeast"/>
              <w:jc w:val="both"/>
              <w:rPr>
                <w:rFonts w:cs="Museo Sans 300"/>
                <w:color w:val="000000"/>
                <w:sz w:val="20"/>
                <w:szCs w:val="20"/>
              </w:rPr>
            </w:pPr>
            <w:r w:rsidRPr="006121FF">
              <w:rPr>
                <w:rFonts w:cs="Museo Sans 300"/>
                <w:color w:val="000000"/>
                <w:sz w:val="20"/>
              </w:rPr>
              <w:t xml:space="preserve">ces tarifs sont donnés à titre indicatif pour un trajet aller/retour, </w:t>
            </w:r>
            <w:r w:rsidRPr="006121FF">
              <w:rPr>
                <w:rFonts w:cs="Museo Sans 700"/>
                <w:b/>
                <w:bCs/>
                <w:color w:val="000000"/>
                <w:sz w:val="20"/>
              </w:rPr>
              <w:t xml:space="preserve">nous contacter </w:t>
            </w:r>
            <w:r w:rsidRPr="006121FF">
              <w:rPr>
                <w:rFonts w:cs="Museo Sans 300"/>
                <w:color w:val="000000"/>
                <w:sz w:val="20"/>
              </w:rPr>
              <w:t xml:space="preserve">par email pour tout ajout de bagages à votre </w:t>
            </w:r>
            <w:proofErr w:type="spellStart"/>
            <w:r w:rsidRPr="006121FF">
              <w:rPr>
                <w:rFonts w:cs="Museo Sans 300"/>
                <w:color w:val="000000"/>
                <w:sz w:val="20"/>
              </w:rPr>
              <w:t>reservation</w:t>
            </w:r>
            <w:proofErr w:type="spellEnd"/>
            <w:r w:rsidRPr="006121FF">
              <w:rPr>
                <w:rFonts w:cs="Museo Sans 300"/>
                <w:color w:val="000000"/>
                <w:sz w:val="20"/>
              </w:rPr>
              <w:t xml:space="preserve"> :</w:t>
            </w:r>
          </w:p>
          <w:p w:rsidR="00726100" w:rsidRPr="006121FF" w:rsidRDefault="00F406EB" w:rsidP="005915E4">
            <w:pPr>
              <w:pStyle w:val="Default"/>
              <w:jc w:val="both"/>
              <w:rPr>
                <w:rFonts w:asciiTheme="minorHAnsi" w:hAnsiTheme="minorHAnsi" w:cs="Museo Sans 300"/>
                <w:sz w:val="20"/>
              </w:rPr>
            </w:pPr>
            <w:r w:rsidRPr="006121FF">
              <w:rPr>
                <w:rFonts w:asciiTheme="minorHAnsi" w:hAnsiTheme="minorHAnsi"/>
                <w:b/>
                <w:bCs/>
                <w:sz w:val="20"/>
                <w:u w:val="single"/>
              </w:rPr>
              <w:t>contact@ibiza-experience.com</w:t>
            </w:r>
          </w:p>
        </w:tc>
        <w:tc>
          <w:tcPr>
            <w:tcW w:w="6463" w:type="dxa"/>
          </w:tcPr>
          <w:p w:rsidR="00726100" w:rsidRPr="006121FF" w:rsidRDefault="00726100" w:rsidP="00DA774C">
            <w:pPr>
              <w:pStyle w:val="Default"/>
              <w:rPr>
                <w:rFonts w:asciiTheme="minorHAnsi" w:hAnsiTheme="minorHAnsi" w:cs="Museo Sans 300"/>
                <w:sz w:val="20"/>
              </w:rPr>
            </w:pPr>
          </w:p>
          <w:tbl>
            <w:tblPr>
              <w:tblStyle w:val="PlainTablePHPDOCX"/>
              <w:tblW w:w="4893" w:type="dxa"/>
              <w:jc w:val="right"/>
              <w:tblLook w:val="04A0"/>
            </w:tblPr>
            <w:tblGrid>
              <w:gridCol w:w="3547"/>
              <w:gridCol w:w="1346"/>
            </w:tblGrid>
            <w:tr w:rsidR="00F406EB" w:rsidRPr="006121FF" w:rsidTr="00935736">
              <w:trPr>
                <w:trHeight w:hRule="exact" w:val="697"/>
                <w:jc w:val="right"/>
              </w:trPr>
              <w:tc>
                <w:tcPr>
                  <w:tcW w:w="0" w:type="auto"/>
                  <w:gridSpan w:val="2"/>
                </w:tcPr>
                <w:p w:rsidR="00B21E39" w:rsidRPr="006121FF" w:rsidRDefault="00F00A6F" w:rsidP="00B21E39">
                  <w:pPr>
                    <w:pStyle w:val="Default"/>
                    <w:rPr>
                      <w:rFonts w:asciiTheme="minorHAnsi" w:hAnsiTheme="minorHAnsi" w:cs="Museo Sans 300"/>
                      <w:sz w:val="20"/>
                    </w:rPr>
                  </w:pPr>
                  <w:r w:rsidRPr="006121FF">
                    <w:rPr>
                      <w:rFonts w:asciiTheme="minorHAnsi" w:hAnsiTheme="minorHAnsi" w:cs="Museo Sans 300"/>
                      <w:noProof/>
                      <w:sz w:val="20"/>
                      <w:lang w:eastAsia="zh-TW"/>
                    </w:rPr>
                    <w:drawing>
                      <wp:anchor distT="0" distB="0" distL="114300" distR="114300" simplePos="0" relativeHeight="251658240" behindDoc="1" locked="0" layoutInCell="1" allowOverlap="1">
                        <wp:simplePos x="0" y="0"/>
                        <wp:positionH relativeFrom="column">
                          <wp:posOffset>-74295</wp:posOffset>
                        </wp:positionH>
                        <wp:positionV relativeFrom="paragraph">
                          <wp:posOffset>-10795</wp:posOffset>
                        </wp:positionV>
                        <wp:extent cx="3105150" cy="438150"/>
                        <wp:effectExtent l="19050" t="0" r="0" b="0"/>
                        <wp:wrapNone/>
                        <wp:docPr id="2022644240" name="64855565a445b2d9d"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99" name="header.png"/>
                                <pic:cNvPicPr/>
                              </pic:nvPicPr>
                              <pic:blipFill>
                                <a:blip r:embed="rId21855565a445b267d" cstate="print"/>
                                <a:stretch>
                                  <a:fillRect/>
                                </a:stretch>
                              </pic:blipFill>
                              <pic:spPr>
                                <a:xfrm>
                                  <a:off x="0" y="0"/>
                                  <a:ext cx="3105150" cy="438150"/>
                                </a:xfrm>
                                <a:prstGeom prst="rect">
                                  <a:avLst/>
                                </a:prstGeom>
                              </pic:spPr>
                            </pic:pic>
                          </a:graphicData>
                        </a:graphic>
                      </wp:anchor>
                    </w:drawing>
                  </w:r>
                </w:p>
              </w:tc>
            </w:tr>
            <w:tr w:rsidR="00B21E39" w:rsidRPr="006121FF" w:rsidTr="00935736">
              <w:trPr>
                <w:trHeight w:val="248"/>
                <w:jc w:val="right"/>
              </w:trPr>
              <w:tc>
                <w:tcPr>
                  <w:tcW w:w="3547" w:type="dxa"/>
                  <w:shd w:val="clear" w:color="auto" w:fill="F2F2F2" w:themeFill="background1" w:themeFillShade="F2"/>
                </w:tcPr>
                <w:p w:rsidR="00B21E39" w:rsidRPr="006121FF" w:rsidRDefault="00B21E39" w:rsidP="00935736">
                  <w:pPr>
                    <w:autoSpaceDE w:val="0"/>
                    <w:autoSpaceDN w:val="0"/>
                    <w:adjustRightInd w:val="0"/>
                    <w:spacing w:line="241" w:lineRule="atLeast"/>
                    <w:rPr>
                      <w:rFonts w:cs="Museo Sans 700"/>
                      <w:b/>
                      <w:bCs/>
                      <w:color w:val="000000"/>
                      <w:sz w:val="16"/>
                      <w:szCs w:val="16"/>
                    </w:rPr>
                  </w:pPr>
                </w:p>
              </w:tc>
              <w:tc>
                <w:tcPr>
                  <w:tcW w:w="1346" w:type="dxa"/>
                  <w:shd w:val="clear" w:color="auto" w:fill="F2F2F2" w:themeFill="background1" w:themeFillShade="F2"/>
                </w:tcPr>
                <w:p w:rsidR="00B21E39" w:rsidRPr="006121FF" w:rsidRDefault="00B21E39" w:rsidP="00B21E39">
                  <w:pPr>
                    <w:pStyle w:val="Default"/>
                    <w:jc w:val="right"/>
                    <w:rPr>
                      <w:rFonts w:asciiTheme="minorHAnsi" w:hAnsiTheme="minorHAnsi" w:cs="Museo Sans 300"/>
                      <w:sz w:val="20"/>
                    </w:rPr>
                  </w:pPr>
                </w:p>
              </w:tc>
            </w:tr>
            <w:tr w:rsidR="00F00A6F" w:rsidRPr="006121FF" w:rsidTr="00935736">
              <w:trPr>
                <w:trHeight w:val="248"/>
                <w:jc w:val="right"/>
              </w:trPr>
              <w:tc>
                <w:tcPr>
                  <w:tcW w:w="3547" w:type="dxa"/>
                  <w:shd w:val="clear" w:color="auto" w:fill="F2F2F2" w:themeFill="background1" w:themeFillShade="F2"/>
                </w:tcPr>
                <w:p w:rsidR="00F406EB" w:rsidRPr="006121FF" w:rsidRDefault="00B21E39" w:rsidP="00B21E39">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PARIS :</w:t>
                  </w:r>
                </w:p>
              </w:tc>
              <w:tc>
                <w:tcPr>
                  <w:tcW w:w="1346" w:type="dxa"/>
                  <w:shd w:val="clear" w:color="auto" w:fill="F2F2F2" w:themeFill="background1" w:themeFillShade="F2"/>
                </w:tcPr>
                <w:p w:rsidR="00B21E39" w:rsidRPr="006121FF" w:rsidRDefault="00B21E39" w:rsidP="00B21E39">
                  <w:pPr>
                    <w:pStyle w:val="Default"/>
                    <w:jc w:val="right"/>
                    <w:rPr>
                      <w:rFonts w:asciiTheme="minorHAnsi" w:hAnsiTheme="minorHAnsi" w:cs="Museo Sans 300"/>
                      <w:sz w:val="20"/>
                    </w:rPr>
                  </w:pPr>
                </w:p>
              </w:tc>
            </w:tr>
            <w:tr w:rsidR="00F00A6F" w:rsidRPr="006121FF" w:rsidTr="00935736">
              <w:trPr>
                <w:trHeight w:val="265"/>
                <w:jc w:val="right"/>
              </w:trPr>
              <w:tc>
                <w:tcPr>
                  <w:tcW w:w="3547" w:type="dxa"/>
                  <w:shd w:val="clear" w:color="auto" w:fill="F2F2F2" w:themeFill="background1" w:themeFillShade="F2"/>
                </w:tcPr>
                <w:p w:rsidR="00F406EB" w:rsidRPr="006121FF" w:rsidRDefault="00B21E39" w:rsidP="00B21E39">
                  <w:pPr>
                    <w:autoSpaceDE w:val="0"/>
                    <w:autoSpaceDN w:val="0"/>
                    <w:adjustRightInd w:val="0"/>
                    <w:spacing w:line="241" w:lineRule="atLeast"/>
                    <w:jc w:val="both"/>
                    <w:rPr>
                      <w:rFonts w:cs="Museo Sans 300"/>
                      <w:color w:val="000000"/>
                      <w:sz w:val="18"/>
                      <w:szCs w:val="18"/>
                    </w:rPr>
                  </w:pPr>
                  <w:r w:rsidRPr="006121FF">
                    <w:rPr>
                      <w:rFonts w:cs="Museo Sans 300"/>
                      <w:color w:val="000000"/>
                      <w:sz w:val="18"/>
                      <w:szCs w:val="18"/>
                    </w:rPr>
                    <w:t xml:space="preserve">CHARLES DE GAULE : </w:t>
                  </w:r>
                </w:p>
              </w:tc>
              <w:tc>
                <w:tcPr>
                  <w:tcW w:w="1346" w:type="dxa"/>
                  <w:shd w:val="clear" w:color="auto" w:fill="F2F2F2" w:themeFill="background1" w:themeFillShade="F2"/>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45,00 €</w:t>
                  </w:r>
                </w:p>
              </w:tc>
            </w:tr>
            <w:tr w:rsidR="00F00A6F" w:rsidRPr="006121FF" w:rsidTr="00935736">
              <w:trPr>
                <w:trHeight w:val="265"/>
                <w:jc w:val="right"/>
              </w:trPr>
              <w:tc>
                <w:tcPr>
                  <w:tcW w:w="3547" w:type="dxa"/>
                  <w:shd w:val="clear" w:color="auto" w:fill="F2F2F2" w:themeFill="background1" w:themeFillShade="F2"/>
                </w:tcPr>
                <w:p w:rsidR="00B21E39" w:rsidRPr="006121FF" w:rsidRDefault="00B21E39" w:rsidP="00DA774C">
                  <w:pPr>
                    <w:pStyle w:val="Default"/>
                    <w:rPr>
                      <w:rFonts w:asciiTheme="minorHAnsi" w:hAnsiTheme="minorHAnsi"/>
                      <w:b/>
                      <w:bCs/>
                      <w:sz w:val="18"/>
                      <w:szCs w:val="18"/>
                    </w:rPr>
                  </w:pPr>
                  <w:r w:rsidRPr="006121FF">
                    <w:rPr>
                      <w:rFonts w:asciiTheme="minorHAnsi" w:hAnsiTheme="minorHAnsi" w:cs="Museo Sans 300"/>
                      <w:sz w:val="18"/>
                      <w:szCs w:val="18"/>
                    </w:rPr>
                    <w:t xml:space="preserve">ORLY </w:t>
                  </w:r>
                  <w:r w:rsidRPr="006121FF">
                    <w:rPr>
                      <w:rFonts w:asciiTheme="minorHAnsi" w:hAnsiTheme="minorHAnsi"/>
                      <w:b/>
                      <w:bCs/>
                      <w:sz w:val="18"/>
                      <w:szCs w:val="18"/>
                    </w:rPr>
                    <w:t>:</w:t>
                  </w:r>
                </w:p>
              </w:tc>
              <w:tc>
                <w:tcPr>
                  <w:tcW w:w="1346" w:type="dxa"/>
                  <w:shd w:val="clear" w:color="auto" w:fill="F2F2F2" w:themeFill="background1" w:themeFillShade="F2"/>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40,00 €</w:t>
                  </w:r>
                </w:p>
              </w:tc>
            </w:tr>
            <w:tr w:rsidR="00F00A6F" w:rsidRPr="006121FF" w:rsidTr="00935736">
              <w:trPr>
                <w:trHeight w:val="248"/>
                <w:jc w:val="right"/>
              </w:trPr>
              <w:tc>
                <w:tcPr>
                  <w:tcW w:w="3547" w:type="dxa"/>
                </w:tcPr>
                <w:p w:rsidR="00F406EB" w:rsidRPr="006121FF" w:rsidRDefault="00F00A6F" w:rsidP="00F00A6F">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 xml:space="preserve">LYON : </w:t>
                  </w:r>
                </w:p>
              </w:tc>
              <w:tc>
                <w:tcPr>
                  <w:tcW w:w="1346" w:type="dxa"/>
                </w:tcPr>
                <w:p w:rsidR="00F406EB" w:rsidRPr="006121FF" w:rsidRDefault="00F406EB" w:rsidP="00B21E39">
                  <w:pPr>
                    <w:pStyle w:val="Default"/>
                    <w:jc w:val="right"/>
                    <w:rPr>
                      <w:rFonts w:asciiTheme="minorHAnsi" w:hAnsiTheme="minorHAnsi" w:cs="Museo Sans 300"/>
                      <w:sz w:val="20"/>
                    </w:rPr>
                  </w:pPr>
                </w:p>
              </w:tc>
            </w:tr>
            <w:tr w:rsidR="00F00A6F" w:rsidRPr="006121FF" w:rsidTr="00935736">
              <w:trPr>
                <w:trHeight w:val="265"/>
                <w:jc w:val="right"/>
              </w:trPr>
              <w:tc>
                <w:tcPr>
                  <w:tcW w:w="3547" w:type="dxa"/>
                </w:tcPr>
                <w:p w:rsidR="00F406EB" w:rsidRPr="006121FF" w:rsidRDefault="00F00A6F" w:rsidP="00F00A6F">
                  <w:pPr>
                    <w:autoSpaceDE w:val="0"/>
                    <w:autoSpaceDN w:val="0"/>
                    <w:adjustRightInd w:val="0"/>
                    <w:spacing w:line="241" w:lineRule="atLeast"/>
                    <w:jc w:val="both"/>
                    <w:rPr>
                      <w:rFonts w:cs="Museo Sans 300"/>
                      <w:color w:val="000000"/>
                      <w:sz w:val="18"/>
                      <w:szCs w:val="18"/>
                    </w:rPr>
                  </w:pPr>
                  <w:r w:rsidRPr="006121FF">
                    <w:rPr>
                      <w:rFonts w:cs="Museo Sans 300"/>
                      <w:color w:val="000000"/>
                      <w:sz w:val="18"/>
                    </w:rPr>
                    <w:t xml:space="preserve">VOLS DIRECTS : </w:t>
                  </w:r>
                </w:p>
              </w:tc>
              <w:tc>
                <w:tcPr>
                  <w:tcW w:w="1346" w:type="dxa"/>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45,00 €</w:t>
                  </w:r>
                </w:p>
              </w:tc>
            </w:tr>
            <w:tr w:rsidR="00F00A6F" w:rsidRPr="006121FF" w:rsidTr="00935736">
              <w:trPr>
                <w:trHeight w:val="265"/>
                <w:jc w:val="right"/>
              </w:trPr>
              <w:tc>
                <w:tcPr>
                  <w:tcW w:w="3547" w:type="dxa"/>
                </w:tcPr>
                <w:p w:rsidR="00F406EB" w:rsidRPr="006121FF" w:rsidRDefault="00F00A6F" w:rsidP="00DA774C">
                  <w:pPr>
                    <w:pStyle w:val="Default"/>
                    <w:rPr>
                      <w:rFonts w:asciiTheme="minorHAnsi" w:hAnsiTheme="minorHAnsi" w:cs="Museo Sans 300"/>
                      <w:sz w:val="20"/>
                    </w:rPr>
                  </w:pPr>
                  <w:r w:rsidRPr="006121FF">
                    <w:rPr>
                      <w:rFonts w:asciiTheme="minorHAnsi" w:hAnsiTheme="minorHAnsi" w:cs="Museo Sans 300"/>
                      <w:sz w:val="18"/>
                    </w:rPr>
                    <w:t>VOLS AVEC ESCALES :</w:t>
                  </w:r>
                </w:p>
              </w:tc>
              <w:tc>
                <w:tcPr>
                  <w:tcW w:w="1346" w:type="dxa"/>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F00A6F" w:rsidP="00F00A6F">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MARSEILLE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p>
              </w:tc>
            </w:tr>
            <w:tr w:rsidR="00F00A6F" w:rsidRPr="006121FF" w:rsidTr="00935736">
              <w:trPr>
                <w:trHeight w:val="265"/>
                <w:jc w:val="right"/>
              </w:trPr>
              <w:tc>
                <w:tcPr>
                  <w:tcW w:w="3547" w:type="dxa"/>
                  <w:shd w:val="clear" w:color="auto" w:fill="F2F2F2" w:themeFill="background1" w:themeFillShade="F2"/>
                </w:tcPr>
                <w:p w:rsidR="00F00A6F" w:rsidRPr="006121FF" w:rsidRDefault="00F00A6F" w:rsidP="00F00A6F">
                  <w:pPr>
                    <w:autoSpaceDE w:val="0"/>
                    <w:autoSpaceDN w:val="0"/>
                    <w:adjustRightInd w:val="0"/>
                    <w:spacing w:line="241" w:lineRule="atLeast"/>
                    <w:jc w:val="both"/>
                    <w:rPr>
                      <w:rFonts w:cs="Museo Sans 300"/>
                      <w:color w:val="000000"/>
                      <w:sz w:val="18"/>
                      <w:szCs w:val="18"/>
                    </w:rPr>
                  </w:pPr>
                  <w:r w:rsidRPr="006121FF">
                    <w:rPr>
                      <w:rFonts w:cs="Museo Sans 300"/>
                      <w:color w:val="000000"/>
                      <w:sz w:val="18"/>
                    </w:rPr>
                    <w:t xml:space="preserve">VOLS DIRECTS :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F00A6F" w:rsidP="00DA774C">
                  <w:pPr>
                    <w:pStyle w:val="Default"/>
                    <w:rPr>
                      <w:rFonts w:asciiTheme="minorHAnsi" w:hAnsiTheme="minorHAnsi" w:cs="Museo Sans 300"/>
                      <w:sz w:val="18"/>
                    </w:rPr>
                  </w:pPr>
                  <w:r w:rsidRPr="006121FF">
                    <w:rPr>
                      <w:rFonts w:asciiTheme="minorHAnsi" w:hAnsiTheme="minorHAnsi" w:cs="Museo Sans 300"/>
                      <w:sz w:val="18"/>
                    </w:rPr>
                    <w:t>VOLS AVEC ESCALES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tcPr>
                <w:p w:rsidR="00F00A6F" w:rsidRPr="006121FF" w:rsidRDefault="005915E4" w:rsidP="005915E4">
                  <w:pPr>
                    <w:pStyle w:val="Default"/>
                    <w:rPr>
                      <w:rFonts w:asciiTheme="minorHAnsi" w:hAnsiTheme="minorHAnsi" w:cs="Museo Sans 300"/>
                      <w:sz w:val="18"/>
                    </w:rPr>
                  </w:pPr>
                  <w:r w:rsidRPr="006121FF">
                    <w:rPr>
                      <w:rFonts w:asciiTheme="minorHAnsi" w:hAnsiTheme="minorHAnsi"/>
                      <w:b/>
                      <w:bCs/>
                      <w:sz w:val="23"/>
                      <w:szCs w:val="23"/>
                    </w:rPr>
                    <w:t>NANTES/BORDEAUX :</w:t>
                  </w:r>
                </w:p>
              </w:tc>
              <w:tc>
                <w:tcPr>
                  <w:tcW w:w="1346" w:type="dxa"/>
                </w:tcPr>
                <w:p w:rsidR="00F00A6F"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5915E4" w:rsidP="005915E4">
                  <w:pPr>
                    <w:pStyle w:val="Default"/>
                    <w:rPr>
                      <w:rFonts w:asciiTheme="minorHAnsi" w:hAnsiTheme="minorHAnsi" w:cs="Museo Sans 300"/>
                      <w:sz w:val="18"/>
                    </w:rPr>
                  </w:pPr>
                  <w:r w:rsidRPr="006121FF">
                    <w:rPr>
                      <w:rFonts w:asciiTheme="minorHAnsi" w:hAnsiTheme="minorHAnsi"/>
                      <w:b/>
                      <w:bCs/>
                      <w:sz w:val="23"/>
                      <w:szCs w:val="23"/>
                    </w:rPr>
                    <w:t>MULHOUSE/GENEVE :</w:t>
                  </w:r>
                </w:p>
              </w:tc>
              <w:tc>
                <w:tcPr>
                  <w:tcW w:w="1346" w:type="dxa"/>
                  <w:shd w:val="clear" w:color="auto" w:fill="F2F2F2" w:themeFill="background1" w:themeFillShade="F2"/>
                </w:tcPr>
                <w:p w:rsidR="00F00A6F"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40,00 €</w:t>
                  </w:r>
                </w:p>
              </w:tc>
            </w:tr>
            <w:tr w:rsidR="00F00A6F" w:rsidRPr="006121FF" w:rsidTr="00935736">
              <w:trPr>
                <w:trHeight w:val="265"/>
                <w:jc w:val="right"/>
              </w:trPr>
              <w:tc>
                <w:tcPr>
                  <w:tcW w:w="3547" w:type="dxa"/>
                </w:tcPr>
                <w:p w:rsidR="00F00A6F" w:rsidRPr="006121FF" w:rsidRDefault="005915E4" w:rsidP="005915E4">
                  <w:pPr>
                    <w:pStyle w:val="Default"/>
                    <w:rPr>
                      <w:rFonts w:asciiTheme="minorHAnsi" w:hAnsiTheme="minorHAnsi" w:cs="Museo Sans 300"/>
                      <w:sz w:val="18"/>
                    </w:rPr>
                  </w:pPr>
                  <w:r w:rsidRPr="006121FF">
                    <w:rPr>
                      <w:rFonts w:asciiTheme="minorHAnsi" w:hAnsiTheme="minorHAnsi"/>
                      <w:b/>
                      <w:bCs/>
                      <w:sz w:val="23"/>
                      <w:szCs w:val="23"/>
                    </w:rPr>
                    <w:t>BRUXELLES :</w:t>
                  </w:r>
                </w:p>
              </w:tc>
              <w:tc>
                <w:tcPr>
                  <w:tcW w:w="1346" w:type="dxa"/>
                </w:tcPr>
                <w:p w:rsidR="00F00A6F"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5915E4" w:rsidP="005915E4">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 xml:space="preserve">TOULOUSE :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p>
              </w:tc>
            </w:tr>
            <w:tr w:rsidR="005915E4" w:rsidRPr="006121FF" w:rsidTr="00935736">
              <w:trPr>
                <w:trHeight w:val="265"/>
                <w:jc w:val="right"/>
              </w:trPr>
              <w:tc>
                <w:tcPr>
                  <w:tcW w:w="3547" w:type="dxa"/>
                  <w:shd w:val="clear" w:color="auto" w:fill="F2F2F2" w:themeFill="background1" w:themeFillShade="F2"/>
                </w:tcPr>
                <w:p w:rsidR="005915E4" w:rsidRPr="006121FF" w:rsidRDefault="005915E4" w:rsidP="005915E4">
                  <w:pPr>
                    <w:autoSpaceDE w:val="0"/>
                    <w:autoSpaceDN w:val="0"/>
                    <w:adjustRightInd w:val="0"/>
                    <w:spacing w:line="241" w:lineRule="atLeast"/>
                    <w:jc w:val="both"/>
                    <w:rPr>
                      <w:rFonts w:cs="Museo Sans 300"/>
                      <w:color w:val="000000"/>
                      <w:sz w:val="18"/>
                      <w:szCs w:val="18"/>
                    </w:rPr>
                  </w:pPr>
                  <w:r w:rsidRPr="006121FF">
                    <w:rPr>
                      <w:rFonts w:cs="Museo Sans 300"/>
                      <w:color w:val="000000"/>
                      <w:sz w:val="18"/>
                    </w:rPr>
                    <w:t xml:space="preserve">VOLS DIRECTS : </w:t>
                  </w:r>
                </w:p>
              </w:tc>
              <w:tc>
                <w:tcPr>
                  <w:tcW w:w="1346" w:type="dxa"/>
                  <w:shd w:val="clear" w:color="auto" w:fill="F2F2F2" w:themeFill="background1" w:themeFillShade="F2"/>
                </w:tcPr>
                <w:p w:rsidR="005915E4"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5915E4" w:rsidRPr="006121FF" w:rsidTr="00935736">
              <w:trPr>
                <w:trHeight w:val="265"/>
                <w:jc w:val="right"/>
              </w:trPr>
              <w:tc>
                <w:tcPr>
                  <w:tcW w:w="3547" w:type="dxa"/>
                  <w:shd w:val="clear" w:color="auto" w:fill="F2F2F2" w:themeFill="background1" w:themeFillShade="F2"/>
                </w:tcPr>
                <w:p w:rsidR="005915E4" w:rsidRPr="006121FF" w:rsidRDefault="005915E4" w:rsidP="00DA774C">
                  <w:pPr>
                    <w:pStyle w:val="Default"/>
                    <w:rPr>
                      <w:rFonts w:asciiTheme="minorHAnsi" w:hAnsiTheme="minorHAnsi" w:cs="Museo Sans 300"/>
                      <w:sz w:val="18"/>
                    </w:rPr>
                  </w:pPr>
                  <w:r w:rsidRPr="006121FF">
                    <w:rPr>
                      <w:rFonts w:asciiTheme="minorHAnsi" w:hAnsiTheme="minorHAnsi" w:cs="Museo Sans 300"/>
                      <w:sz w:val="18"/>
                    </w:rPr>
                    <w:t>VOLS AVEC ESCALES :</w:t>
                  </w:r>
                </w:p>
              </w:tc>
              <w:tc>
                <w:tcPr>
                  <w:tcW w:w="1346" w:type="dxa"/>
                  <w:shd w:val="clear" w:color="auto" w:fill="F2F2F2" w:themeFill="background1" w:themeFillShade="F2"/>
                </w:tcPr>
                <w:p w:rsidR="005915E4"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bl>
          <w:p w:rsidR="00F406EB" w:rsidRPr="006121FF" w:rsidRDefault="00F406EB" w:rsidP="00DA774C">
            <w:pPr>
              <w:pStyle w:val="Default"/>
              <w:rPr>
                <w:rFonts w:asciiTheme="minorHAnsi" w:hAnsiTheme="minorHAnsi" w:cs="Museo Sans 300"/>
                <w:sz w:val="20"/>
              </w:rPr>
            </w:pPr>
          </w:p>
        </w:tc>
      </w:tr>
    </w:tbl>
    <w:p xmlns:w="http://schemas.openxmlformats.org/wordprocessingml/2006/main" w:rsidR="00B40FAF" w:rsidRPr="00351467" w:rsidRDefault="00B40FAF">
      <w:pPr>
        <w:rPr>
          <w:rFonts w:cs="Museo Sans 700"/>
          <w:color w:val="000000"/>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578"/>
        <w:gridCol w:w="10104"/>
      </w:tblGrid>
      <w:tr w:rsidR="00DA774C" w:rsidRPr="006121FF" w:rsidTr="00B40FAF">
        <w:trPr>
          <w:cantSplit/>
        </w:trPr>
        <w:tc>
          <w:tcPr>
            <w:tcW w:w="578" w:type="dxa"/>
          </w:tcPr>
          <w:p w:rsidR="00DA774C" w:rsidRPr="006121FF" w:rsidRDefault="00122D07" w:rsidP="007162E3">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10416" cy="257175"/>
                  <wp:effectExtent l="19050" t="0" r="0" b="0"/>
                  <wp:docPr id="766231697" name="75565565a445b2de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47789" name="calculette.png"/>
                          <pic:cNvPicPr/>
                        </pic:nvPicPr>
                        <pic:blipFill>
                          <a:blip r:embed="rId61915565a445b26ee" cstate="print"/>
                          <a:stretch>
                            <a:fillRect/>
                          </a:stretch>
                        </pic:blipFill>
                        <pic:spPr>
                          <a:xfrm>
                            <a:off x="0" y="0"/>
                            <a:ext cx="210416" cy="257175"/>
                          </a:xfrm>
                          <a:prstGeom prst="rect">
                            <a:avLst/>
                          </a:prstGeom>
                        </pic:spPr>
                      </pic:pic>
                    </a:graphicData>
                  </a:graphic>
                </wp:inline>
              </w:drawing>
            </w:r>
          </w:p>
        </w:tc>
        <w:tc>
          <w:tcPr>
            <w:tcW w:w="10104" w:type="dxa"/>
          </w:tcPr>
          <w:p w:rsidR="00DA774C" w:rsidRPr="006121FF" w:rsidRDefault="00122D07" w:rsidP="007162E3">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REGLEMENT DU SOLDE DE VOTRE SEJOUR</w:t>
            </w:r>
          </w:p>
        </w:tc>
      </w:tr>
      <w:tr w:rsidR="00DA774C" w:rsidRPr="006121FF" w:rsidTr="00B40FAF">
        <w:trPr>
          <w:cantSplit/>
        </w:trPr>
        <w:tc>
          <w:tcPr>
            <w:tcW w:w="578" w:type="dxa"/>
          </w:tcPr>
          <w:p w:rsidR="00DA774C" w:rsidRPr="006121FF" w:rsidRDefault="00DA774C" w:rsidP="007162E3">
            <w:pPr>
              <w:pStyle w:val="Default"/>
              <w:rPr>
                <w:rFonts w:asciiTheme="minorHAnsi" w:hAnsiTheme="minorHAnsi"/>
                <w:sz w:val="22"/>
                <w:szCs w:val="22"/>
              </w:rPr>
            </w:pPr>
          </w:p>
        </w:tc>
        <w:tc>
          <w:tcPr>
            <w:tcW w:w="10104" w:type="dxa"/>
          </w:tcPr>
          <w:p w:rsidR="00122D07" w:rsidRPr="006C2D7C" w:rsidRDefault="00DA774C" w:rsidP="00122D07">
            <w:pPr>
              <w:pStyle w:val="Pa1"/>
              <w:jc w:val="both"/>
              <w:rPr>
                <w:rFonts w:asciiTheme="minorHAnsi" w:hAnsiTheme="minorHAnsi" w:cs="Museo Sans 700"/>
                <w:color w:val="000000"/>
                <w:sz w:val="18"/>
                <w:szCs w:val="18"/>
              </w:rPr>
            </w:pPr>
            <w:r w:rsidRPr="006121FF">
              <w:rPr>
                <w:rFonts w:asciiTheme="minorHAnsi" w:hAnsiTheme="minorHAnsi" w:cs="Museo Sans 300"/>
                <w:color w:val="000000"/>
                <w:sz w:val="20"/>
              </w:rPr>
              <w:br/>
            </w:r>
            <w:r w:rsidR="00122D07" w:rsidRPr="006C2D7C">
              <w:rPr>
                <w:rStyle w:val="A1"/>
                <w:rFonts w:asciiTheme="minorHAnsi" w:hAnsiTheme="minorHAnsi"/>
                <w:sz w:val="18"/>
                <w:szCs w:val="18"/>
              </w:rPr>
              <w:t xml:space="preserve">Le règlement du solde de votre séjour doit avoir été effectué dans sa totalité </w:t>
            </w:r>
            <w:r w:rsidR="00122D07" w:rsidRPr="006C2D7C">
              <w:rPr>
                <w:rStyle w:val="A1"/>
                <w:rFonts w:asciiTheme="minorHAnsi" w:hAnsiTheme="minorHAnsi" w:cs="Museo Sans 700"/>
                <w:b/>
                <w:bCs/>
                <w:sz w:val="18"/>
                <w:szCs w:val="18"/>
              </w:rPr>
              <w:t>au plus tard 30 jours avant le départ.</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Veuillez vous connecter a votre espace client sur notre site internet pour procéder au règlement de votre solde par carte bancaire.</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cs="Museo Sans 700"/>
                <w:b/>
                <w:bCs/>
                <w:sz w:val="18"/>
                <w:szCs w:val="18"/>
              </w:rPr>
              <w:t xml:space="preserve">ATTENTION : </w:t>
            </w:r>
            <w:r w:rsidRPr="006C2D7C">
              <w:rPr>
                <w:rStyle w:val="A1"/>
                <w:rFonts w:asciiTheme="minorHAnsi" w:hAnsiTheme="minorHAnsi"/>
                <w:sz w:val="18"/>
                <w:szCs w:val="18"/>
              </w:rPr>
              <w:t>Dans le cas d’une réservation de séjour via une offre sur mesure par email, nous vous avons créer un espace client dont voici les coordonnées :</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Fonts w:asciiTheme="minorHAnsi" w:hAnsiTheme="minorHAnsi" w:cs="Museo Sans 300"/>
                <w:color w:val="000000"/>
                <w:sz w:val="18"/>
                <w:szCs w:val="18"/>
              </w:rPr>
            </w:pPr>
            <w:r w:rsidRPr="006C2D7C">
              <w:rPr>
                <w:rStyle w:val="A1"/>
                <w:rFonts w:asciiTheme="minorHAnsi" w:hAnsiTheme="minorHAnsi" w:cs="Museo Sans 700"/>
                <w:b/>
                <w:bCs/>
                <w:sz w:val="18"/>
                <w:szCs w:val="18"/>
              </w:rPr>
              <w:t xml:space="preserve">Email : </w:t>
            </w:r>
            <w:r w:rsidRPr="006C2D7C">
              <w:rPr>
                <w:rStyle w:val="A1"/>
                <w:rFonts w:asciiTheme="minorHAnsi" w:hAnsiTheme="minorHAnsi"/>
                <w:sz w:val="18"/>
                <w:szCs w:val="18"/>
              </w:rPr>
              <w:t>adresse email utilisée pour votre réservation</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cs="Museo Sans 700"/>
                <w:b/>
                <w:bCs/>
                <w:sz w:val="18"/>
                <w:szCs w:val="18"/>
              </w:rPr>
              <w:t xml:space="preserve">Mot de passe : </w:t>
            </w:r>
            <w:r w:rsidRPr="006C2D7C">
              <w:rPr>
                <w:rStyle w:val="A1"/>
                <w:rFonts w:asciiTheme="minorHAnsi" w:hAnsiTheme="minorHAnsi"/>
                <w:sz w:val="18"/>
                <w:szCs w:val="18"/>
              </w:rPr>
              <w:t xml:space="preserve">votre prénom </w:t>
            </w:r>
          </w:p>
          <w:p w:rsidR="00122D07" w:rsidRPr="006C2D7C" w:rsidRDefault="00122D07" w:rsidP="00122D07">
            <w:pPr>
              <w:pStyle w:val="Default"/>
              <w:jc w:val="both"/>
              <w:rPr>
                <w:rFonts w:asciiTheme="minorHAnsi" w:hAnsiTheme="minorHAnsi"/>
                <w:sz w:val="18"/>
                <w:szCs w:val="18"/>
              </w:rPr>
            </w:pPr>
          </w:p>
          <w:p w:rsidR="00DA774C" w:rsidRPr="006121FF" w:rsidRDefault="00122D07" w:rsidP="00122D07">
            <w:pPr>
              <w:pStyle w:val="Default"/>
              <w:jc w:val="both"/>
              <w:rPr>
                <w:rFonts w:asciiTheme="minorHAnsi" w:hAnsiTheme="minorHAnsi"/>
                <w:sz w:val="22"/>
                <w:szCs w:val="22"/>
              </w:rPr>
            </w:pPr>
            <w:r w:rsidRPr="006C2D7C">
              <w:rPr>
                <w:rStyle w:val="A1"/>
                <w:rFonts w:asciiTheme="minorHAnsi" w:hAnsiTheme="minorHAnsi"/>
                <w:sz w:val="18"/>
                <w:szCs w:val="18"/>
              </w:rPr>
              <w:t xml:space="preserve">Ce règlement peut se faire de façon anticipée en plusieurs fois si vous le souhaitez par </w:t>
            </w:r>
            <w:r w:rsidRPr="006C2D7C">
              <w:rPr>
                <w:rStyle w:val="A1"/>
                <w:rFonts w:asciiTheme="minorHAnsi" w:hAnsiTheme="minorHAnsi"/>
                <w:b/>
                <w:bCs/>
                <w:sz w:val="18"/>
                <w:szCs w:val="18"/>
              </w:rPr>
              <w:t xml:space="preserve">virement bancaire, </w:t>
            </w:r>
            <w:r w:rsidRPr="006C2D7C">
              <w:rPr>
                <w:rStyle w:val="A1"/>
                <w:rFonts w:asciiTheme="minorHAnsi" w:hAnsiTheme="minorHAnsi"/>
                <w:sz w:val="18"/>
                <w:szCs w:val="18"/>
              </w:rPr>
              <w:t>merci de nous contacter par email pour que l’on puisse vous transmettre un RIB</w:t>
            </w:r>
          </w:p>
        </w:tc>
      </w:tr>
    </w:tbl>
    <w:p xmlns:w="http://schemas.openxmlformats.org/wordprocessingml/2006/main" w:rsidR="00DA774C" w:rsidRPr="00351467" w:rsidRDefault="00DA774C"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36"/>
        <w:gridCol w:w="10046"/>
      </w:tblGrid>
      <w:tr w:rsidR="00122D07" w:rsidRPr="006121FF" w:rsidTr="00935736">
        <w:tc>
          <w:tcPr>
            <w:tcW w:w="250" w:type="dxa"/>
          </w:tcPr>
          <w:p w:rsidR="00122D07" w:rsidRPr="006121FF" w:rsidRDefault="00122D07" w:rsidP="007162E3">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38125" cy="219075"/>
                  <wp:effectExtent l="19050" t="0" r="9525" b="0"/>
                  <wp:docPr id="1583685436" name="36735565a445b2e23"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40994" name="dj.png"/>
                          <pic:cNvPicPr/>
                        </pic:nvPicPr>
                        <pic:blipFill>
                          <a:blip r:embed="rId59765565a445b275f" cstate="print"/>
                          <a:stretch>
                            <a:fillRect/>
                          </a:stretch>
                        </pic:blipFill>
                        <pic:spPr>
                          <a:xfrm>
                            <a:off x="0" y="0"/>
                            <a:ext cx="238125" cy="219075"/>
                          </a:xfrm>
                          <a:prstGeom prst="rect">
                            <a:avLst/>
                          </a:prstGeom>
                        </pic:spPr>
                      </pic:pic>
                    </a:graphicData>
                  </a:graphic>
                </wp:inline>
              </w:drawing>
            </w:r>
          </w:p>
        </w:tc>
        <w:tc>
          <w:tcPr>
            <w:tcW w:w="10356" w:type="dxa"/>
          </w:tcPr>
          <w:p w:rsidR="00122D07" w:rsidRPr="006121FF" w:rsidRDefault="00122D07" w:rsidP="007162E3">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CLUB TICKETS</w:t>
            </w:r>
          </w:p>
        </w:tc>
      </w:tr>
      <w:tr w:rsidR="00122D07" w:rsidRPr="006121FF" w:rsidTr="00935736">
        <w:tc>
          <w:tcPr>
            <w:tcW w:w="250" w:type="dxa"/>
          </w:tcPr>
          <w:p w:rsidR="00122D07" w:rsidRPr="006121FF" w:rsidRDefault="00122D07" w:rsidP="007162E3">
            <w:pPr>
              <w:pStyle w:val="Default"/>
              <w:rPr>
                <w:rFonts w:asciiTheme="minorHAnsi" w:hAnsiTheme="minorHAnsi"/>
                <w:sz w:val="22"/>
                <w:szCs w:val="22"/>
              </w:rPr>
            </w:pPr>
          </w:p>
        </w:tc>
        <w:tc>
          <w:tcPr>
            <w:tcW w:w="10356" w:type="dxa"/>
          </w:tcPr>
          <w:p w:rsidR="00122D07" w:rsidRPr="006C2D7C" w:rsidRDefault="00122D07" w:rsidP="00122D07">
            <w:pPr>
              <w:pStyle w:val="Pa1"/>
              <w:jc w:val="both"/>
              <w:rPr>
                <w:rStyle w:val="A1"/>
                <w:rFonts w:asciiTheme="minorHAnsi" w:hAnsiTheme="minorHAnsi"/>
                <w:sz w:val="18"/>
                <w:szCs w:val="18"/>
              </w:rPr>
            </w:pPr>
            <w:r w:rsidRPr="006121FF">
              <w:rPr>
                <w:rFonts w:asciiTheme="minorHAnsi" w:hAnsiTheme="minorHAnsi" w:cs="Museo Sans 300"/>
                <w:color w:val="000000"/>
                <w:sz w:val="20"/>
              </w:rPr>
              <w:br/>
            </w:r>
            <w:r w:rsidRPr="006C2D7C">
              <w:rPr>
                <w:rStyle w:val="A1"/>
                <w:rFonts w:asciiTheme="minorHAnsi" w:hAnsiTheme="minorHAnsi"/>
                <w:sz w:val="18"/>
                <w:szCs w:val="18"/>
              </w:rPr>
              <w:t>Votre formule comprend des entrées clubs :</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 xml:space="preserve">Une fois votre </w:t>
            </w:r>
            <w:r w:rsidRPr="006C2D7C">
              <w:rPr>
                <w:rStyle w:val="A3"/>
                <w:rFonts w:asciiTheme="minorHAnsi" w:hAnsiTheme="minorHAnsi"/>
                <w:sz w:val="18"/>
                <w:szCs w:val="18"/>
              </w:rPr>
              <w:t>solde réglé</w:t>
            </w:r>
            <w:r w:rsidRPr="006C2D7C">
              <w:rPr>
                <w:rStyle w:val="A1"/>
                <w:rFonts w:asciiTheme="minorHAnsi" w:hAnsiTheme="minorHAnsi" w:cs="Museo Sans 700"/>
                <w:b/>
                <w:bCs/>
                <w:sz w:val="18"/>
                <w:szCs w:val="18"/>
              </w:rPr>
              <w:t xml:space="preserve">, environ 15 jours avant votre départ, </w:t>
            </w:r>
            <w:r w:rsidRPr="006C2D7C">
              <w:rPr>
                <w:rStyle w:val="A1"/>
                <w:rFonts w:asciiTheme="minorHAnsi" w:hAnsiTheme="minorHAnsi"/>
                <w:sz w:val="18"/>
                <w:szCs w:val="18"/>
              </w:rPr>
              <w:t>vous recevrez un email</w:t>
            </w:r>
            <w:r w:rsidRPr="006C2D7C">
              <w:rPr>
                <w:rFonts w:asciiTheme="minorHAnsi" w:hAnsiTheme="minorHAnsi" w:cs="Museo Sans 300"/>
                <w:color w:val="000000"/>
                <w:sz w:val="18"/>
                <w:szCs w:val="18"/>
              </w:rPr>
              <w:t xml:space="preserve"> </w:t>
            </w:r>
            <w:r w:rsidRPr="006C2D7C">
              <w:rPr>
                <w:rStyle w:val="A1"/>
                <w:rFonts w:asciiTheme="minorHAnsi" w:hAnsiTheme="minorHAnsi"/>
                <w:sz w:val="18"/>
                <w:szCs w:val="18"/>
              </w:rPr>
              <w:t xml:space="preserve">vous invitant à procéder au choix de vos entrées clubs sur votre espace client. </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Ce choix</w:t>
            </w:r>
            <w:r w:rsidRPr="006C2D7C">
              <w:rPr>
                <w:rFonts w:asciiTheme="minorHAnsi" w:hAnsiTheme="minorHAnsi" w:cs="Museo Sans 300"/>
                <w:color w:val="000000"/>
                <w:sz w:val="18"/>
                <w:szCs w:val="18"/>
              </w:rPr>
              <w:t xml:space="preserve"> </w:t>
            </w:r>
            <w:r w:rsidRPr="006C2D7C">
              <w:rPr>
                <w:rStyle w:val="A1"/>
                <w:rFonts w:asciiTheme="minorHAnsi" w:hAnsiTheme="minorHAnsi"/>
                <w:sz w:val="18"/>
                <w:szCs w:val="18"/>
              </w:rPr>
              <w:t>sera repris sur vos documents de voyage et vos entrées clubs remises sur place par votre contact lors de votre arrivée à Ibiza.</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 xml:space="preserve">Il est </w:t>
            </w:r>
            <w:r w:rsidRPr="006C2D7C">
              <w:rPr>
                <w:rStyle w:val="A1"/>
                <w:rFonts w:asciiTheme="minorHAnsi" w:hAnsiTheme="minorHAnsi" w:cs="Museo Sans 700"/>
                <w:b/>
                <w:bCs/>
                <w:sz w:val="18"/>
                <w:szCs w:val="18"/>
              </w:rPr>
              <w:t xml:space="preserve">inutile de nous contacter pour le choix de vos entrées clubs avant règlement du solde du séjour, </w:t>
            </w:r>
            <w:r w:rsidRPr="006C2D7C">
              <w:rPr>
                <w:rStyle w:val="A1"/>
                <w:rFonts w:asciiTheme="minorHAnsi" w:hAnsiTheme="minorHAnsi"/>
                <w:sz w:val="18"/>
                <w:szCs w:val="18"/>
              </w:rPr>
              <w:t>le choix des entrées clubs se fait environ 15 jours avant le départ pour vous permettre de choisir parmi la totalité des événements disponibles.</w:t>
            </w:r>
          </w:p>
          <w:p w:rsidR="00122D07" w:rsidRPr="006C2D7C" w:rsidRDefault="00122D07" w:rsidP="00122D07">
            <w:pPr>
              <w:pStyle w:val="Default"/>
              <w:jc w:val="both"/>
              <w:rPr>
                <w:rFonts w:asciiTheme="minorHAnsi" w:hAnsiTheme="minorHAnsi"/>
                <w:sz w:val="18"/>
                <w:szCs w:val="18"/>
              </w:rPr>
            </w:pPr>
          </w:p>
          <w:p w:rsidR="00122D07" w:rsidRPr="006121FF" w:rsidRDefault="00122D07" w:rsidP="00122D07">
            <w:pPr>
              <w:pStyle w:val="Pa1"/>
              <w:jc w:val="both"/>
              <w:rPr>
                <w:rFonts w:asciiTheme="minorHAnsi" w:hAnsiTheme="minorHAnsi" w:cs="Museo Sans 300"/>
                <w:color w:val="000000"/>
                <w:sz w:val="20"/>
                <w:szCs w:val="20"/>
              </w:rPr>
            </w:pPr>
            <w:r w:rsidRPr="006C2D7C">
              <w:rPr>
                <w:rStyle w:val="A1"/>
                <w:rFonts w:asciiTheme="minorHAnsi" w:hAnsiTheme="minorHAnsi"/>
                <w:sz w:val="18"/>
                <w:szCs w:val="18"/>
              </w:rPr>
              <w:t>A l’inverse, si vous ne procédez pas au choix des vos entrées clubs après deux relances de notre part, ce choix sera effectue par nos soins sans quoi nous ne sommes plus en mesure de nous approvisionner dans les temps auprès de nos fournisseurs.</w:t>
            </w:r>
          </w:p>
        </w:tc>
      </w:tr>
    </w:tbl>
    <w:p xmlns:w="http://schemas.openxmlformats.org/wordprocessingml/2006/main" w:rsidR="00122D07" w:rsidRPr="00351467" w:rsidRDefault="00122D07"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36"/>
        <w:gridCol w:w="10046"/>
      </w:tblGrid>
      <w:tr w:rsidR="00122D07" w:rsidRPr="006121FF" w:rsidTr="00935736">
        <w:tc>
          <w:tcPr>
            <w:tcW w:w="250" w:type="dxa"/>
          </w:tcPr>
          <w:p w:rsidR="00122D07" w:rsidRPr="006121FF" w:rsidRDefault="00122D07" w:rsidP="007162E3">
            <w:pPr>
              <w:pStyle w:val="Default"/>
              <w:rPr>
                <w:rStyle w:val="A6"/>
                <w:rFonts w:asciiTheme="minorHAnsi" w:hAnsiTheme="minorHAnsi"/>
                <w:color w:val="262626" w:themeColor="text1" w:themeTint="D9"/>
                <w:u w:val="single" w:color="E7642D"/>
              </w:rPr>
            </w:pPr>
            <w:r w:rsidRPr="006121FF">
              <w:rPr>
                <w:rStyle w:val="A6"/>
                <w:rFonts w:asciiTheme="minorHAnsi" w:hAnsiTheme="minorHAnsi"/>
                <w:noProof/>
                <w:color w:val="262626" w:themeColor="text1" w:themeTint="D9"/>
                <w:u w:val="single" w:color="E7642D"/>
                <w:lang w:eastAsia="zh-TW"/>
              </w:rPr>
              <w:drawing>
                <wp:inline distT="0" distB="0" distL="0" distR="0">
                  <wp:extent cx="238125" cy="238125"/>
                  <wp:effectExtent l="19050" t="0" r="9525" b="0"/>
                  <wp:docPr id="991981262" name="64425565a445b2e6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77118" name="dossier.png"/>
                          <pic:cNvPicPr/>
                        </pic:nvPicPr>
                        <pic:blipFill>
                          <a:blip r:embed="rId23755565a445b27cf" cstate="print"/>
                          <a:stretch>
                            <a:fillRect/>
                          </a:stretch>
                        </pic:blipFill>
                        <pic:spPr>
                          <a:xfrm>
                            <a:off x="0" y="0"/>
                            <a:ext cx="238125" cy="238125"/>
                          </a:xfrm>
                          <a:prstGeom prst="rect">
                            <a:avLst/>
                          </a:prstGeom>
                        </pic:spPr>
                      </pic:pic>
                    </a:graphicData>
                  </a:graphic>
                </wp:inline>
              </w:drawing>
            </w:r>
          </w:p>
        </w:tc>
        <w:tc>
          <w:tcPr>
            <w:tcW w:w="10356" w:type="dxa"/>
          </w:tcPr>
          <w:p w:rsidR="00122D07" w:rsidRPr="006121FF" w:rsidRDefault="00122D07" w:rsidP="007162E3">
            <w:pPr>
              <w:pStyle w:val="Default"/>
              <w:rPr>
                <w:rStyle w:val="A6"/>
                <w:rFonts w:asciiTheme="minorHAnsi" w:hAnsiTheme="minorHAnsi"/>
                <w:color w:val="262626" w:themeColor="text1" w:themeTint="D9"/>
              </w:rPr>
            </w:pPr>
            <w:r w:rsidRPr="006121FF">
              <w:rPr>
                <w:rStyle w:val="A6"/>
                <w:rFonts w:asciiTheme="minorHAnsi" w:hAnsiTheme="minorHAnsi"/>
                <w:color w:val="262626" w:themeColor="text1" w:themeTint="D9"/>
                <w:u w:val="single" w:color="E7642D"/>
              </w:rPr>
              <w:t>DOSSIER DE VOYAGE</w:t>
            </w:r>
          </w:p>
        </w:tc>
      </w:tr>
      <w:tr w:rsidR="00122D07" w:rsidRPr="006121FF" w:rsidTr="00935736">
        <w:tc>
          <w:tcPr>
            <w:tcW w:w="250" w:type="dxa"/>
          </w:tcPr>
          <w:p w:rsidR="00122D07" w:rsidRPr="006121FF" w:rsidRDefault="00122D07" w:rsidP="007162E3">
            <w:pPr>
              <w:pStyle w:val="Default"/>
              <w:rPr>
                <w:rFonts w:asciiTheme="minorHAnsi" w:hAnsiTheme="minorHAnsi"/>
                <w:sz w:val="22"/>
                <w:szCs w:val="22"/>
              </w:rPr>
            </w:pPr>
          </w:p>
        </w:tc>
        <w:tc>
          <w:tcPr>
            <w:tcW w:w="10356" w:type="dxa"/>
          </w:tcPr>
          <w:p w:rsidR="00122D07" w:rsidRPr="006C2D7C" w:rsidRDefault="00122D07" w:rsidP="00122D07">
            <w:pPr>
              <w:pStyle w:val="Pa1"/>
              <w:jc w:val="both"/>
              <w:rPr>
                <w:rFonts w:asciiTheme="minorHAnsi" w:hAnsiTheme="minorHAnsi" w:cs="Museo Sans 300"/>
                <w:color w:val="000000"/>
                <w:sz w:val="18"/>
                <w:szCs w:val="18"/>
              </w:rPr>
            </w:pPr>
            <w:r w:rsidRPr="006121FF">
              <w:rPr>
                <w:rFonts w:asciiTheme="minorHAnsi" w:hAnsiTheme="minorHAnsi" w:cs="Museo Sans 300"/>
                <w:color w:val="000000"/>
                <w:sz w:val="20"/>
              </w:rPr>
              <w:br/>
            </w:r>
            <w:r w:rsidRPr="006C2D7C">
              <w:rPr>
                <w:rFonts w:asciiTheme="minorHAnsi" w:hAnsiTheme="minorHAnsi" w:cs="Museo Sans 700"/>
                <w:b/>
                <w:bCs/>
                <w:color w:val="000000"/>
                <w:sz w:val="18"/>
                <w:szCs w:val="18"/>
              </w:rPr>
              <w:t>IMPORTANT : vos billets d’avion sont des billets électroniques, vous ne recevrez aucun document par courrier postal</w:t>
            </w:r>
            <w:r w:rsidRPr="006C2D7C">
              <w:rPr>
                <w:rFonts w:asciiTheme="minorHAnsi" w:hAnsiTheme="minorHAnsi" w:cs="Museo Sans 300"/>
                <w:color w:val="000000"/>
                <w:sz w:val="18"/>
                <w:szCs w:val="18"/>
              </w:rPr>
              <w:t>.</w:t>
            </w:r>
          </w:p>
          <w:p w:rsidR="00122D07" w:rsidRPr="006C2D7C" w:rsidRDefault="00122D07" w:rsidP="00122D07">
            <w:pPr>
              <w:pStyle w:val="Default"/>
              <w:rPr>
                <w:rFonts w:asciiTheme="minorHAnsi" w:hAnsiTheme="minorHAnsi"/>
                <w:sz w:val="18"/>
                <w:szCs w:val="18"/>
              </w:rPr>
            </w:pPr>
          </w:p>
          <w:p w:rsidR="00122D07" w:rsidRPr="006C2D7C" w:rsidRDefault="00122D07" w:rsidP="00122D07">
            <w:pPr>
              <w:autoSpaceDE w:val="0"/>
              <w:autoSpaceDN w:val="0"/>
              <w:adjustRightInd w:val="0"/>
              <w:spacing w:line="241" w:lineRule="atLeast"/>
              <w:jc w:val="both"/>
              <w:rPr>
                <w:rFonts w:cs="Museo Sans 700"/>
                <w:b/>
                <w:bCs/>
                <w:color w:val="000000"/>
                <w:sz w:val="18"/>
                <w:szCs w:val="18"/>
                <w:u w:val="single"/>
              </w:rPr>
            </w:pPr>
            <w:r w:rsidRPr="006C2D7C">
              <w:rPr>
                <w:rFonts w:cs="Museo Sans 300"/>
                <w:color w:val="000000"/>
                <w:sz w:val="18"/>
                <w:szCs w:val="18"/>
              </w:rPr>
              <w:t xml:space="preserve">Votre dossier de voyage contenant vos billets d’avion, le voucher a présenter lors du check in à votre hébergement ainsi que toutes les informations relatives aux autres prestations (entrées clubs, excursions...) vous sera </w:t>
            </w:r>
            <w:r w:rsidR="0035457F" w:rsidRPr="006C2D7C">
              <w:rPr>
                <w:rFonts w:cs="Museo Sans 300"/>
                <w:color w:val="000000"/>
                <w:sz w:val="18"/>
                <w:szCs w:val="18"/>
              </w:rPr>
              <w:t>envoyé</w:t>
            </w:r>
            <w:r w:rsidRPr="006C2D7C">
              <w:rPr>
                <w:rFonts w:cs="Museo Sans 300"/>
                <w:color w:val="000000"/>
                <w:sz w:val="18"/>
                <w:szCs w:val="18"/>
              </w:rPr>
              <w:t xml:space="preserve"> </w:t>
            </w:r>
            <w:r w:rsidRPr="006C2D7C">
              <w:rPr>
                <w:rFonts w:cs="Museo Sans 700"/>
                <w:b/>
                <w:bCs/>
                <w:color w:val="000000"/>
                <w:sz w:val="18"/>
                <w:szCs w:val="18"/>
                <w:u w:val="single"/>
              </w:rPr>
              <w:t>par EMAIL entre une semaine et deux jours avant le départ.</w:t>
            </w:r>
          </w:p>
          <w:p w:rsidR="00122D07" w:rsidRPr="006C2D7C" w:rsidRDefault="00122D07" w:rsidP="00122D07">
            <w:pPr>
              <w:autoSpaceDE w:val="0"/>
              <w:autoSpaceDN w:val="0"/>
              <w:adjustRightInd w:val="0"/>
              <w:spacing w:line="241" w:lineRule="atLeast"/>
              <w:jc w:val="both"/>
              <w:rPr>
                <w:rFonts w:cs="Museo Sans 700"/>
                <w:color w:val="000000"/>
                <w:sz w:val="18"/>
                <w:szCs w:val="18"/>
              </w:rPr>
            </w:pPr>
          </w:p>
          <w:p w:rsidR="00122D07" w:rsidRPr="006C2D7C" w:rsidRDefault="00122D07" w:rsidP="00122D07">
            <w:pPr>
              <w:autoSpaceDE w:val="0"/>
              <w:autoSpaceDN w:val="0"/>
              <w:adjustRightInd w:val="0"/>
              <w:spacing w:line="241" w:lineRule="atLeast"/>
              <w:jc w:val="both"/>
              <w:rPr>
                <w:rFonts w:cs="Museo Sans 700"/>
                <w:b/>
                <w:bCs/>
                <w:color w:val="000000"/>
                <w:sz w:val="18"/>
                <w:szCs w:val="18"/>
              </w:rPr>
            </w:pPr>
            <w:r w:rsidRPr="006C2D7C">
              <w:rPr>
                <w:rFonts w:cs="Museo Sans 700"/>
                <w:b/>
                <w:bCs/>
                <w:color w:val="000000"/>
                <w:sz w:val="18"/>
                <w:szCs w:val="18"/>
              </w:rPr>
              <w:t>Il est inutile de nous contacter à plus de deux jours du départ si vous n’avez pas encore reçu votre dossier de voyage.</w:t>
            </w:r>
          </w:p>
          <w:p w:rsidR="00122D07" w:rsidRPr="006C2D7C" w:rsidRDefault="00122D07" w:rsidP="00122D07">
            <w:pPr>
              <w:autoSpaceDE w:val="0"/>
              <w:autoSpaceDN w:val="0"/>
              <w:adjustRightInd w:val="0"/>
              <w:spacing w:line="241" w:lineRule="atLeast"/>
              <w:jc w:val="both"/>
              <w:rPr>
                <w:rFonts w:cs="Museo Sans 700"/>
                <w:color w:val="000000"/>
                <w:sz w:val="18"/>
                <w:szCs w:val="18"/>
              </w:rPr>
            </w:pPr>
          </w:p>
          <w:p w:rsidR="00122D07" w:rsidRPr="006121FF" w:rsidRDefault="00122D07" w:rsidP="00122D07">
            <w:pPr>
              <w:pStyle w:val="Pa1"/>
              <w:jc w:val="both"/>
              <w:rPr>
                <w:rFonts w:asciiTheme="minorHAnsi" w:hAnsiTheme="minorHAnsi" w:cs="Museo Sans 300"/>
                <w:color w:val="000000"/>
                <w:sz w:val="20"/>
                <w:szCs w:val="20"/>
              </w:rPr>
            </w:pPr>
            <w:r w:rsidRPr="006C2D7C">
              <w:rPr>
                <w:rFonts w:asciiTheme="minorHAnsi" w:hAnsiTheme="minorHAnsi" w:cs="Museo Sans 300"/>
                <w:color w:val="000000"/>
                <w:sz w:val="18"/>
                <w:szCs w:val="18"/>
              </w:rPr>
              <w:t>Nous faisons le maximum pour envoyer les documents le plus en avance possible mais suivant la période il arrive parfois que celui-ci ne vous parvienne que dans ce délais.</w:t>
            </w:r>
          </w:p>
        </w:tc>
      </w:tr>
    </w:tbl>
    <w:p xmlns:w="http://schemas.openxmlformats.org/wordprocessingml/2006/main" w:rsidR="00122D07" w:rsidRPr="00351467" w:rsidRDefault="00122D07"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96"/>
        <w:gridCol w:w="9986"/>
      </w:tblGrid>
      <w:tr w:rsidR="00122D07" w:rsidRPr="006121FF" w:rsidTr="00935736">
        <w:tc>
          <w:tcPr>
            <w:tcW w:w="250" w:type="dxa"/>
          </w:tcPr>
          <w:p w:rsidR="00122D07" w:rsidRPr="006121FF" w:rsidRDefault="00122D07" w:rsidP="0035457F">
            <w:pPr>
              <w:pStyle w:val="Default"/>
              <w:jc w:val="center"/>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97180" cy="194310"/>
                  <wp:effectExtent l="0" t="0" r="7620" b="0"/>
                  <wp:docPr id="201308750" name="36925565a445b2ea8" descr="transf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34814" name="transfert.png"/>
                          <pic:cNvPicPr/>
                        </pic:nvPicPr>
                        <pic:blipFill>
                          <a:blip r:embed="rId83095565a445b283f" cstate="print"/>
                          <a:stretch>
                            <a:fillRect/>
                          </a:stretch>
                        </pic:blipFill>
                        <pic:spPr>
                          <a:xfrm>
                            <a:off x="0" y="0"/>
                            <a:ext cx="297180" cy="194310"/>
                          </a:xfrm>
                          <a:prstGeom prst="rect">
                            <a:avLst/>
                          </a:prstGeom>
                        </pic:spPr>
                      </pic:pic>
                    </a:graphicData>
                  </a:graphic>
                </wp:inline>
              </w:drawing>
            </w:r>
          </w:p>
        </w:tc>
        <w:tc>
          <w:tcPr>
            <w:tcW w:w="10356" w:type="dxa"/>
          </w:tcPr>
          <w:p w:rsidR="00122D07" w:rsidRPr="006121FF" w:rsidRDefault="00122D07" w:rsidP="007162E3">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TRANSFERTS</w:t>
            </w:r>
          </w:p>
        </w:tc>
      </w:tr>
      <w:tr w:rsidR="00122D07" w:rsidRPr="006121FF" w:rsidTr="00C41A28">
        <w:trPr>
          <w:trHeight w:val="2401"/>
        </w:trPr>
        <w:tc>
          <w:tcPr>
            <w:tcW w:w="250" w:type="dxa"/>
          </w:tcPr>
          <w:p w:rsidR="00122D07" w:rsidRPr="006121FF" w:rsidRDefault="00122D07" w:rsidP="007162E3">
            <w:pPr>
              <w:pStyle w:val="Default"/>
              <w:rPr>
                <w:rFonts w:asciiTheme="minorHAnsi" w:hAnsiTheme="minorHAnsi"/>
                <w:sz w:val="22"/>
                <w:szCs w:val="22"/>
              </w:rPr>
            </w:pPr>
          </w:p>
        </w:tc>
        <w:tc>
          <w:tcPr>
            <w:tcW w:w="10356" w:type="dxa"/>
          </w:tcPr>
          <w:p w:rsidR="00122D07" w:rsidRPr="006C2D7C" w:rsidRDefault="00122D07" w:rsidP="00122D07">
            <w:pPr>
              <w:pStyle w:val="Pa1"/>
              <w:jc w:val="both"/>
              <w:rPr>
                <w:rStyle w:val="A1"/>
                <w:rFonts w:asciiTheme="minorHAnsi" w:hAnsiTheme="minorHAnsi"/>
                <w:sz w:val="18"/>
                <w:szCs w:val="18"/>
              </w:rPr>
            </w:pPr>
            <w:r w:rsidRPr="006121FF">
              <w:rPr>
                <w:rFonts w:asciiTheme="minorHAnsi" w:hAnsiTheme="minorHAnsi" w:cs="Museo Sans 300"/>
                <w:color w:val="000000"/>
                <w:sz w:val="20"/>
              </w:rPr>
              <w:br/>
            </w:r>
            <w:r w:rsidRPr="006C2D7C">
              <w:rPr>
                <w:rStyle w:val="A1"/>
                <w:rFonts w:asciiTheme="minorHAnsi" w:hAnsiTheme="minorHAnsi"/>
                <w:sz w:val="18"/>
                <w:szCs w:val="18"/>
              </w:rPr>
              <w:t>Vous n’avez pas souscrit notre option d’accueil VIP personnalisée ?</w:t>
            </w:r>
          </w:p>
          <w:p w:rsidR="0035457F" w:rsidRPr="006C2D7C" w:rsidRDefault="0035457F" w:rsidP="0035457F">
            <w:pPr>
              <w:pStyle w:val="Default"/>
              <w:rPr>
                <w:rFonts w:asciiTheme="minorHAnsi" w:hAnsiTheme="minorHAnsi"/>
                <w:sz w:val="18"/>
                <w:szCs w:val="18"/>
              </w:rPr>
            </w:pPr>
          </w:p>
          <w:p w:rsidR="00122D07" w:rsidRPr="006C2D7C" w:rsidRDefault="00122D07" w:rsidP="00122D07">
            <w:pPr>
              <w:pStyle w:val="Pa1"/>
              <w:jc w:val="both"/>
              <w:rPr>
                <w:rFonts w:asciiTheme="minorHAnsi" w:hAnsiTheme="minorHAnsi" w:cs="Museo Sans 700"/>
                <w:color w:val="000000"/>
                <w:sz w:val="18"/>
                <w:szCs w:val="18"/>
              </w:rPr>
            </w:pPr>
            <w:r w:rsidRPr="006C2D7C">
              <w:rPr>
                <w:rStyle w:val="A1"/>
                <w:rFonts w:asciiTheme="minorHAnsi" w:hAnsiTheme="minorHAnsi"/>
                <w:sz w:val="18"/>
                <w:szCs w:val="18"/>
              </w:rPr>
              <w:t xml:space="preserve">En souscrivant le </w:t>
            </w:r>
            <w:r w:rsidRPr="006C2D7C">
              <w:rPr>
                <w:rStyle w:val="A1"/>
                <w:rFonts w:asciiTheme="minorHAnsi" w:hAnsiTheme="minorHAnsi" w:cs="Museo Sans 700"/>
                <w:b/>
                <w:bCs/>
                <w:sz w:val="18"/>
                <w:szCs w:val="18"/>
              </w:rPr>
              <w:t>WELCOME PACK : Accueil + Transferts :</w:t>
            </w:r>
          </w:p>
          <w:p w:rsidR="00122D07" w:rsidRPr="006C2D7C" w:rsidRDefault="00122D07" w:rsidP="00122D07">
            <w:pPr>
              <w:pStyle w:val="Pa1"/>
              <w:jc w:val="both"/>
              <w:rPr>
                <w:rFonts w:asciiTheme="minorHAnsi" w:hAnsiTheme="minorHAnsi" w:cs="Museo Sans 300"/>
                <w:color w:val="000000"/>
                <w:sz w:val="18"/>
                <w:szCs w:val="18"/>
              </w:rPr>
            </w:pPr>
            <w:r w:rsidRPr="006C2D7C">
              <w:rPr>
                <w:rStyle w:val="A1"/>
                <w:rFonts w:asciiTheme="minorHAnsi" w:hAnsiTheme="minorHAnsi"/>
                <w:sz w:val="18"/>
                <w:szCs w:val="18"/>
              </w:rPr>
              <w:t>- Fini le stress a votre arrivée a l’aéroport et l’attente interminable pour avoir un taxi !</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 xml:space="preserve">- Accueil aéroport en mini bus </w:t>
            </w:r>
            <w:proofErr w:type="spellStart"/>
            <w:r w:rsidRPr="006C2D7C">
              <w:rPr>
                <w:rStyle w:val="A1"/>
                <w:rFonts w:asciiTheme="minorHAnsi" w:hAnsiTheme="minorHAnsi"/>
                <w:sz w:val="18"/>
                <w:szCs w:val="18"/>
              </w:rPr>
              <w:t>shuttle</w:t>
            </w:r>
            <w:proofErr w:type="spellEnd"/>
            <w:r w:rsidRPr="006C2D7C">
              <w:rPr>
                <w:rStyle w:val="A1"/>
                <w:rFonts w:asciiTheme="minorHAnsi" w:hAnsiTheme="minorHAnsi"/>
                <w:sz w:val="18"/>
                <w:szCs w:val="18"/>
              </w:rPr>
              <w:t xml:space="preserve"> personnalise - Aller + Retour hôtel - aéroport</w:t>
            </w:r>
          </w:p>
          <w:p w:rsidR="0035457F" w:rsidRPr="006C2D7C" w:rsidRDefault="0035457F" w:rsidP="0035457F">
            <w:pPr>
              <w:pStyle w:val="Default"/>
              <w:rPr>
                <w:rFonts w:asciiTheme="minorHAnsi" w:hAnsiTheme="minorHAnsi"/>
                <w:sz w:val="18"/>
                <w:szCs w:val="18"/>
              </w:rPr>
            </w:pPr>
          </w:p>
          <w:p w:rsidR="0035457F" w:rsidRPr="00C41A28" w:rsidRDefault="00122D07" w:rsidP="00C41A28">
            <w:pPr>
              <w:pStyle w:val="Pa1"/>
              <w:jc w:val="both"/>
              <w:rPr>
                <w:rFonts w:asciiTheme="minorHAnsi" w:hAnsiTheme="minorHAnsi" w:cs="Museo Sans 300"/>
                <w:color w:val="000000"/>
                <w:sz w:val="18"/>
                <w:szCs w:val="18"/>
              </w:rPr>
            </w:pPr>
            <w:proofErr w:type="spellStart"/>
            <w:r w:rsidRPr="006C2D7C">
              <w:rPr>
                <w:rStyle w:val="A1"/>
                <w:rFonts w:asciiTheme="minorHAnsi" w:hAnsiTheme="minorHAnsi"/>
                <w:sz w:val="18"/>
                <w:szCs w:val="18"/>
              </w:rPr>
              <w:t>Brief</w:t>
            </w:r>
            <w:proofErr w:type="spellEnd"/>
            <w:r w:rsidRPr="006C2D7C">
              <w:rPr>
                <w:rStyle w:val="A1"/>
                <w:rFonts w:asciiTheme="minorHAnsi" w:hAnsiTheme="minorHAnsi"/>
                <w:sz w:val="18"/>
                <w:szCs w:val="18"/>
              </w:rPr>
              <w:t xml:space="preserve"> de bienvenue avec conseils et explications autour d’une carte de l’ile pour tout savoir sur Ibiza (déplacements, lieux incontournables...)</w:t>
            </w:r>
          </w:p>
          <w:p w:rsidR="00122D07" w:rsidRPr="006121FF" w:rsidRDefault="00122D07" w:rsidP="00122D07">
            <w:pPr>
              <w:pStyle w:val="Pa1"/>
              <w:jc w:val="both"/>
              <w:rPr>
                <w:rFonts w:asciiTheme="minorHAnsi" w:hAnsiTheme="minorHAnsi" w:cs="Museo Sans 300"/>
                <w:color w:val="000000"/>
                <w:sz w:val="20"/>
                <w:szCs w:val="20"/>
              </w:rPr>
            </w:pPr>
            <w:r w:rsidRPr="006C2D7C">
              <w:rPr>
                <w:rStyle w:val="A3"/>
                <w:rFonts w:asciiTheme="minorHAnsi" w:hAnsiTheme="minorHAnsi"/>
                <w:sz w:val="18"/>
                <w:szCs w:val="18"/>
              </w:rPr>
              <w:t xml:space="preserve">Tarif : </w:t>
            </w:r>
            <w:r w:rsidRPr="006C2D7C">
              <w:rPr>
                <w:rStyle w:val="A1"/>
                <w:rFonts w:asciiTheme="minorHAnsi" w:hAnsiTheme="minorHAnsi"/>
                <w:sz w:val="18"/>
                <w:szCs w:val="18"/>
              </w:rPr>
              <w:t>Nous consulter par email contact@ibiza-experience.com</w:t>
            </w:r>
          </w:p>
        </w:tc>
      </w:tr>
    </w:tbl>
    <w:p xmlns:w="http://schemas.openxmlformats.org/wordprocessingml/2006/main" w:rsidR="00122D07" w:rsidRPr="00DA774C" w:rsidRDefault="00122D07" w:rsidP="00351467">
      <w:pPr>
        <w:pStyle w:val="Default"/>
        <w:rPr>
          <w:sz w:val="22"/>
          <w:szCs w:val="22"/>
        </w:rPr>
      </w:pPr>
    </w:p>
    <w:p xmlns:w="http://schemas.openxmlformats.org/wordprocessingml/2006/main">
      <w:pPr>
        <w:sectPr w:rsidR="00122D07" w:rsidRPr="00DA774C" w:rsidSect="005915E4">
          <w:pgSz w:w="11906" w:h="16838"/>
          <w:pgMar w:top="426" w:right="720" w:bottom="568" w:left="720" w:header="708" w:footer="708" w:gutter="0"/>
          <w:cols w:space="708"/>
          <w:docGrid w:linePitch="360"/>
        </w:sectPr>
      </w:pPr>
    </w:p>
    <w:p xmlns:w="http://schemas.openxmlformats.org/wordprocessingml/2006/main" w:rsidR="00DA774C" w:rsidRPr="006121FF" w:rsidRDefault="00DA774C" w:rsidP="00DA774C">
      <w:pPr>
        <w:pStyle w:val="Pa0"/>
        <w:rPr>
          <w:rFonts w:asciiTheme="minorHAnsi" w:hAnsiTheme="minorHAnsi" w:cs="Museo Sans 300"/>
          <w:color w:val="000000"/>
          <w:sz w:val="20"/>
          <w:szCs w:val="20"/>
        </w:rPr>
      </w:pPr>
      <w:r w:rsidRPr="006121FF">
        <w:rPr>
          <w:rFonts w:asciiTheme="minorHAnsi" w:hAnsiTheme="minorHAnsi" w:cs="Museo Sans 700"/>
          <w:b/>
          <w:bCs/>
          <w:color w:val="000000"/>
          <w:sz w:val="20"/>
          <w:szCs w:val="20"/>
        </w:rPr>
        <w:t>CLUBBING HOLIDAYS</w:t>
      </w:r>
      <w:r w:rsidRPr="006121FF">
        <w:rPr>
          <w:rFonts w:asciiTheme="minorHAnsi" w:hAnsiTheme="minorHAnsi" w:cs="Museo Sans 700"/>
          <w:color w:val="000000"/>
          <w:sz w:val="20"/>
          <w:szCs w:val="20"/>
        </w:rPr>
        <w:br/>
      </w:r>
      <w:r w:rsidRPr="006121FF">
        <w:rPr>
          <w:rFonts w:asciiTheme="minorHAnsi" w:hAnsiTheme="minorHAnsi" w:cs="Museo Sans 700"/>
          <w:b/>
          <w:bCs/>
          <w:color w:val="000000"/>
          <w:sz w:val="20"/>
          <w:szCs w:val="20"/>
        </w:rPr>
        <w:t xml:space="preserve">Tel : </w:t>
      </w:r>
      <w:r w:rsidRPr="006121FF">
        <w:rPr>
          <w:rFonts w:asciiTheme="minorHAnsi" w:hAnsiTheme="minorHAnsi" w:cs="Museo Sans 300"/>
          <w:color w:val="000000"/>
          <w:sz w:val="20"/>
          <w:szCs w:val="20"/>
        </w:rPr>
        <w:t>09 64 39 72 80</w:t>
      </w:r>
      <w:r w:rsidRPr="006121FF">
        <w:rPr>
          <w:rFonts w:asciiTheme="minorHAnsi" w:hAnsiTheme="minorHAnsi" w:cs="Museo Sans 300"/>
          <w:color w:val="000000"/>
          <w:sz w:val="20"/>
          <w:szCs w:val="20"/>
        </w:rPr>
        <w:br/>
      </w:r>
      <w:r w:rsidRPr="006121FF">
        <w:rPr>
          <w:rFonts w:asciiTheme="minorHAnsi" w:hAnsiTheme="minorHAnsi" w:cs="Museo Sans 700"/>
          <w:b/>
          <w:bCs/>
          <w:color w:val="000000"/>
          <w:sz w:val="20"/>
          <w:szCs w:val="20"/>
        </w:rPr>
        <w:t xml:space="preserve">E-mail : </w:t>
      </w:r>
      <w:r w:rsidRPr="006121FF">
        <w:rPr>
          <w:rFonts w:asciiTheme="minorHAnsi" w:hAnsiTheme="minorHAnsi" w:cs="Museo Sans 300"/>
          <w:color w:val="000000"/>
          <w:sz w:val="20"/>
          <w:szCs w:val="20"/>
        </w:rPr>
        <w:t>contact@ibiza-experience.com</w:t>
      </w:r>
    </w:p>
    <w:p xmlns:w="http://schemas.openxmlformats.org/wordprocessingml/2006/main" w:rsidR="00DA774C" w:rsidRPr="00DA774C" w:rsidRDefault="00DA774C" w:rsidP="00DA774C">
      <w:pPr>
        <w:autoSpaceDE w:val="0"/>
        <w:autoSpaceDN w:val="0"/>
        <w:adjustRightInd w:val="0"/>
        <w:spacing w:before="0" w:beforeAutospacing="0"/>
        <w:rPr>
          <w:rFonts w:ascii="Museo Sans 300" w:hAnsi="Museo Sans 300" w:cs="Museo Sans 300"/>
          <w:color w:val="000000"/>
          <w:sz w:val="24"/>
          <w:szCs w:val="24"/>
        </w:rPr>
      </w:pPr>
    </w:p>
    <w:p xmlns:w="http://schemas.openxmlformats.org/wordprocessingml/2006/main" w:rsidR="00DA774C" w:rsidRDefault="00DA774C" w:rsidP="00DA774C">
      <w:pPr>
        <w:autoSpaceDE w:val="0"/>
        <w:autoSpaceDN w:val="0"/>
        <w:adjustRightInd w:val="0"/>
        <w:spacing w:before="0" w:beforeAutospacing="0" w:line="241" w:lineRule="atLeast"/>
        <w:jc w:val="center"/>
        <w:rPr>
          <w:rFonts w:ascii="Museo Sans 300" w:hAnsi="Museo Sans 300" w:cs="Museo Sans 300"/>
          <w:color w:val="000000"/>
        </w:rPr>
      </w:pPr>
    </w:p>
    <w:p xmlns:w="http://schemas.openxmlformats.org/wordprocessingml/2006/main" w:rsidR="00DA774C" w:rsidRPr="006121FF" w:rsidRDefault="00DA774C" w:rsidP="00DA774C">
      <w:pPr>
        <w:autoSpaceDE w:val="0"/>
        <w:autoSpaceDN w:val="0"/>
        <w:adjustRightInd w:val="0"/>
        <w:spacing w:before="0" w:beforeAutospacing="0" w:line="241" w:lineRule="atLeast"/>
        <w:jc w:val="center"/>
        <w:rPr>
          <w:rFonts w:cs="Museo Sans 300"/>
          <w:color w:val="000000"/>
        </w:rPr>
      </w:pPr>
      <w:r w:rsidRPr="006121FF">
        <w:rPr>
          <w:rFonts w:cs="Museo Sans 300"/>
          <w:color w:val="000000"/>
        </w:rPr>
        <w:t>Cher(e) client(e), merci de prendre connaissance des informations suivantes concernant</w:t>
      </w:r>
    </w:p>
    <w:p xmlns:w="http://schemas.openxmlformats.org/wordprocessingml/2006/main" w:rsidR="00DA774C" w:rsidRPr="006121FF" w:rsidRDefault="00DA774C" w:rsidP="00DA774C">
      <w:pPr>
        <w:pStyle w:val="Default"/>
        <w:jc w:val="center"/>
        <w:rPr>
          <w:rFonts w:asciiTheme="minorHAnsi" w:hAnsiTheme="minorHAnsi" w:cs="Museo Sans 300"/>
          <w:sz w:val="22"/>
          <w:szCs w:val="22"/>
        </w:rPr>
      </w:pPr>
      <w:r w:rsidRPr="006121FF">
        <w:rPr>
          <w:rFonts w:asciiTheme="minorHAnsi" w:hAnsiTheme="minorHAnsi" w:cs="Museo Sans 300"/>
          <w:sz w:val="22"/>
          <w:szCs w:val="22"/>
        </w:rPr>
        <w:t>votre futur séjour a destination d'Ibiza :</w:t>
      </w:r>
    </w:p>
    <w:p xmlns:w="http://schemas.openxmlformats.org/wordprocessingml/2006/main" w:rsidR="00DA774C" w:rsidRDefault="00DA774C" w:rsidP="00DA774C">
      <w:pPr>
        <w:pStyle w:val="Default"/>
        <w:jc w:val="center"/>
        <w:rPr>
          <w:rFonts w:ascii="Museo Sans 300" w:hAnsi="Museo Sans 300" w:cs="Museo Sans 300"/>
          <w:sz w:val="22"/>
          <w:szCs w:val="22"/>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600"/>
      </w:tblPr>
      <w:tblGrid>
        <w:gridCol w:w="606"/>
        <w:gridCol w:w="10076"/>
      </w:tblGrid>
      <w:tr w:rsidR="00DA774C" w:rsidRPr="006121FF" w:rsidTr="00935736">
        <w:tc>
          <w:tcPr>
            <w:tcW w:w="250" w:type="dxa"/>
          </w:tcPr>
          <w:p w:rsidR="00DA774C" w:rsidRPr="006121FF" w:rsidRDefault="00DA774C" w:rsidP="00DA774C">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19075" cy="314325"/>
                  <wp:effectExtent l="19050" t="0" r="9525" b="0"/>
                  <wp:docPr id="107470435" name="9834559d36f446c7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30975" name="passeport.png"/>
                          <pic:cNvPicPr/>
                        </pic:nvPicPr>
                        <pic:blipFill>
                          <a:blip r:embed="rId6448559d36f446033" cstate="print"/>
                          <a:stretch>
                            <a:fillRect/>
                          </a:stretch>
                        </pic:blipFill>
                        <pic:spPr>
                          <a:xfrm>
                            <a:off x="0" y="0"/>
                            <a:ext cx="219075" cy="314325"/>
                          </a:xfrm>
                          <a:prstGeom prst="rect">
                            <a:avLst/>
                          </a:prstGeom>
                        </pic:spPr>
                      </pic:pic>
                    </a:graphicData>
                  </a:graphic>
                </wp:inline>
              </w:drawing>
            </w:r>
          </w:p>
        </w:tc>
        <w:tc>
          <w:tcPr>
            <w:tcW w:w="10356" w:type="dxa"/>
          </w:tcPr>
          <w:p w:rsidR="00DA774C" w:rsidRPr="006121FF" w:rsidRDefault="00DA774C" w:rsidP="00DA774C">
            <w:pPr>
              <w:pStyle w:val="Default"/>
              <w:rPr>
                <w:rFonts w:asciiTheme="minorHAnsi" w:hAnsiTheme="minorHAnsi"/>
                <w:color w:val="262626" w:themeColor="text1" w:themeTint="D9"/>
                <w:sz w:val="22"/>
                <w:szCs w:val="22"/>
                <w:u w:val="single" w:color="E7642D"/>
              </w:rPr>
            </w:pPr>
            <w:r w:rsidRPr="006121FF">
              <w:rPr>
                <w:rStyle w:val="A6"/>
                <w:rFonts w:asciiTheme="minorHAnsi" w:hAnsiTheme="minorHAnsi"/>
                <w:color w:val="262626" w:themeColor="text1" w:themeTint="D9"/>
                <w:u w:val="single" w:color="E7642D"/>
              </w:rPr>
              <w:t>FORMALITES</w:t>
            </w:r>
          </w:p>
        </w:tc>
      </w:tr>
      <w:tr w:rsidR="00DA774C" w:rsidRPr="006121FF" w:rsidTr="00935736">
        <w:tc>
          <w:tcPr>
            <w:tcW w:w="250" w:type="dxa"/>
          </w:tcPr>
          <w:p w:rsidR="00DA774C" w:rsidRPr="006121FF" w:rsidRDefault="00DA774C" w:rsidP="00DA774C">
            <w:pPr>
              <w:pStyle w:val="Default"/>
              <w:rPr>
                <w:rFonts w:asciiTheme="minorHAnsi" w:hAnsiTheme="minorHAnsi"/>
                <w:sz w:val="22"/>
                <w:szCs w:val="22"/>
              </w:rPr>
            </w:pPr>
          </w:p>
        </w:tc>
        <w:tc>
          <w:tcPr>
            <w:tcW w:w="10356" w:type="dxa"/>
          </w:tcPr>
          <w:p w:rsidR="007D507D" w:rsidRPr="006121FF" w:rsidRDefault="007D507D" w:rsidP="007D507D">
            <w:pPr>
              <w:autoSpaceDE w:val="0"/>
              <w:autoSpaceDN w:val="0"/>
              <w:adjustRightInd w:val="0"/>
              <w:rPr>
                <w:rFonts w:cs="Museo Sans 300"/>
                <w:color w:val="000000"/>
                <w:sz w:val="24"/>
                <w:szCs w:val="24"/>
              </w:rPr>
            </w:pPr>
          </w:p>
          <w:p w:rsidR="007D507D" w:rsidRPr="006121FF" w:rsidRDefault="007D507D" w:rsidP="007D507D">
            <w:pPr>
              <w:autoSpaceDE w:val="0"/>
              <w:autoSpaceDN w:val="0"/>
              <w:adjustRightInd w:val="0"/>
              <w:spacing w:line="241" w:lineRule="atLeast"/>
              <w:rPr>
                <w:rFonts w:cs="Museo Sans 300"/>
                <w:color w:val="000000"/>
                <w:sz w:val="20"/>
                <w:szCs w:val="20"/>
              </w:rPr>
            </w:pPr>
            <w:r w:rsidRPr="006121FF">
              <w:rPr>
                <w:rFonts w:cs="Museo Sans 300"/>
                <w:color w:val="000000"/>
                <w:sz w:val="20"/>
              </w:rPr>
              <w:t xml:space="preserve">Chaque participant au voyage devra être muni d’un passeport ou d’une carte d’identité en cours de validité. </w:t>
            </w:r>
          </w:p>
          <w:p w:rsidR="00DA774C" w:rsidRPr="006121FF" w:rsidRDefault="007D507D" w:rsidP="007D507D">
            <w:pPr>
              <w:pStyle w:val="Default"/>
              <w:rPr>
                <w:rFonts w:asciiTheme="minorHAnsi" w:hAnsiTheme="minorHAnsi"/>
                <w:sz w:val="22"/>
                <w:szCs w:val="22"/>
              </w:rPr>
            </w:pPr>
            <w:r w:rsidRPr="006121FF">
              <w:rPr>
                <w:rFonts w:asciiTheme="minorHAnsi" w:hAnsiTheme="minorHAnsi" w:cs="Museo Sans 300"/>
                <w:sz w:val="20"/>
              </w:rPr>
              <w:t>Le permis de conduire n’est pas accepte par les compagnies aériennes, aucune dérogation ne sera envisageable. En cas de refus d’embarquement le jour du départ pour ce motif, aucun remboursement ne sera possible.</w:t>
            </w:r>
          </w:p>
        </w:tc>
      </w:tr>
    </w:tbl>
    <w:p xmlns:w="http://schemas.openxmlformats.org/wordprocessingml/2006/main" w:rsidR="00DA774C" w:rsidRPr="00351467" w:rsidRDefault="00DA774C"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36"/>
        <w:gridCol w:w="3583"/>
        <w:gridCol w:w="6463"/>
      </w:tblGrid>
      <w:tr w:rsidR="00DA774C" w:rsidRPr="006121FF" w:rsidTr="00935736">
        <w:tc>
          <w:tcPr>
            <w:tcW w:w="636" w:type="dxa"/>
          </w:tcPr>
          <w:p w:rsidR="00DA774C" w:rsidRPr="006121FF" w:rsidRDefault="00DA774C" w:rsidP="007162E3">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47650" cy="219075"/>
                  <wp:effectExtent l="19050" t="0" r="0" b="0"/>
                  <wp:docPr id="1935779991" name="9400559d36f446cbc"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46035" name="bagage.png"/>
                          <pic:cNvPicPr/>
                        </pic:nvPicPr>
                        <pic:blipFill>
                          <a:blip r:embed="rId8795559d36f446588" cstate="print"/>
                          <a:stretch>
                            <a:fillRect/>
                          </a:stretch>
                        </pic:blipFill>
                        <pic:spPr>
                          <a:xfrm>
                            <a:off x="0" y="0"/>
                            <a:ext cx="247650" cy="219075"/>
                          </a:xfrm>
                          <a:prstGeom prst="rect">
                            <a:avLst/>
                          </a:prstGeom>
                        </pic:spPr>
                      </pic:pic>
                    </a:graphicData>
                  </a:graphic>
                </wp:inline>
              </w:drawing>
            </w:r>
          </w:p>
        </w:tc>
        <w:tc>
          <w:tcPr>
            <w:tcW w:w="10046" w:type="dxa"/>
            <w:gridSpan w:val="2"/>
          </w:tcPr>
          <w:p w:rsidR="00DA774C" w:rsidRPr="006121FF" w:rsidRDefault="00DA774C" w:rsidP="00DA774C">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BAGAGES EN SOUTE</w:t>
            </w:r>
          </w:p>
        </w:tc>
      </w:tr>
      <w:tr w:rsidR="00DA774C" w:rsidRPr="006121FF" w:rsidTr="00935736">
        <w:tc>
          <w:tcPr>
            <w:tcW w:w="636" w:type="dxa"/>
          </w:tcPr>
          <w:p w:rsidR="00DA774C" w:rsidRPr="006121FF" w:rsidRDefault="00DA774C" w:rsidP="007162E3">
            <w:pPr>
              <w:pStyle w:val="Default"/>
              <w:rPr>
                <w:rFonts w:asciiTheme="minorHAnsi" w:hAnsiTheme="minorHAnsi"/>
                <w:sz w:val="22"/>
                <w:szCs w:val="22"/>
              </w:rPr>
            </w:pPr>
          </w:p>
        </w:tc>
        <w:tc>
          <w:tcPr>
            <w:tcW w:w="10046" w:type="dxa"/>
            <w:gridSpan w:val="2"/>
          </w:tcPr>
          <w:p w:rsidR="00DA774C" w:rsidRPr="006121FF" w:rsidRDefault="00DA774C" w:rsidP="00DA774C">
            <w:pPr>
              <w:pStyle w:val="Default"/>
              <w:rPr>
                <w:rFonts w:asciiTheme="minorHAnsi" w:hAnsiTheme="minorHAnsi" w:cs="Museo Sans 300"/>
              </w:rPr>
            </w:pPr>
            <w:r w:rsidRPr="006121FF">
              <w:rPr>
                <w:rFonts w:asciiTheme="minorHAnsi" w:hAnsiTheme="minorHAnsi" w:cs="Museo Sans 300"/>
                <w:sz w:val="20"/>
              </w:rPr>
              <w:br/>
              <w:t>Chaque séjour est différent suivant sa durée et les personnes qui le composent.</w:t>
            </w:r>
            <w:r w:rsidRPr="006121FF">
              <w:rPr>
                <w:rFonts w:asciiTheme="minorHAnsi" w:hAnsiTheme="minorHAnsi" w:cs="Museo Sans 300"/>
                <w:sz w:val="20"/>
              </w:rPr>
              <w:br/>
            </w:r>
          </w:p>
          <w:p w:rsidR="00DA774C" w:rsidRPr="006121FF" w:rsidRDefault="00DA774C" w:rsidP="00DA774C">
            <w:pPr>
              <w:autoSpaceDE w:val="0"/>
              <w:autoSpaceDN w:val="0"/>
              <w:adjustRightInd w:val="0"/>
              <w:spacing w:line="241" w:lineRule="atLeast"/>
              <w:jc w:val="both"/>
              <w:rPr>
                <w:rFonts w:cs="Museo Sans 300"/>
                <w:color w:val="000000"/>
                <w:sz w:val="20"/>
              </w:rPr>
            </w:pPr>
            <w:r w:rsidRPr="006121FF">
              <w:rPr>
                <w:rFonts w:cs="Museo Sans 300"/>
                <w:color w:val="000000"/>
                <w:sz w:val="20"/>
              </w:rPr>
              <w:t>De plus en plus de voyageurs ne partent que quelques jours a Ibiza et ne souhaitent pas forcement emporter de bagages en soute. Par ailleurs, les tarifs de ces derniers varient de façon importante selon la compagnie aérienne utilisée et la ville de départ.</w:t>
            </w:r>
          </w:p>
          <w:p w:rsidR="00D664BB" w:rsidRPr="006121FF" w:rsidRDefault="00D664BB" w:rsidP="00DA774C">
            <w:pPr>
              <w:autoSpaceDE w:val="0"/>
              <w:autoSpaceDN w:val="0"/>
              <w:adjustRightInd w:val="0"/>
              <w:spacing w:line="241" w:lineRule="atLeast"/>
              <w:jc w:val="both"/>
              <w:rPr>
                <w:rFonts w:cs="Museo Sans 300"/>
                <w:color w:val="000000"/>
                <w:sz w:val="20"/>
                <w:szCs w:val="20"/>
              </w:rPr>
            </w:pPr>
          </w:p>
          <w:p w:rsidR="00DA774C" w:rsidRPr="006121FF" w:rsidRDefault="00DA774C" w:rsidP="00DA774C">
            <w:pPr>
              <w:pStyle w:val="Default"/>
              <w:rPr>
                <w:rFonts w:asciiTheme="minorHAnsi" w:hAnsiTheme="minorHAnsi"/>
                <w:sz w:val="22"/>
                <w:szCs w:val="22"/>
              </w:rPr>
            </w:pPr>
            <w:r w:rsidRPr="006121FF">
              <w:rPr>
                <w:rFonts w:asciiTheme="minorHAnsi" w:hAnsiTheme="minorHAnsi" w:cs="Museo Sans 300"/>
                <w:sz w:val="20"/>
              </w:rPr>
              <w:t>Pour ces raisons, nos prix ne comprennent que le bagage en cabine, nous laissons le choix a nos clients d’emporter un ou plusieurs bagages en soute en fonction de leur besoin.</w:t>
            </w:r>
          </w:p>
        </w:tc>
      </w:tr>
      <w:tr w:rsidR="00726100" w:rsidRPr="006121FF" w:rsidTr="00935736">
        <w:tc>
          <w:tcPr>
            <w:tcW w:w="636" w:type="dxa"/>
          </w:tcPr>
          <w:p w:rsidR="00726100" w:rsidRPr="006121FF" w:rsidRDefault="00726100" w:rsidP="007162E3">
            <w:pPr>
              <w:pStyle w:val="Default"/>
              <w:rPr>
                <w:rFonts w:asciiTheme="minorHAnsi" w:hAnsiTheme="minorHAnsi"/>
                <w:sz w:val="22"/>
                <w:szCs w:val="22"/>
              </w:rPr>
            </w:pPr>
          </w:p>
        </w:tc>
        <w:tc>
          <w:tcPr>
            <w:tcW w:w="3583" w:type="dxa"/>
          </w:tcPr>
          <w:p w:rsidR="005915E4" w:rsidRPr="006121FF" w:rsidRDefault="005915E4" w:rsidP="005915E4">
            <w:pPr>
              <w:autoSpaceDE w:val="0"/>
              <w:autoSpaceDN w:val="0"/>
              <w:adjustRightInd w:val="0"/>
              <w:spacing w:line="241" w:lineRule="atLeast"/>
              <w:rPr>
                <w:rFonts w:cs="Museo Sans 700"/>
                <w:b/>
                <w:bCs/>
                <w:color w:val="E7642D"/>
                <w:sz w:val="28"/>
              </w:rPr>
            </w:pPr>
          </w:p>
          <w:p w:rsidR="005915E4" w:rsidRPr="006121FF" w:rsidRDefault="005915E4" w:rsidP="005915E4">
            <w:pPr>
              <w:autoSpaceDE w:val="0"/>
              <w:autoSpaceDN w:val="0"/>
              <w:adjustRightInd w:val="0"/>
              <w:spacing w:line="241" w:lineRule="atLeast"/>
              <w:rPr>
                <w:rFonts w:cs="Museo Sans 700"/>
                <w:b/>
                <w:bCs/>
                <w:color w:val="E7642D"/>
                <w:sz w:val="28"/>
              </w:rPr>
            </w:pPr>
          </w:p>
          <w:p w:rsidR="005915E4" w:rsidRPr="006121FF" w:rsidRDefault="005915E4" w:rsidP="005915E4">
            <w:pPr>
              <w:autoSpaceDE w:val="0"/>
              <w:autoSpaceDN w:val="0"/>
              <w:adjustRightInd w:val="0"/>
              <w:spacing w:line="241" w:lineRule="atLeast"/>
              <w:rPr>
                <w:rFonts w:cs="Museo Sans 700"/>
                <w:b/>
                <w:bCs/>
                <w:color w:val="E7642D"/>
                <w:sz w:val="28"/>
              </w:rPr>
            </w:pPr>
          </w:p>
          <w:p w:rsidR="005915E4" w:rsidRPr="006121FF" w:rsidRDefault="005915E4" w:rsidP="005915E4">
            <w:pPr>
              <w:autoSpaceDE w:val="0"/>
              <w:autoSpaceDN w:val="0"/>
              <w:adjustRightInd w:val="0"/>
              <w:spacing w:line="241" w:lineRule="atLeast"/>
              <w:rPr>
                <w:rFonts w:cs="Museo Sans 700"/>
                <w:b/>
                <w:bCs/>
                <w:color w:val="E7642D"/>
                <w:sz w:val="28"/>
              </w:rPr>
            </w:pPr>
          </w:p>
          <w:p w:rsidR="00F406EB" w:rsidRPr="006121FF" w:rsidRDefault="00F406EB" w:rsidP="005915E4">
            <w:pPr>
              <w:autoSpaceDE w:val="0"/>
              <w:autoSpaceDN w:val="0"/>
              <w:adjustRightInd w:val="0"/>
              <w:spacing w:line="241" w:lineRule="atLeast"/>
              <w:rPr>
                <w:rFonts w:cs="Museo Sans 700"/>
                <w:color w:val="E7642D"/>
                <w:sz w:val="28"/>
                <w:szCs w:val="28"/>
              </w:rPr>
            </w:pPr>
            <w:r w:rsidRPr="006121FF">
              <w:rPr>
                <w:rFonts w:cs="Museo Sans 700"/>
                <w:b/>
                <w:bCs/>
                <w:color w:val="E7642D"/>
                <w:sz w:val="28"/>
              </w:rPr>
              <w:t>ATTENTION</w:t>
            </w:r>
          </w:p>
          <w:p w:rsidR="00F406EB" w:rsidRPr="006121FF" w:rsidRDefault="00F406EB" w:rsidP="005915E4">
            <w:pPr>
              <w:autoSpaceDE w:val="0"/>
              <w:autoSpaceDN w:val="0"/>
              <w:adjustRightInd w:val="0"/>
              <w:spacing w:line="241" w:lineRule="atLeast"/>
              <w:jc w:val="both"/>
              <w:rPr>
                <w:rFonts w:cs="Museo Sans 300"/>
                <w:color w:val="000000"/>
                <w:sz w:val="20"/>
                <w:szCs w:val="20"/>
              </w:rPr>
            </w:pPr>
            <w:r w:rsidRPr="006121FF">
              <w:rPr>
                <w:rFonts w:cs="Museo Sans 300"/>
                <w:color w:val="000000"/>
                <w:sz w:val="20"/>
              </w:rPr>
              <w:t xml:space="preserve">ces tarifs sont donnés à titre indicatif pour un trajet aller/retour, </w:t>
            </w:r>
            <w:r w:rsidRPr="006121FF">
              <w:rPr>
                <w:rFonts w:cs="Museo Sans 700"/>
                <w:b/>
                <w:bCs/>
                <w:color w:val="000000"/>
                <w:sz w:val="20"/>
              </w:rPr>
              <w:t xml:space="preserve">nous contacter </w:t>
            </w:r>
            <w:r w:rsidRPr="006121FF">
              <w:rPr>
                <w:rFonts w:cs="Museo Sans 300"/>
                <w:color w:val="000000"/>
                <w:sz w:val="20"/>
              </w:rPr>
              <w:t xml:space="preserve">par email pour tout ajout de bagages à votre </w:t>
            </w:r>
            <w:proofErr w:type="spellStart"/>
            <w:r w:rsidRPr="006121FF">
              <w:rPr>
                <w:rFonts w:cs="Museo Sans 300"/>
                <w:color w:val="000000"/>
                <w:sz w:val="20"/>
              </w:rPr>
              <w:t>reservation</w:t>
            </w:r>
            <w:proofErr w:type="spellEnd"/>
            <w:r w:rsidRPr="006121FF">
              <w:rPr>
                <w:rFonts w:cs="Museo Sans 300"/>
                <w:color w:val="000000"/>
                <w:sz w:val="20"/>
              </w:rPr>
              <w:t xml:space="preserve"> :</w:t>
            </w:r>
          </w:p>
          <w:p w:rsidR="00726100" w:rsidRPr="006121FF" w:rsidRDefault="00F406EB" w:rsidP="005915E4">
            <w:pPr>
              <w:pStyle w:val="Default"/>
              <w:jc w:val="both"/>
              <w:rPr>
                <w:rFonts w:asciiTheme="minorHAnsi" w:hAnsiTheme="minorHAnsi" w:cs="Museo Sans 300"/>
                <w:sz w:val="20"/>
              </w:rPr>
            </w:pPr>
            <w:r w:rsidRPr="006121FF">
              <w:rPr>
                <w:rFonts w:asciiTheme="minorHAnsi" w:hAnsiTheme="minorHAnsi"/>
                <w:b/>
                <w:bCs/>
                <w:sz w:val="20"/>
                <w:u w:val="single"/>
              </w:rPr>
              <w:t>contact@ibiza-experience.com</w:t>
            </w:r>
          </w:p>
        </w:tc>
        <w:tc>
          <w:tcPr>
            <w:tcW w:w="6463" w:type="dxa"/>
          </w:tcPr>
          <w:p w:rsidR="00726100" w:rsidRPr="006121FF" w:rsidRDefault="00726100" w:rsidP="00DA774C">
            <w:pPr>
              <w:pStyle w:val="Default"/>
              <w:rPr>
                <w:rFonts w:asciiTheme="minorHAnsi" w:hAnsiTheme="minorHAnsi" w:cs="Museo Sans 300"/>
                <w:sz w:val="20"/>
              </w:rPr>
            </w:pPr>
          </w:p>
          <w:tbl>
            <w:tblPr>
              <w:tblStyle w:val="PlainTablePHPDOCX"/>
              <w:tblW w:w="4893" w:type="dxa"/>
              <w:jc w:val="right"/>
              <w:tblLook w:val="04A0"/>
            </w:tblPr>
            <w:tblGrid>
              <w:gridCol w:w="3547"/>
              <w:gridCol w:w="1346"/>
            </w:tblGrid>
            <w:tr w:rsidR="00F406EB" w:rsidRPr="006121FF" w:rsidTr="00935736">
              <w:trPr>
                <w:trHeight w:hRule="exact" w:val="697"/>
                <w:jc w:val="right"/>
              </w:trPr>
              <w:tc>
                <w:tcPr>
                  <w:tcW w:w="0" w:type="auto"/>
                  <w:gridSpan w:val="2"/>
                </w:tcPr>
                <w:p w:rsidR="00B21E39" w:rsidRPr="006121FF" w:rsidRDefault="00F00A6F" w:rsidP="00B21E39">
                  <w:pPr>
                    <w:pStyle w:val="Default"/>
                    <w:rPr>
                      <w:rFonts w:asciiTheme="minorHAnsi" w:hAnsiTheme="minorHAnsi" w:cs="Museo Sans 300"/>
                      <w:sz w:val="20"/>
                    </w:rPr>
                  </w:pPr>
                  <w:r w:rsidRPr="006121FF">
                    <w:rPr>
                      <w:rFonts w:asciiTheme="minorHAnsi" w:hAnsiTheme="minorHAnsi" w:cs="Museo Sans 300"/>
                      <w:noProof/>
                      <w:sz w:val="20"/>
                      <w:lang w:eastAsia="zh-TW"/>
                    </w:rPr>
                    <w:drawing>
                      <wp:anchor distT="0" distB="0" distL="114300" distR="114300" simplePos="0" relativeHeight="251658240" behindDoc="1" locked="0" layoutInCell="1" allowOverlap="1">
                        <wp:simplePos x="0" y="0"/>
                        <wp:positionH relativeFrom="column">
                          <wp:posOffset>-74295</wp:posOffset>
                        </wp:positionH>
                        <wp:positionV relativeFrom="paragraph">
                          <wp:posOffset>-10795</wp:posOffset>
                        </wp:positionV>
                        <wp:extent cx="3105150" cy="438150"/>
                        <wp:effectExtent l="19050" t="0" r="0" b="0"/>
                        <wp:wrapNone/>
                        <wp:docPr id="38532213" name="7233559d36f446d00"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63007" name="header.png"/>
                                <pic:cNvPicPr/>
                              </pic:nvPicPr>
                              <pic:blipFill>
                                <a:blip r:embed="rId6934559d36f4465fc" cstate="print"/>
                                <a:stretch>
                                  <a:fillRect/>
                                </a:stretch>
                              </pic:blipFill>
                              <pic:spPr>
                                <a:xfrm>
                                  <a:off x="0" y="0"/>
                                  <a:ext cx="3105150" cy="438150"/>
                                </a:xfrm>
                                <a:prstGeom prst="rect">
                                  <a:avLst/>
                                </a:prstGeom>
                              </pic:spPr>
                            </pic:pic>
                          </a:graphicData>
                        </a:graphic>
                      </wp:anchor>
                    </w:drawing>
                  </w:r>
                </w:p>
              </w:tc>
            </w:tr>
            <w:tr w:rsidR="00B21E39" w:rsidRPr="006121FF" w:rsidTr="00935736">
              <w:trPr>
                <w:trHeight w:val="248"/>
                <w:jc w:val="right"/>
              </w:trPr>
              <w:tc>
                <w:tcPr>
                  <w:tcW w:w="3547" w:type="dxa"/>
                  <w:shd w:val="clear" w:color="auto" w:fill="F2F2F2" w:themeFill="background1" w:themeFillShade="F2"/>
                </w:tcPr>
                <w:p w:rsidR="00B21E39" w:rsidRPr="006121FF" w:rsidRDefault="00B21E39" w:rsidP="00935736">
                  <w:pPr>
                    <w:autoSpaceDE w:val="0"/>
                    <w:autoSpaceDN w:val="0"/>
                    <w:adjustRightInd w:val="0"/>
                    <w:spacing w:line="241" w:lineRule="atLeast"/>
                    <w:rPr>
                      <w:rFonts w:cs="Museo Sans 700"/>
                      <w:b/>
                      <w:bCs/>
                      <w:color w:val="000000"/>
                      <w:sz w:val="16"/>
                      <w:szCs w:val="16"/>
                    </w:rPr>
                  </w:pPr>
                </w:p>
              </w:tc>
              <w:tc>
                <w:tcPr>
                  <w:tcW w:w="1346" w:type="dxa"/>
                  <w:shd w:val="clear" w:color="auto" w:fill="F2F2F2" w:themeFill="background1" w:themeFillShade="F2"/>
                </w:tcPr>
                <w:p w:rsidR="00B21E39" w:rsidRPr="006121FF" w:rsidRDefault="00B21E39" w:rsidP="00B21E39">
                  <w:pPr>
                    <w:pStyle w:val="Default"/>
                    <w:jc w:val="right"/>
                    <w:rPr>
                      <w:rFonts w:asciiTheme="minorHAnsi" w:hAnsiTheme="minorHAnsi" w:cs="Museo Sans 300"/>
                      <w:sz w:val="20"/>
                    </w:rPr>
                  </w:pPr>
                </w:p>
              </w:tc>
            </w:tr>
            <w:tr w:rsidR="00F00A6F" w:rsidRPr="006121FF" w:rsidTr="00935736">
              <w:trPr>
                <w:trHeight w:val="248"/>
                <w:jc w:val="right"/>
              </w:trPr>
              <w:tc>
                <w:tcPr>
                  <w:tcW w:w="3547" w:type="dxa"/>
                  <w:shd w:val="clear" w:color="auto" w:fill="F2F2F2" w:themeFill="background1" w:themeFillShade="F2"/>
                </w:tcPr>
                <w:p w:rsidR="00F406EB" w:rsidRPr="006121FF" w:rsidRDefault="00B21E39" w:rsidP="00B21E39">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PARIS :</w:t>
                  </w:r>
                </w:p>
              </w:tc>
              <w:tc>
                <w:tcPr>
                  <w:tcW w:w="1346" w:type="dxa"/>
                  <w:shd w:val="clear" w:color="auto" w:fill="F2F2F2" w:themeFill="background1" w:themeFillShade="F2"/>
                </w:tcPr>
                <w:p w:rsidR="00B21E39" w:rsidRPr="006121FF" w:rsidRDefault="00B21E39" w:rsidP="00B21E39">
                  <w:pPr>
                    <w:pStyle w:val="Default"/>
                    <w:jc w:val="right"/>
                    <w:rPr>
                      <w:rFonts w:asciiTheme="minorHAnsi" w:hAnsiTheme="minorHAnsi" w:cs="Museo Sans 300"/>
                      <w:sz w:val="20"/>
                    </w:rPr>
                  </w:pPr>
                </w:p>
              </w:tc>
            </w:tr>
            <w:tr w:rsidR="00F00A6F" w:rsidRPr="006121FF" w:rsidTr="00935736">
              <w:trPr>
                <w:trHeight w:val="265"/>
                <w:jc w:val="right"/>
              </w:trPr>
              <w:tc>
                <w:tcPr>
                  <w:tcW w:w="3547" w:type="dxa"/>
                  <w:shd w:val="clear" w:color="auto" w:fill="F2F2F2" w:themeFill="background1" w:themeFillShade="F2"/>
                </w:tcPr>
                <w:p w:rsidR="00F406EB" w:rsidRPr="006121FF" w:rsidRDefault="00B21E39" w:rsidP="00B21E39">
                  <w:pPr>
                    <w:autoSpaceDE w:val="0"/>
                    <w:autoSpaceDN w:val="0"/>
                    <w:adjustRightInd w:val="0"/>
                    <w:spacing w:line="241" w:lineRule="atLeast"/>
                    <w:jc w:val="both"/>
                    <w:rPr>
                      <w:rFonts w:cs="Museo Sans 300"/>
                      <w:color w:val="000000"/>
                      <w:sz w:val="18"/>
                      <w:szCs w:val="18"/>
                    </w:rPr>
                  </w:pPr>
                  <w:r w:rsidRPr="006121FF">
                    <w:rPr>
                      <w:rFonts w:cs="Museo Sans 300"/>
                      <w:color w:val="000000"/>
                      <w:sz w:val="18"/>
                      <w:szCs w:val="18"/>
                    </w:rPr>
                    <w:t xml:space="preserve">CHARLES DE GAULE : </w:t>
                  </w:r>
                </w:p>
              </w:tc>
              <w:tc>
                <w:tcPr>
                  <w:tcW w:w="1346" w:type="dxa"/>
                  <w:shd w:val="clear" w:color="auto" w:fill="F2F2F2" w:themeFill="background1" w:themeFillShade="F2"/>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45,00 €</w:t>
                  </w:r>
                </w:p>
              </w:tc>
            </w:tr>
            <w:tr w:rsidR="00F00A6F" w:rsidRPr="006121FF" w:rsidTr="00935736">
              <w:trPr>
                <w:trHeight w:val="265"/>
                <w:jc w:val="right"/>
              </w:trPr>
              <w:tc>
                <w:tcPr>
                  <w:tcW w:w="3547" w:type="dxa"/>
                  <w:shd w:val="clear" w:color="auto" w:fill="F2F2F2" w:themeFill="background1" w:themeFillShade="F2"/>
                </w:tcPr>
                <w:p w:rsidR="00B21E39" w:rsidRPr="006121FF" w:rsidRDefault="00B21E39" w:rsidP="00DA774C">
                  <w:pPr>
                    <w:pStyle w:val="Default"/>
                    <w:rPr>
                      <w:rFonts w:asciiTheme="minorHAnsi" w:hAnsiTheme="minorHAnsi"/>
                      <w:b/>
                      <w:bCs/>
                      <w:sz w:val="18"/>
                      <w:szCs w:val="18"/>
                    </w:rPr>
                  </w:pPr>
                  <w:r w:rsidRPr="006121FF">
                    <w:rPr>
                      <w:rFonts w:asciiTheme="minorHAnsi" w:hAnsiTheme="minorHAnsi" w:cs="Museo Sans 300"/>
                      <w:sz w:val="18"/>
                      <w:szCs w:val="18"/>
                    </w:rPr>
                    <w:t xml:space="preserve">ORLY </w:t>
                  </w:r>
                  <w:r w:rsidRPr="006121FF">
                    <w:rPr>
                      <w:rFonts w:asciiTheme="minorHAnsi" w:hAnsiTheme="minorHAnsi"/>
                      <w:b/>
                      <w:bCs/>
                      <w:sz w:val="18"/>
                      <w:szCs w:val="18"/>
                    </w:rPr>
                    <w:t>:</w:t>
                  </w:r>
                </w:p>
              </w:tc>
              <w:tc>
                <w:tcPr>
                  <w:tcW w:w="1346" w:type="dxa"/>
                  <w:shd w:val="clear" w:color="auto" w:fill="F2F2F2" w:themeFill="background1" w:themeFillShade="F2"/>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40,00 €</w:t>
                  </w:r>
                </w:p>
              </w:tc>
            </w:tr>
            <w:tr w:rsidR="00F00A6F" w:rsidRPr="006121FF" w:rsidTr="00935736">
              <w:trPr>
                <w:trHeight w:val="248"/>
                <w:jc w:val="right"/>
              </w:trPr>
              <w:tc>
                <w:tcPr>
                  <w:tcW w:w="3547" w:type="dxa"/>
                </w:tcPr>
                <w:p w:rsidR="00F406EB" w:rsidRPr="006121FF" w:rsidRDefault="00F00A6F" w:rsidP="00F00A6F">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 xml:space="preserve">LYON : </w:t>
                  </w:r>
                </w:p>
              </w:tc>
              <w:tc>
                <w:tcPr>
                  <w:tcW w:w="1346" w:type="dxa"/>
                </w:tcPr>
                <w:p w:rsidR="00F406EB" w:rsidRPr="006121FF" w:rsidRDefault="00F406EB" w:rsidP="00B21E39">
                  <w:pPr>
                    <w:pStyle w:val="Default"/>
                    <w:jc w:val="right"/>
                    <w:rPr>
                      <w:rFonts w:asciiTheme="minorHAnsi" w:hAnsiTheme="minorHAnsi" w:cs="Museo Sans 300"/>
                      <w:sz w:val="20"/>
                    </w:rPr>
                  </w:pPr>
                </w:p>
              </w:tc>
            </w:tr>
            <w:tr w:rsidR="00F00A6F" w:rsidRPr="006121FF" w:rsidTr="00935736">
              <w:trPr>
                <w:trHeight w:val="265"/>
                <w:jc w:val="right"/>
              </w:trPr>
              <w:tc>
                <w:tcPr>
                  <w:tcW w:w="3547" w:type="dxa"/>
                </w:tcPr>
                <w:p w:rsidR="00F406EB" w:rsidRPr="006121FF" w:rsidRDefault="00F00A6F" w:rsidP="00F00A6F">
                  <w:pPr>
                    <w:autoSpaceDE w:val="0"/>
                    <w:autoSpaceDN w:val="0"/>
                    <w:adjustRightInd w:val="0"/>
                    <w:spacing w:line="241" w:lineRule="atLeast"/>
                    <w:jc w:val="both"/>
                    <w:rPr>
                      <w:rFonts w:cs="Museo Sans 300"/>
                      <w:color w:val="000000"/>
                      <w:sz w:val="18"/>
                      <w:szCs w:val="18"/>
                    </w:rPr>
                  </w:pPr>
                  <w:r w:rsidRPr="006121FF">
                    <w:rPr>
                      <w:rFonts w:cs="Museo Sans 300"/>
                      <w:color w:val="000000"/>
                      <w:sz w:val="18"/>
                    </w:rPr>
                    <w:t xml:space="preserve">VOLS DIRECTS : </w:t>
                  </w:r>
                </w:p>
              </w:tc>
              <w:tc>
                <w:tcPr>
                  <w:tcW w:w="1346" w:type="dxa"/>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45,00 €</w:t>
                  </w:r>
                </w:p>
              </w:tc>
            </w:tr>
            <w:tr w:rsidR="00F00A6F" w:rsidRPr="006121FF" w:rsidTr="00935736">
              <w:trPr>
                <w:trHeight w:val="265"/>
                <w:jc w:val="right"/>
              </w:trPr>
              <w:tc>
                <w:tcPr>
                  <w:tcW w:w="3547" w:type="dxa"/>
                </w:tcPr>
                <w:p w:rsidR="00F406EB" w:rsidRPr="006121FF" w:rsidRDefault="00F00A6F" w:rsidP="00DA774C">
                  <w:pPr>
                    <w:pStyle w:val="Default"/>
                    <w:rPr>
                      <w:rFonts w:asciiTheme="minorHAnsi" w:hAnsiTheme="minorHAnsi" w:cs="Museo Sans 300"/>
                      <w:sz w:val="20"/>
                    </w:rPr>
                  </w:pPr>
                  <w:r w:rsidRPr="006121FF">
                    <w:rPr>
                      <w:rFonts w:asciiTheme="minorHAnsi" w:hAnsiTheme="minorHAnsi" w:cs="Museo Sans 300"/>
                      <w:sz w:val="18"/>
                    </w:rPr>
                    <w:t>VOLS AVEC ESCALES :</w:t>
                  </w:r>
                </w:p>
              </w:tc>
              <w:tc>
                <w:tcPr>
                  <w:tcW w:w="1346" w:type="dxa"/>
                </w:tcPr>
                <w:p w:rsidR="00F406EB"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F00A6F" w:rsidP="00F00A6F">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MARSEILLE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p>
              </w:tc>
            </w:tr>
            <w:tr w:rsidR="00F00A6F" w:rsidRPr="006121FF" w:rsidTr="00935736">
              <w:trPr>
                <w:trHeight w:val="265"/>
                <w:jc w:val="right"/>
              </w:trPr>
              <w:tc>
                <w:tcPr>
                  <w:tcW w:w="3547" w:type="dxa"/>
                  <w:shd w:val="clear" w:color="auto" w:fill="F2F2F2" w:themeFill="background1" w:themeFillShade="F2"/>
                </w:tcPr>
                <w:p w:rsidR="00F00A6F" w:rsidRPr="006121FF" w:rsidRDefault="00F00A6F" w:rsidP="00F00A6F">
                  <w:pPr>
                    <w:autoSpaceDE w:val="0"/>
                    <w:autoSpaceDN w:val="0"/>
                    <w:adjustRightInd w:val="0"/>
                    <w:spacing w:line="241" w:lineRule="atLeast"/>
                    <w:jc w:val="both"/>
                    <w:rPr>
                      <w:rFonts w:cs="Museo Sans 300"/>
                      <w:color w:val="000000"/>
                      <w:sz w:val="18"/>
                      <w:szCs w:val="18"/>
                    </w:rPr>
                  </w:pPr>
                  <w:r w:rsidRPr="006121FF">
                    <w:rPr>
                      <w:rFonts w:cs="Museo Sans 300"/>
                      <w:color w:val="000000"/>
                      <w:sz w:val="18"/>
                    </w:rPr>
                    <w:t xml:space="preserve">VOLS DIRECTS :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F00A6F" w:rsidP="00DA774C">
                  <w:pPr>
                    <w:pStyle w:val="Default"/>
                    <w:rPr>
                      <w:rFonts w:asciiTheme="minorHAnsi" w:hAnsiTheme="minorHAnsi" w:cs="Museo Sans 300"/>
                      <w:sz w:val="18"/>
                    </w:rPr>
                  </w:pPr>
                  <w:r w:rsidRPr="006121FF">
                    <w:rPr>
                      <w:rFonts w:asciiTheme="minorHAnsi" w:hAnsiTheme="minorHAnsi" w:cs="Museo Sans 300"/>
                      <w:sz w:val="18"/>
                    </w:rPr>
                    <w:t>VOLS AVEC ESCALES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tcPr>
                <w:p w:rsidR="00F00A6F" w:rsidRPr="006121FF" w:rsidRDefault="005915E4" w:rsidP="005915E4">
                  <w:pPr>
                    <w:pStyle w:val="Default"/>
                    <w:rPr>
                      <w:rFonts w:asciiTheme="minorHAnsi" w:hAnsiTheme="minorHAnsi" w:cs="Museo Sans 300"/>
                      <w:sz w:val="18"/>
                    </w:rPr>
                  </w:pPr>
                  <w:r w:rsidRPr="006121FF">
                    <w:rPr>
                      <w:rFonts w:asciiTheme="minorHAnsi" w:hAnsiTheme="minorHAnsi"/>
                      <w:b/>
                      <w:bCs/>
                      <w:sz w:val="23"/>
                      <w:szCs w:val="23"/>
                    </w:rPr>
                    <w:t>NANTES/BORDEAUX :</w:t>
                  </w:r>
                </w:p>
              </w:tc>
              <w:tc>
                <w:tcPr>
                  <w:tcW w:w="1346" w:type="dxa"/>
                </w:tcPr>
                <w:p w:rsidR="00F00A6F"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5915E4" w:rsidP="005915E4">
                  <w:pPr>
                    <w:pStyle w:val="Default"/>
                    <w:rPr>
                      <w:rFonts w:asciiTheme="minorHAnsi" w:hAnsiTheme="minorHAnsi" w:cs="Museo Sans 300"/>
                      <w:sz w:val="18"/>
                    </w:rPr>
                  </w:pPr>
                  <w:r w:rsidRPr="006121FF">
                    <w:rPr>
                      <w:rFonts w:asciiTheme="minorHAnsi" w:hAnsiTheme="minorHAnsi"/>
                      <w:b/>
                      <w:bCs/>
                      <w:sz w:val="23"/>
                      <w:szCs w:val="23"/>
                    </w:rPr>
                    <w:t>MULHOUSE/GENEVE :</w:t>
                  </w:r>
                </w:p>
              </w:tc>
              <w:tc>
                <w:tcPr>
                  <w:tcW w:w="1346" w:type="dxa"/>
                  <w:shd w:val="clear" w:color="auto" w:fill="F2F2F2" w:themeFill="background1" w:themeFillShade="F2"/>
                </w:tcPr>
                <w:p w:rsidR="00F00A6F"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40,00 €</w:t>
                  </w:r>
                </w:p>
              </w:tc>
            </w:tr>
            <w:tr w:rsidR="00F00A6F" w:rsidRPr="006121FF" w:rsidTr="00935736">
              <w:trPr>
                <w:trHeight w:val="265"/>
                <w:jc w:val="right"/>
              </w:trPr>
              <w:tc>
                <w:tcPr>
                  <w:tcW w:w="3547" w:type="dxa"/>
                </w:tcPr>
                <w:p w:rsidR="00F00A6F" w:rsidRPr="006121FF" w:rsidRDefault="005915E4" w:rsidP="005915E4">
                  <w:pPr>
                    <w:pStyle w:val="Default"/>
                    <w:rPr>
                      <w:rFonts w:asciiTheme="minorHAnsi" w:hAnsiTheme="minorHAnsi" w:cs="Museo Sans 300"/>
                      <w:sz w:val="18"/>
                    </w:rPr>
                  </w:pPr>
                  <w:r w:rsidRPr="006121FF">
                    <w:rPr>
                      <w:rFonts w:asciiTheme="minorHAnsi" w:hAnsiTheme="minorHAnsi"/>
                      <w:b/>
                      <w:bCs/>
                      <w:sz w:val="23"/>
                      <w:szCs w:val="23"/>
                    </w:rPr>
                    <w:t>BRUXELLES :</w:t>
                  </w:r>
                </w:p>
              </w:tc>
              <w:tc>
                <w:tcPr>
                  <w:tcW w:w="1346" w:type="dxa"/>
                </w:tcPr>
                <w:p w:rsidR="00F00A6F"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F00A6F" w:rsidRPr="006121FF" w:rsidTr="00935736">
              <w:trPr>
                <w:trHeight w:val="265"/>
                <w:jc w:val="right"/>
              </w:trPr>
              <w:tc>
                <w:tcPr>
                  <w:tcW w:w="3547" w:type="dxa"/>
                  <w:shd w:val="clear" w:color="auto" w:fill="F2F2F2" w:themeFill="background1" w:themeFillShade="F2"/>
                </w:tcPr>
                <w:p w:rsidR="00F00A6F" w:rsidRPr="006121FF" w:rsidRDefault="005915E4" w:rsidP="005915E4">
                  <w:pPr>
                    <w:autoSpaceDE w:val="0"/>
                    <w:autoSpaceDN w:val="0"/>
                    <w:adjustRightInd w:val="0"/>
                    <w:spacing w:line="241" w:lineRule="atLeast"/>
                    <w:jc w:val="both"/>
                    <w:rPr>
                      <w:rFonts w:cs="Museo Sans 700"/>
                      <w:color w:val="000000"/>
                      <w:sz w:val="24"/>
                      <w:szCs w:val="24"/>
                    </w:rPr>
                  </w:pPr>
                  <w:r w:rsidRPr="006121FF">
                    <w:rPr>
                      <w:rFonts w:cs="Museo Sans 700"/>
                      <w:b/>
                      <w:bCs/>
                      <w:color w:val="000000"/>
                      <w:sz w:val="24"/>
                      <w:szCs w:val="24"/>
                    </w:rPr>
                    <w:t xml:space="preserve">TOULOUSE : </w:t>
                  </w:r>
                </w:p>
              </w:tc>
              <w:tc>
                <w:tcPr>
                  <w:tcW w:w="1346" w:type="dxa"/>
                  <w:shd w:val="clear" w:color="auto" w:fill="F2F2F2" w:themeFill="background1" w:themeFillShade="F2"/>
                </w:tcPr>
                <w:p w:rsidR="00F00A6F" w:rsidRPr="006121FF" w:rsidRDefault="00F00A6F" w:rsidP="00B21E39">
                  <w:pPr>
                    <w:pStyle w:val="Default"/>
                    <w:jc w:val="right"/>
                    <w:rPr>
                      <w:rFonts w:asciiTheme="minorHAnsi" w:hAnsiTheme="minorHAnsi" w:cs="Museo Sans 300"/>
                      <w:sz w:val="18"/>
                      <w:szCs w:val="18"/>
                    </w:rPr>
                  </w:pPr>
                </w:p>
              </w:tc>
            </w:tr>
            <w:tr w:rsidR="005915E4" w:rsidRPr="006121FF" w:rsidTr="00935736">
              <w:trPr>
                <w:trHeight w:val="265"/>
                <w:jc w:val="right"/>
              </w:trPr>
              <w:tc>
                <w:tcPr>
                  <w:tcW w:w="3547" w:type="dxa"/>
                  <w:shd w:val="clear" w:color="auto" w:fill="F2F2F2" w:themeFill="background1" w:themeFillShade="F2"/>
                </w:tcPr>
                <w:p w:rsidR="005915E4" w:rsidRPr="006121FF" w:rsidRDefault="005915E4" w:rsidP="005915E4">
                  <w:pPr>
                    <w:autoSpaceDE w:val="0"/>
                    <w:autoSpaceDN w:val="0"/>
                    <w:adjustRightInd w:val="0"/>
                    <w:spacing w:line="241" w:lineRule="atLeast"/>
                    <w:jc w:val="both"/>
                    <w:rPr>
                      <w:rFonts w:cs="Museo Sans 300"/>
                      <w:color w:val="000000"/>
                      <w:sz w:val="18"/>
                      <w:szCs w:val="18"/>
                    </w:rPr>
                  </w:pPr>
                  <w:r w:rsidRPr="006121FF">
                    <w:rPr>
                      <w:rFonts w:cs="Museo Sans 300"/>
                      <w:color w:val="000000"/>
                      <w:sz w:val="18"/>
                    </w:rPr>
                    <w:t xml:space="preserve">VOLS DIRECTS : </w:t>
                  </w:r>
                </w:p>
              </w:tc>
              <w:tc>
                <w:tcPr>
                  <w:tcW w:w="1346" w:type="dxa"/>
                  <w:shd w:val="clear" w:color="auto" w:fill="F2F2F2" w:themeFill="background1" w:themeFillShade="F2"/>
                </w:tcPr>
                <w:p w:rsidR="005915E4"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r w:rsidR="005915E4" w:rsidRPr="006121FF" w:rsidTr="00935736">
              <w:trPr>
                <w:trHeight w:val="265"/>
                <w:jc w:val="right"/>
              </w:trPr>
              <w:tc>
                <w:tcPr>
                  <w:tcW w:w="3547" w:type="dxa"/>
                  <w:shd w:val="clear" w:color="auto" w:fill="F2F2F2" w:themeFill="background1" w:themeFillShade="F2"/>
                </w:tcPr>
                <w:p w:rsidR="005915E4" w:rsidRPr="006121FF" w:rsidRDefault="005915E4" w:rsidP="00DA774C">
                  <w:pPr>
                    <w:pStyle w:val="Default"/>
                    <w:rPr>
                      <w:rFonts w:asciiTheme="minorHAnsi" w:hAnsiTheme="minorHAnsi" w:cs="Museo Sans 300"/>
                      <w:sz w:val="18"/>
                    </w:rPr>
                  </w:pPr>
                  <w:r w:rsidRPr="006121FF">
                    <w:rPr>
                      <w:rFonts w:asciiTheme="minorHAnsi" w:hAnsiTheme="minorHAnsi" w:cs="Museo Sans 300"/>
                      <w:sz w:val="18"/>
                    </w:rPr>
                    <w:t>VOLS AVEC ESCALES :</w:t>
                  </w:r>
                </w:p>
              </w:tc>
              <w:tc>
                <w:tcPr>
                  <w:tcW w:w="1346" w:type="dxa"/>
                  <w:shd w:val="clear" w:color="auto" w:fill="F2F2F2" w:themeFill="background1" w:themeFillShade="F2"/>
                </w:tcPr>
                <w:p w:rsidR="005915E4" w:rsidRPr="006121FF" w:rsidRDefault="005915E4" w:rsidP="00B21E39">
                  <w:pPr>
                    <w:pStyle w:val="Default"/>
                    <w:jc w:val="right"/>
                    <w:rPr>
                      <w:rFonts w:asciiTheme="minorHAnsi" w:hAnsiTheme="minorHAnsi" w:cs="Museo Sans 300"/>
                      <w:sz w:val="18"/>
                      <w:szCs w:val="18"/>
                    </w:rPr>
                  </w:pPr>
                  <w:r w:rsidRPr="006121FF">
                    <w:rPr>
                      <w:rFonts w:asciiTheme="minorHAnsi" w:hAnsiTheme="minorHAnsi" w:cs="Museo Sans 300"/>
                      <w:sz w:val="18"/>
                      <w:szCs w:val="18"/>
                    </w:rPr>
                    <w:t>70,00 €</w:t>
                  </w:r>
                </w:p>
              </w:tc>
            </w:tr>
          </w:tbl>
          <w:p w:rsidR="00F406EB" w:rsidRPr="006121FF" w:rsidRDefault="00F406EB" w:rsidP="00DA774C">
            <w:pPr>
              <w:pStyle w:val="Default"/>
              <w:rPr>
                <w:rFonts w:asciiTheme="minorHAnsi" w:hAnsiTheme="minorHAnsi" w:cs="Museo Sans 300"/>
                <w:sz w:val="20"/>
              </w:rPr>
            </w:pPr>
          </w:p>
        </w:tc>
      </w:tr>
    </w:tbl>
    <w:p xmlns:w="http://schemas.openxmlformats.org/wordprocessingml/2006/main" w:rsidR="00B40FAF" w:rsidRPr="00351467" w:rsidRDefault="00B40FAF">
      <w:pPr>
        <w:rPr>
          <w:rFonts w:cs="Museo Sans 700"/>
          <w:color w:val="000000"/>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578"/>
        <w:gridCol w:w="10104"/>
      </w:tblGrid>
      <w:tr w:rsidR="00DA774C" w:rsidRPr="006121FF" w:rsidTr="00B40FAF">
        <w:trPr>
          <w:cantSplit/>
        </w:trPr>
        <w:tc>
          <w:tcPr>
            <w:tcW w:w="578" w:type="dxa"/>
          </w:tcPr>
          <w:p w:rsidR="00DA774C" w:rsidRPr="006121FF" w:rsidRDefault="00122D07" w:rsidP="007162E3">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10416" cy="257175"/>
                  <wp:effectExtent l="19050" t="0" r="0" b="0"/>
                  <wp:docPr id="2136163359" name="7269559d36f446d46"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499" name="calculette.png"/>
                          <pic:cNvPicPr/>
                        </pic:nvPicPr>
                        <pic:blipFill>
                          <a:blip r:embed="rId5748559d36f446669" cstate="print"/>
                          <a:stretch>
                            <a:fillRect/>
                          </a:stretch>
                        </pic:blipFill>
                        <pic:spPr>
                          <a:xfrm>
                            <a:off x="0" y="0"/>
                            <a:ext cx="210416" cy="257175"/>
                          </a:xfrm>
                          <a:prstGeom prst="rect">
                            <a:avLst/>
                          </a:prstGeom>
                        </pic:spPr>
                      </pic:pic>
                    </a:graphicData>
                  </a:graphic>
                </wp:inline>
              </w:drawing>
            </w:r>
          </w:p>
        </w:tc>
        <w:tc>
          <w:tcPr>
            <w:tcW w:w="10104" w:type="dxa"/>
          </w:tcPr>
          <w:p w:rsidR="00DA774C" w:rsidRPr="006121FF" w:rsidRDefault="00122D07" w:rsidP="007162E3">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REGLEMENT DU SOLDE DE VOTRE SEJOUR</w:t>
            </w:r>
          </w:p>
        </w:tc>
      </w:tr>
      <w:tr w:rsidR="00DA774C" w:rsidRPr="006121FF" w:rsidTr="00B40FAF">
        <w:trPr>
          <w:cantSplit/>
        </w:trPr>
        <w:tc>
          <w:tcPr>
            <w:tcW w:w="578" w:type="dxa"/>
          </w:tcPr>
          <w:p w:rsidR="00DA774C" w:rsidRPr="006121FF" w:rsidRDefault="00DA774C" w:rsidP="007162E3">
            <w:pPr>
              <w:pStyle w:val="Default"/>
              <w:rPr>
                <w:rFonts w:asciiTheme="minorHAnsi" w:hAnsiTheme="minorHAnsi"/>
                <w:sz w:val="22"/>
                <w:szCs w:val="22"/>
              </w:rPr>
            </w:pPr>
          </w:p>
        </w:tc>
        <w:tc>
          <w:tcPr>
            <w:tcW w:w="10104" w:type="dxa"/>
          </w:tcPr>
          <w:p w:rsidR="00122D07" w:rsidRPr="006C2D7C" w:rsidRDefault="00DA774C" w:rsidP="00122D07">
            <w:pPr>
              <w:pStyle w:val="Pa1"/>
              <w:jc w:val="both"/>
              <w:rPr>
                <w:rFonts w:asciiTheme="minorHAnsi" w:hAnsiTheme="minorHAnsi" w:cs="Museo Sans 700"/>
                <w:color w:val="000000"/>
                <w:sz w:val="18"/>
                <w:szCs w:val="18"/>
              </w:rPr>
            </w:pPr>
            <w:r w:rsidRPr="006121FF">
              <w:rPr>
                <w:rFonts w:asciiTheme="minorHAnsi" w:hAnsiTheme="minorHAnsi" w:cs="Museo Sans 300"/>
                <w:color w:val="000000"/>
                <w:sz w:val="20"/>
              </w:rPr>
              <w:br/>
            </w:r>
            <w:r w:rsidR="00122D07" w:rsidRPr="006C2D7C">
              <w:rPr>
                <w:rStyle w:val="A1"/>
                <w:rFonts w:asciiTheme="minorHAnsi" w:hAnsiTheme="minorHAnsi"/>
                <w:sz w:val="18"/>
                <w:szCs w:val="18"/>
              </w:rPr>
              <w:t xml:space="preserve">Le règlement du solde de votre séjour doit avoir été effectué dans sa totalité </w:t>
            </w:r>
            <w:r w:rsidR="00122D07" w:rsidRPr="006C2D7C">
              <w:rPr>
                <w:rStyle w:val="A1"/>
                <w:rFonts w:asciiTheme="minorHAnsi" w:hAnsiTheme="minorHAnsi" w:cs="Museo Sans 700"/>
                <w:b/>
                <w:bCs/>
                <w:sz w:val="18"/>
                <w:szCs w:val="18"/>
              </w:rPr>
              <w:t>au plus tard 30 jours avant le départ.</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Veuillez vous connecter a votre espace client sur notre site internet pour procéder au règlement de votre solde par carte bancaire.</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cs="Museo Sans 700"/>
                <w:b/>
                <w:bCs/>
                <w:sz w:val="18"/>
                <w:szCs w:val="18"/>
              </w:rPr>
              <w:t xml:space="preserve">ATTENTION : </w:t>
            </w:r>
            <w:r w:rsidRPr="006C2D7C">
              <w:rPr>
                <w:rStyle w:val="A1"/>
                <w:rFonts w:asciiTheme="minorHAnsi" w:hAnsiTheme="minorHAnsi"/>
                <w:sz w:val="18"/>
                <w:szCs w:val="18"/>
              </w:rPr>
              <w:t>Dans le cas d’une réservation de séjour via une offre sur mesure par email, nous vous avons créer un espace client dont voici les coordonnées :</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Fonts w:asciiTheme="minorHAnsi" w:hAnsiTheme="minorHAnsi" w:cs="Museo Sans 300"/>
                <w:color w:val="000000"/>
                <w:sz w:val="18"/>
                <w:szCs w:val="18"/>
              </w:rPr>
            </w:pPr>
            <w:r w:rsidRPr="006C2D7C">
              <w:rPr>
                <w:rStyle w:val="A1"/>
                <w:rFonts w:asciiTheme="minorHAnsi" w:hAnsiTheme="minorHAnsi" w:cs="Museo Sans 700"/>
                <w:b/>
                <w:bCs/>
                <w:sz w:val="18"/>
                <w:szCs w:val="18"/>
              </w:rPr>
              <w:t xml:space="preserve">Email : </w:t>
            </w:r>
            <w:r w:rsidRPr="006C2D7C">
              <w:rPr>
                <w:rStyle w:val="A1"/>
                <w:rFonts w:asciiTheme="minorHAnsi" w:hAnsiTheme="minorHAnsi"/>
                <w:sz w:val="18"/>
                <w:szCs w:val="18"/>
              </w:rPr>
              <w:t>adresse email utilisée pour votre réservation</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cs="Museo Sans 700"/>
                <w:b/>
                <w:bCs/>
                <w:sz w:val="18"/>
                <w:szCs w:val="18"/>
              </w:rPr>
              <w:t xml:space="preserve">Mot de passe : </w:t>
            </w:r>
            <w:r w:rsidRPr="006C2D7C">
              <w:rPr>
                <w:rStyle w:val="A1"/>
                <w:rFonts w:asciiTheme="minorHAnsi" w:hAnsiTheme="minorHAnsi"/>
                <w:sz w:val="18"/>
                <w:szCs w:val="18"/>
              </w:rPr>
              <w:t xml:space="preserve">votre prénom </w:t>
            </w:r>
          </w:p>
          <w:p w:rsidR="00122D07" w:rsidRPr="006C2D7C" w:rsidRDefault="00122D07" w:rsidP="00122D07">
            <w:pPr>
              <w:pStyle w:val="Default"/>
              <w:jc w:val="both"/>
              <w:rPr>
                <w:rFonts w:asciiTheme="minorHAnsi" w:hAnsiTheme="minorHAnsi"/>
                <w:sz w:val="18"/>
                <w:szCs w:val="18"/>
              </w:rPr>
            </w:pPr>
          </w:p>
          <w:p w:rsidR="00DA774C" w:rsidRPr="006121FF" w:rsidRDefault="00122D07" w:rsidP="00122D07">
            <w:pPr>
              <w:pStyle w:val="Default"/>
              <w:jc w:val="both"/>
              <w:rPr>
                <w:rFonts w:asciiTheme="minorHAnsi" w:hAnsiTheme="minorHAnsi"/>
                <w:sz w:val="22"/>
                <w:szCs w:val="22"/>
              </w:rPr>
            </w:pPr>
            <w:r w:rsidRPr="006C2D7C">
              <w:rPr>
                <w:rStyle w:val="A1"/>
                <w:rFonts w:asciiTheme="minorHAnsi" w:hAnsiTheme="minorHAnsi"/>
                <w:sz w:val="18"/>
                <w:szCs w:val="18"/>
              </w:rPr>
              <w:t xml:space="preserve">Ce règlement peut se faire de façon anticipée en plusieurs fois si vous le souhaitez par </w:t>
            </w:r>
            <w:r w:rsidRPr="006C2D7C">
              <w:rPr>
                <w:rStyle w:val="A1"/>
                <w:rFonts w:asciiTheme="minorHAnsi" w:hAnsiTheme="minorHAnsi"/>
                <w:b/>
                <w:bCs/>
                <w:sz w:val="18"/>
                <w:szCs w:val="18"/>
              </w:rPr>
              <w:t xml:space="preserve">virement bancaire, </w:t>
            </w:r>
            <w:r w:rsidRPr="006C2D7C">
              <w:rPr>
                <w:rStyle w:val="A1"/>
                <w:rFonts w:asciiTheme="minorHAnsi" w:hAnsiTheme="minorHAnsi"/>
                <w:sz w:val="18"/>
                <w:szCs w:val="18"/>
              </w:rPr>
              <w:t>merci de nous contacter par email pour que l’on puisse vous transmettre un RIB</w:t>
            </w:r>
          </w:p>
        </w:tc>
      </w:tr>
    </w:tbl>
    <w:p xmlns:w="http://schemas.openxmlformats.org/wordprocessingml/2006/main" w:rsidR="00DA774C" w:rsidRPr="00351467" w:rsidRDefault="00DA774C"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36"/>
        <w:gridCol w:w="10046"/>
      </w:tblGrid>
      <w:tr w:rsidR="00122D07" w:rsidRPr="006121FF" w:rsidTr="00935736">
        <w:tc>
          <w:tcPr>
            <w:tcW w:w="250" w:type="dxa"/>
          </w:tcPr>
          <w:p w:rsidR="00122D07" w:rsidRPr="006121FF" w:rsidRDefault="00122D07" w:rsidP="007162E3">
            <w:pPr>
              <w:pStyle w:val="Default"/>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38125" cy="219075"/>
                  <wp:effectExtent l="19050" t="0" r="9525" b="0"/>
                  <wp:docPr id="212429234" name="8363559d36f446d89"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74270" name="dj.png"/>
                          <pic:cNvPicPr/>
                        </pic:nvPicPr>
                        <pic:blipFill>
                          <a:blip r:embed="rId8644559d36f4466de" cstate="print"/>
                          <a:stretch>
                            <a:fillRect/>
                          </a:stretch>
                        </pic:blipFill>
                        <pic:spPr>
                          <a:xfrm>
                            <a:off x="0" y="0"/>
                            <a:ext cx="238125" cy="219075"/>
                          </a:xfrm>
                          <a:prstGeom prst="rect">
                            <a:avLst/>
                          </a:prstGeom>
                        </pic:spPr>
                      </pic:pic>
                    </a:graphicData>
                  </a:graphic>
                </wp:inline>
              </w:drawing>
            </w:r>
          </w:p>
        </w:tc>
        <w:tc>
          <w:tcPr>
            <w:tcW w:w="10356" w:type="dxa"/>
          </w:tcPr>
          <w:p w:rsidR="00122D07" w:rsidRPr="006121FF" w:rsidRDefault="00122D07" w:rsidP="007162E3">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CLUB TICKETS</w:t>
            </w:r>
          </w:p>
        </w:tc>
      </w:tr>
      <w:tr w:rsidR="00122D07" w:rsidRPr="006121FF" w:rsidTr="00935736">
        <w:tc>
          <w:tcPr>
            <w:tcW w:w="250" w:type="dxa"/>
          </w:tcPr>
          <w:p w:rsidR="00122D07" w:rsidRPr="006121FF" w:rsidRDefault="00122D07" w:rsidP="007162E3">
            <w:pPr>
              <w:pStyle w:val="Default"/>
              <w:rPr>
                <w:rFonts w:asciiTheme="minorHAnsi" w:hAnsiTheme="minorHAnsi"/>
                <w:sz w:val="22"/>
                <w:szCs w:val="22"/>
              </w:rPr>
            </w:pPr>
          </w:p>
        </w:tc>
        <w:tc>
          <w:tcPr>
            <w:tcW w:w="10356" w:type="dxa"/>
          </w:tcPr>
          <w:p w:rsidR="00122D07" w:rsidRPr="006C2D7C" w:rsidRDefault="00122D07" w:rsidP="00122D07">
            <w:pPr>
              <w:pStyle w:val="Pa1"/>
              <w:jc w:val="both"/>
              <w:rPr>
                <w:rStyle w:val="A1"/>
                <w:rFonts w:asciiTheme="minorHAnsi" w:hAnsiTheme="minorHAnsi"/>
                <w:sz w:val="18"/>
                <w:szCs w:val="18"/>
              </w:rPr>
            </w:pPr>
            <w:r w:rsidRPr="006121FF">
              <w:rPr>
                <w:rFonts w:asciiTheme="minorHAnsi" w:hAnsiTheme="minorHAnsi" w:cs="Museo Sans 300"/>
                <w:color w:val="000000"/>
                <w:sz w:val="20"/>
              </w:rPr>
              <w:br/>
            </w:r>
            <w:r w:rsidRPr="006C2D7C">
              <w:rPr>
                <w:rStyle w:val="A1"/>
                <w:rFonts w:asciiTheme="minorHAnsi" w:hAnsiTheme="minorHAnsi"/>
                <w:sz w:val="18"/>
                <w:szCs w:val="18"/>
              </w:rPr>
              <w:t>Votre formule comprend des entrées clubs :</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 xml:space="preserve">Une fois votre </w:t>
            </w:r>
            <w:r w:rsidRPr="006C2D7C">
              <w:rPr>
                <w:rStyle w:val="A3"/>
                <w:rFonts w:asciiTheme="minorHAnsi" w:hAnsiTheme="minorHAnsi"/>
                <w:sz w:val="18"/>
                <w:szCs w:val="18"/>
              </w:rPr>
              <w:t>solde réglé</w:t>
            </w:r>
            <w:r w:rsidRPr="006C2D7C">
              <w:rPr>
                <w:rStyle w:val="A1"/>
                <w:rFonts w:asciiTheme="minorHAnsi" w:hAnsiTheme="minorHAnsi" w:cs="Museo Sans 700"/>
                <w:b/>
                <w:bCs/>
                <w:sz w:val="18"/>
                <w:szCs w:val="18"/>
              </w:rPr>
              <w:t xml:space="preserve">, environ 15 jours avant votre départ, </w:t>
            </w:r>
            <w:r w:rsidRPr="006C2D7C">
              <w:rPr>
                <w:rStyle w:val="A1"/>
                <w:rFonts w:asciiTheme="minorHAnsi" w:hAnsiTheme="minorHAnsi"/>
                <w:sz w:val="18"/>
                <w:szCs w:val="18"/>
              </w:rPr>
              <w:t>vous recevrez un email</w:t>
            </w:r>
            <w:r w:rsidRPr="006C2D7C">
              <w:rPr>
                <w:rFonts w:asciiTheme="minorHAnsi" w:hAnsiTheme="minorHAnsi" w:cs="Museo Sans 300"/>
                <w:color w:val="000000"/>
                <w:sz w:val="18"/>
                <w:szCs w:val="18"/>
              </w:rPr>
              <w:t xml:space="preserve"> </w:t>
            </w:r>
            <w:r w:rsidRPr="006C2D7C">
              <w:rPr>
                <w:rStyle w:val="A1"/>
                <w:rFonts w:asciiTheme="minorHAnsi" w:hAnsiTheme="minorHAnsi"/>
                <w:sz w:val="18"/>
                <w:szCs w:val="18"/>
              </w:rPr>
              <w:t xml:space="preserve">vous invitant à procéder au choix de vos entrées clubs sur votre espace client. </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Ce choix</w:t>
            </w:r>
            <w:r w:rsidRPr="006C2D7C">
              <w:rPr>
                <w:rFonts w:asciiTheme="minorHAnsi" w:hAnsiTheme="minorHAnsi" w:cs="Museo Sans 300"/>
                <w:color w:val="000000"/>
                <w:sz w:val="18"/>
                <w:szCs w:val="18"/>
              </w:rPr>
              <w:t xml:space="preserve"> </w:t>
            </w:r>
            <w:r w:rsidRPr="006C2D7C">
              <w:rPr>
                <w:rStyle w:val="A1"/>
                <w:rFonts w:asciiTheme="minorHAnsi" w:hAnsiTheme="minorHAnsi"/>
                <w:sz w:val="18"/>
                <w:szCs w:val="18"/>
              </w:rPr>
              <w:t>sera repris sur vos documents de voyage et vos entrées clubs remises sur place par votre contact lors de votre arrivée à Ibiza.</w:t>
            </w:r>
          </w:p>
          <w:p w:rsidR="00122D07" w:rsidRPr="006C2D7C" w:rsidRDefault="00122D07" w:rsidP="00122D07">
            <w:pPr>
              <w:pStyle w:val="Default"/>
              <w:jc w:val="both"/>
              <w:rPr>
                <w:rFonts w:asciiTheme="minorHAnsi" w:hAnsiTheme="minorHAnsi"/>
                <w:sz w:val="18"/>
                <w:szCs w:val="18"/>
              </w:rPr>
            </w:pP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 xml:space="preserve">Il est </w:t>
            </w:r>
            <w:r w:rsidRPr="006C2D7C">
              <w:rPr>
                <w:rStyle w:val="A1"/>
                <w:rFonts w:asciiTheme="minorHAnsi" w:hAnsiTheme="minorHAnsi" w:cs="Museo Sans 700"/>
                <w:b/>
                <w:bCs/>
                <w:sz w:val="18"/>
                <w:szCs w:val="18"/>
              </w:rPr>
              <w:t xml:space="preserve">inutile de nous contacter pour le choix de vos entrées clubs avant règlement du solde du séjour, </w:t>
            </w:r>
            <w:r w:rsidRPr="006C2D7C">
              <w:rPr>
                <w:rStyle w:val="A1"/>
                <w:rFonts w:asciiTheme="minorHAnsi" w:hAnsiTheme="minorHAnsi"/>
                <w:sz w:val="18"/>
                <w:szCs w:val="18"/>
              </w:rPr>
              <w:t>le choix des entrées clubs se fait environ 15 jours avant le départ pour vous permettre de choisir parmi la totalité des événements disponibles.</w:t>
            </w:r>
          </w:p>
          <w:p w:rsidR="00122D07" w:rsidRPr="006C2D7C" w:rsidRDefault="00122D07" w:rsidP="00122D07">
            <w:pPr>
              <w:pStyle w:val="Default"/>
              <w:jc w:val="both"/>
              <w:rPr>
                <w:rFonts w:asciiTheme="minorHAnsi" w:hAnsiTheme="minorHAnsi"/>
                <w:sz w:val="18"/>
                <w:szCs w:val="18"/>
              </w:rPr>
            </w:pPr>
          </w:p>
          <w:p w:rsidR="00122D07" w:rsidRPr="006121FF" w:rsidRDefault="00122D07" w:rsidP="00122D07">
            <w:pPr>
              <w:pStyle w:val="Pa1"/>
              <w:jc w:val="both"/>
              <w:rPr>
                <w:rFonts w:asciiTheme="minorHAnsi" w:hAnsiTheme="minorHAnsi" w:cs="Museo Sans 300"/>
                <w:color w:val="000000"/>
                <w:sz w:val="20"/>
                <w:szCs w:val="20"/>
              </w:rPr>
            </w:pPr>
            <w:r w:rsidRPr="006C2D7C">
              <w:rPr>
                <w:rStyle w:val="A1"/>
                <w:rFonts w:asciiTheme="minorHAnsi" w:hAnsiTheme="minorHAnsi"/>
                <w:sz w:val="18"/>
                <w:szCs w:val="18"/>
              </w:rPr>
              <w:t>A l’inverse, si vous ne procédez pas au choix des vos entrées clubs après deux relances de notre part, ce choix sera effectue par nos soins sans quoi nous ne sommes plus en mesure de nous approvisionner dans les temps auprès de nos fournisseurs.</w:t>
            </w:r>
          </w:p>
        </w:tc>
      </w:tr>
    </w:tbl>
    <w:p xmlns:w="http://schemas.openxmlformats.org/wordprocessingml/2006/main" w:rsidR="00122D07" w:rsidRPr="00351467" w:rsidRDefault="00122D07"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36"/>
        <w:gridCol w:w="10046"/>
      </w:tblGrid>
      <w:tr w:rsidR="00122D07" w:rsidRPr="006121FF" w:rsidTr="00935736">
        <w:tc>
          <w:tcPr>
            <w:tcW w:w="250" w:type="dxa"/>
          </w:tcPr>
          <w:p w:rsidR="00122D07" w:rsidRPr="006121FF" w:rsidRDefault="00122D07" w:rsidP="007162E3">
            <w:pPr>
              <w:pStyle w:val="Default"/>
              <w:rPr>
                <w:rStyle w:val="A6"/>
                <w:rFonts w:asciiTheme="minorHAnsi" w:hAnsiTheme="minorHAnsi"/>
                <w:color w:val="262626" w:themeColor="text1" w:themeTint="D9"/>
                <w:u w:val="single" w:color="E7642D"/>
              </w:rPr>
            </w:pPr>
            <w:r w:rsidRPr="006121FF">
              <w:rPr>
                <w:rStyle w:val="A6"/>
                <w:rFonts w:asciiTheme="minorHAnsi" w:hAnsiTheme="minorHAnsi"/>
                <w:noProof/>
                <w:color w:val="262626" w:themeColor="text1" w:themeTint="D9"/>
                <w:u w:val="single" w:color="E7642D"/>
                <w:lang w:eastAsia="zh-TW"/>
              </w:rPr>
              <w:drawing>
                <wp:inline distT="0" distB="0" distL="0" distR="0">
                  <wp:extent cx="238125" cy="238125"/>
                  <wp:effectExtent l="19050" t="0" r="9525" b="0"/>
                  <wp:docPr id="930643127" name="9975559d36f446dcc"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60421" name="dossier.png"/>
                          <pic:cNvPicPr/>
                        </pic:nvPicPr>
                        <pic:blipFill>
                          <a:blip r:embed="rId8877559d36f446757" cstate="print"/>
                          <a:stretch>
                            <a:fillRect/>
                          </a:stretch>
                        </pic:blipFill>
                        <pic:spPr>
                          <a:xfrm>
                            <a:off x="0" y="0"/>
                            <a:ext cx="238125" cy="238125"/>
                          </a:xfrm>
                          <a:prstGeom prst="rect">
                            <a:avLst/>
                          </a:prstGeom>
                        </pic:spPr>
                      </pic:pic>
                    </a:graphicData>
                  </a:graphic>
                </wp:inline>
              </w:drawing>
            </w:r>
          </w:p>
        </w:tc>
        <w:tc>
          <w:tcPr>
            <w:tcW w:w="10356" w:type="dxa"/>
          </w:tcPr>
          <w:p w:rsidR="00122D07" w:rsidRPr="006121FF" w:rsidRDefault="00122D07" w:rsidP="007162E3">
            <w:pPr>
              <w:pStyle w:val="Default"/>
              <w:rPr>
                <w:rStyle w:val="A6"/>
                <w:rFonts w:asciiTheme="minorHAnsi" w:hAnsiTheme="minorHAnsi"/>
                <w:color w:val="262626" w:themeColor="text1" w:themeTint="D9"/>
              </w:rPr>
            </w:pPr>
            <w:r w:rsidRPr="006121FF">
              <w:rPr>
                <w:rStyle w:val="A6"/>
                <w:rFonts w:asciiTheme="minorHAnsi" w:hAnsiTheme="minorHAnsi"/>
                <w:color w:val="262626" w:themeColor="text1" w:themeTint="D9"/>
                <w:u w:val="single" w:color="E7642D"/>
              </w:rPr>
              <w:t>DOSSIER DE VOYAGE</w:t>
            </w:r>
          </w:p>
        </w:tc>
      </w:tr>
      <w:tr w:rsidR="00122D07" w:rsidRPr="006121FF" w:rsidTr="00935736">
        <w:tc>
          <w:tcPr>
            <w:tcW w:w="250" w:type="dxa"/>
          </w:tcPr>
          <w:p w:rsidR="00122D07" w:rsidRPr="006121FF" w:rsidRDefault="00122D07" w:rsidP="007162E3">
            <w:pPr>
              <w:pStyle w:val="Default"/>
              <w:rPr>
                <w:rFonts w:asciiTheme="minorHAnsi" w:hAnsiTheme="minorHAnsi"/>
                <w:sz w:val="22"/>
                <w:szCs w:val="22"/>
              </w:rPr>
            </w:pPr>
          </w:p>
        </w:tc>
        <w:tc>
          <w:tcPr>
            <w:tcW w:w="10356" w:type="dxa"/>
          </w:tcPr>
          <w:p w:rsidR="00122D07" w:rsidRPr="006C2D7C" w:rsidRDefault="00122D07" w:rsidP="00122D07">
            <w:pPr>
              <w:pStyle w:val="Pa1"/>
              <w:jc w:val="both"/>
              <w:rPr>
                <w:rFonts w:asciiTheme="minorHAnsi" w:hAnsiTheme="minorHAnsi" w:cs="Museo Sans 300"/>
                <w:color w:val="000000"/>
                <w:sz w:val="18"/>
                <w:szCs w:val="18"/>
              </w:rPr>
            </w:pPr>
            <w:r w:rsidRPr="006121FF">
              <w:rPr>
                <w:rFonts w:asciiTheme="minorHAnsi" w:hAnsiTheme="minorHAnsi" w:cs="Museo Sans 300"/>
                <w:color w:val="000000"/>
                <w:sz w:val="20"/>
              </w:rPr>
              <w:br/>
            </w:r>
            <w:r w:rsidRPr="006C2D7C">
              <w:rPr>
                <w:rFonts w:asciiTheme="minorHAnsi" w:hAnsiTheme="minorHAnsi" w:cs="Museo Sans 700"/>
                <w:b/>
                <w:bCs/>
                <w:color w:val="000000"/>
                <w:sz w:val="18"/>
                <w:szCs w:val="18"/>
              </w:rPr>
              <w:t>IMPORTANT : vos billets d’avion sont des billets électroniques, vous ne recevrez aucun document par courrier postal</w:t>
            </w:r>
            <w:r w:rsidRPr="006C2D7C">
              <w:rPr>
                <w:rFonts w:asciiTheme="minorHAnsi" w:hAnsiTheme="minorHAnsi" w:cs="Museo Sans 300"/>
                <w:color w:val="000000"/>
                <w:sz w:val="18"/>
                <w:szCs w:val="18"/>
              </w:rPr>
              <w:t>.</w:t>
            </w:r>
          </w:p>
          <w:p w:rsidR="00122D07" w:rsidRPr="006C2D7C" w:rsidRDefault="00122D07" w:rsidP="00122D07">
            <w:pPr>
              <w:pStyle w:val="Default"/>
              <w:rPr>
                <w:rFonts w:asciiTheme="minorHAnsi" w:hAnsiTheme="minorHAnsi"/>
                <w:sz w:val="18"/>
                <w:szCs w:val="18"/>
              </w:rPr>
            </w:pPr>
          </w:p>
          <w:p w:rsidR="00122D07" w:rsidRPr="006C2D7C" w:rsidRDefault="00122D07" w:rsidP="00122D07">
            <w:pPr>
              <w:autoSpaceDE w:val="0"/>
              <w:autoSpaceDN w:val="0"/>
              <w:adjustRightInd w:val="0"/>
              <w:spacing w:line="241" w:lineRule="atLeast"/>
              <w:jc w:val="both"/>
              <w:rPr>
                <w:rFonts w:cs="Museo Sans 700"/>
                <w:b/>
                <w:bCs/>
                <w:color w:val="000000"/>
                <w:sz w:val="18"/>
                <w:szCs w:val="18"/>
                <w:u w:val="single"/>
              </w:rPr>
            </w:pPr>
            <w:r w:rsidRPr="006C2D7C">
              <w:rPr>
                <w:rFonts w:cs="Museo Sans 300"/>
                <w:color w:val="000000"/>
                <w:sz w:val="18"/>
                <w:szCs w:val="18"/>
              </w:rPr>
              <w:t xml:space="preserve">Votre dossier de voyage contenant vos billets d’avion, le voucher a présenter lors du check in à votre hébergement ainsi que toutes les informations relatives aux autres prestations (entrées clubs, excursions...) vous sera </w:t>
            </w:r>
            <w:r w:rsidR="0035457F" w:rsidRPr="006C2D7C">
              <w:rPr>
                <w:rFonts w:cs="Museo Sans 300"/>
                <w:color w:val="000000"/>
                <w:sz w:val="18"/>
                <w:szCs w:val="18"/>
              </w:rPr>
              <w:t>envoyé</w:t>
            </w:r>
            <w:r w:rsidRPr="006C2D7C">
              <w:rPr>
                <w:rFonts w:cs="Museo Sans 300"/>
                <w:color w:val="000000"/>
                <w:sz w:val="18"/>
                <w:szCs w:val="18"/>
              </w:rPr>
              <w:t xml:space="preserve"> </w:t>
            </w:r>
            <w:r w:rsidRPr="006C2D7C">
              <w:rPr>
                <w:rFonts w:cs="Museo Sans 700"/>
                <w:b/>
                <w:bCs/>
                <w:color w:val="000000"/>
                <w:sz w:val="18"/>
                <w:szCs w:val="18"/>
                <w:u w:val="single"/>
              </w:rPr>
              <w:t>par EMAIL entre une semaine et deux jours avant le départ.</w:t>
            </w:r>
          </w:p>
          <w:p w:rsidR="00122D07" w:rsidRPr="006C2D7C" w:rsidRDefault="00122D07" w:rsidP="00122D07">
            <w:pPr>
              <w:autoSpaceDE w:val="0"/>
              <w:autoSpaceDN w:val="0"/>
              <w:adjustRightInd w:val="0"/>
              <w:spacing w:line="241" w:lineRule="atLeast"/>
              <w:jc w:val="both"/>
              <w:rPr>
                <w:rFonts w:cs="Museo Sans 700"/>
                <w:color w:val="000000"/>
                <w:sz w:val="18"/>
                <w:szCs w:val="18"/>
              </w:rPr>
            </w:pPr>
          </w:p>
          <w:p w:rsidR="00122D07" w:rsidRPr="006C2D7C" w:rsidRDefault="00122D07" w:rsidP="00122D07">
            <w:pPr>
              <w:autoSpaceDE w:val="0"/>
              <w:autoSpaceDN w:val="0"/>
              <w:adjustRightInd w:val="0"/>
              <w:spacing w:line="241" w:lineRule="atLeast"/>
              <w:jc w:val="both"/>
              <w:rPr>
                <w:rFonts w:cs="Museo Sans 700"/>
                <w:b/>
                <w:bCs/>
                <w:color w:val="000000"/>
                <w:sz w:val="18"/>
                <w:szCs w:val="18"/>
              </w:rPr>
            </w:pPr>
            <w:r w:rsidRPr="006C2D7C">
              <w:rPr>
                <w:rFonts w:cs="Museo Sans 700"/>
                <w:b/>
                <w:bCs/>
                <w:color w:val="000000"/>
                <w:sz w:val="18"/>
                <w:szCs w:val="18"/>
              </w:rPr>
              <w:t>Il est inutile de nous contacter à plus de deux jours du départ si vous n’avez pas encore reçu votre dossier de voyage.</w:t>
            </w:r>
          </w:p>
          <w:p w:rsidR="00122D07" w:rsidRPr="006C2D7C" w:rsidRDefault="00122D07" w:rsidP="00122D07">
            <w:pPr>
              <w:autoSpaceDE w:val="0"/>
              <w:autoSpaceDN w:val="0"/>
              <w:adjustRightInd w:val="0"/>
              <w:spacing w:line="241" w:lineRule="atLeast"/>
              <w:jc w:val="both"/>
              <w:rPr>
                <w:rFonts w:cs="Museo Sans 700"/>
                <w:color w:val="000000"/>
                <w:sz w:val="18"/>
                <w:szCs w:val="18"/>
              </w:rPr>
            </w:pPr>
          </w:p>
          <w:p w:rsidR="00122D07" w:rsidRPr="006121FF" w:rsidRDefault="00122D07" w:rsidP="00122D07">
            <w:pPr>
              <w:pStyle w:val="Pa1"/>
              <w:jc w:val="both"/>
              <w:rPr>
                <w:rFonts w:asciiTheme="minorHAnsi" w:hAnsiTheme="minorHAnsi" w:cs="Museo Sans 300"/>
                <w:color w:val="000000"/>
                <w:sz w:val="20"/>
                <w:szCs w:val="20"/>
              </w:rPr>
            </w:pPr>
            <w:r w:rsidRPr="006C2D7C">
              <w:rPr>
                <w:rFonts w:asciiTheme="minorHAnsi" w:hAnsiTheme="minorHAnsi" w:cs="Museo Sans 300"/>
                <w:color w:val="000000"/>
                <w:sz w:val="18"/>
                <w:szCs w:val="18"/>
              </w:rPr>
              <w:t>Nous faisons le maximum pour envoyer les documents le plus en avance possible mais suivant la période il arrive parfois que celui-ci ne vous parvienne que dans ce délais.</w:t>
            </w:r>
          </w:p>
        </w:tc>
      </w:tr>
    </w:tbl>
    <w:p xmlns:w="http://schemas.openxmlformats.org/wordprocessingml/2006/main" w:rsidR="00122D07" w:rsidRPr="00351467" w:rsidRDefault="00122D07" w:rsidP="00DA774C">
      <w:pPr>
        <w:pStyle w:val="Default"/>
        <w:rPr>
          <w:rFonts w:asciiTheme="minorHAnsi" w:hAnsiTheme="minorHAnsi"/>
          <w:sz w:val="20"/>
          <w:szCs w:val="20"/>
        </w:rPr>
      </w:pPr>
    </w:p>
    <w:tbl xmlns:w="http://schemas.openxmlformats.org/wordprocessingml/2006/main" xmlns:wp="http://schemas.openxmlformats.org/drawingml/2006/wordprocessingDrawing" xmlns:r="http://schemas.openxmlformats.org/officeDocument/2006/relationships" xmlns:a="http://schemas.openxmlformats.org/drawingml/2006/main" xmlns:pic="http://schemas.openxmlformats.org/drawingml/2006/picture">
      <w:tblPr>
        <w:tblStyle w:val="PlainTablePHPDOCX"/>
        <w:tblW w:w="0" w:type="auto"/>
        <w:tblLook w:val="04A0"/>
      </w:tblPr>
      <w:tblGrid>
        <w:gridCol w:w="696"/>
        <w:gridCol w:w="9986"/>
      </w:tblGrid>
      <w:tr w:rsidR="00122D07" w:rsidRPr="006121FF" w:rsidTr="00935736">
        <w:tc>
          <w:tcPr>
            <w:tcW w:w="250" w:type="dxa"/>
          </w:tcPr>
          <w:p w:rsidR="00122D07" w:rsidRPr="006121FF" w:rsidRDefault="00122D07" w:rsidP="0035457F">
            <w:pPr>
              <w:pStyle w:val="Default"/>
              <w:jc w:val="center"/>
              <w:rPr>
                <w:rFonts w:asciiTheme="minorHAnsi" w:hAnsiTheme="minorHAnsi"/>
                <w:sz w:val="22"/>
                <w:szCs w:val="22"/>
              </w:rPr>
            </w:pPr>
            <w:r w:rsidRPr="006121FF">
              <w:rPr>
                <w:rFonts w:asciiTheme="minorHAnsi" w:hAnsiTheme="minorHAnsi"/>
                <w:noProof/>
                <w:sz w:val="22"/>
                <w:szCs w:val="22"/>
                <w:lang w:eastAsia="zh-TW"/>
              </w:rPr>
              <w:drawing>
                <wp:inline distT="0" distB="0" distL="0" distR="0">
                  <wp:extent cx="297180" cy="194310"/>
                  <wp:effectExtent l="0" t="0" r="7620" b="0"/>
                  <wp:docPr id="74286517" name="3764559d36f446e0f" descr="transf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8940" name="transfert.png"/>
                          <pic:cNvPicPr/>
                        </pic:nvPicPr>
                        <pic:blipFill>
                          <a:blip r:embed="rId9428559d36f4467c3" cstate="print"/>
                          <a:stretch>
                            <a:fillRect/>
                          </a:stretch>
                        </pic:blipFill>
                        <pic:spPr>
                          <a:xfrm>
                            <a:off x="0" y="0"/>
                            <a:ext cx="297180" cy="194310"/>
                          </a:xfrm>
                          <a:prstGeom prst="rect">
                            <a:avLst/>
                          </a:prstGeom>
                        </pic:spPr>
                      </pic:pic>
                    </a:graphicData>
                  </a:graphic>
                </wp:inline>
              </w:drawing>
            </w:r>
          </w:p>
        </w:tc>
        <w:tc>
          <w:tcPr>
            <w:tcW w:w="10356" w:type="dxa"/>
          </w:tcPr>
          <w:p w:rsidR="00122D07" w:rsidRPr="006121FF" w:rsidRDefault="00122D07" w:rsidP="007162E3">
            <w:pPr>
              <w:pStyle w:val="Default"/>
              <w:rPr>
                <w:rFonts w:asciiTheme="minorHAnsi" w:hAnsiTheme="minorHAnsi"/>
                <w:sz w:val="22"/>
                <w:szCs w:val="22"/>
                <w:u w:val="single" w:color="E7642D"/>
              </w:rPr>
            </w:pPr>
            <w:r w:rsidRPr="006121FF">
              <w:rPr>
                <w:rStyle w:val="A6"/>
                <w:rFonts w:asciiTheme="minorHAnsi" w:hAnsiTheme="minorHAnsi"/>
                <w:color w:val="262626" w:themeColor="text1" w:themeTint="D9"/>
                <w:u w:val="single" w:color="E7642D"/>
              </w:rPr>
              <w:t>TRANSFERTS</w:t>
            </w:r>
          </w:p>
        </w:tc>
      </w:tr>
      <w:tr w:rsidR="00122D07" w:rsidRPr="006121FF" w:rsidTr="00C41A28">
        <w:trPr>
          <w:trHeight w:val="2401"/>
        </w:trPr>
        <w:tc>
          <w:tcPr>
            <w:tcW w:w="250" w:type="dxa"/>
          </w:tcPr>
          <w:p w:rsidR="00122D07" w:rsidRPr="006121FF" w:rsidRDefault="00122D07" w:rsidP="007162E3">
            <w:pPr>
              <w:pStyle w:val="Default"/>
              <w:rPr>
                <w:rFonts w:asciiTheme="minorHAnsi" w:hAnsiTheme="minorHAnsi"/>
                <w:sz w:val="22"/>
                <w:szCs w:val="22"/>
              </w:rPr>
            </w:pPr>
          </w:p>
        </w:tc>
        <w:tc>
          <w:tcPr>
            <w:tcW w:w="10356" w:type="dxa"/>
          </w:tcPr>
          <w:p w:rsidR="00122D07" w:rsidRPr="006C2D7C" w:rsidRDefault="00122D07" w:rsidP="00122D07">
            <w:pPr>
              <w:pStyle w:val="Pa1"/>
              <w:jc w:val="both"/>
              <w:rPr>
                <w:rStyle w:val="A1"/>
                <w:rFonts w:asciiTheme="minorHAnsi" w:hAnsiTheme="minorHAnsi"/>
                <w:sz w:val="18"/>
                <w:szCs w:val="18"/>
              </w:rPr>
            </w:pPr>
            <w:r w:rsidRPr="006121FF">
              <w:rPr>
                <w:rFonts w:asciiTheme="minorHAnsi" w:hAnsiTheme="minorHAnsi" w:cs="Museo Sans 300"/>
                <w:color w:val="000000"/>
                <w:sz w:val="20"/>
              </w:rPr>
              <w:br/>
            </w:r>
            <w:r w:rsidRPr="006C2D7C">
              <w:rPr>
                <w:rStyle w:val="A1"/>
                <w:rFonts w:asciiTheme="minorHAnsi" w:hAnsiTheme="minorHAnsi"/>
                <w:sz w:val="18"/>
                <w:szCs w:val="18"/>
              </w:rPr>
              <w:t>Vous n’avez pas souscrit notre option d’accueil VIP personnalisée ?</w:t>
            </w:r>
          </w:p>
          <w:p w:rsidR="0035457F" w:rsidRPr="006C2D7C" w:rsidRDefault="0035457F" w:rsidP="0035457F">
            <w:pPr>
              <w:pStyle w:val="Default"/>
              <w:rPr>
                <w:rFonts w:asciiTheme="minorHAnsi" w:hAnsiTheme="minorHAnsi"/>
                <w:sz w:val="18"/>
                <w:szCs w:val="18"/>
              </w:rPr>
            </w:pPr>
          </w:p>
          <w:p w:rsidR="00122D07" w:rsidRPr="006C2D7C" w:rsidRDefault="00122D07" w:rsidP="00122D07">
            <w:pPr>
              <w:pStyle w:val="Pa1"/>
              <w:jc w:val="both"/>
              <w:rPr>
                <w:rFonts w:asciiTheme="minorHAnsi" w:hAnsiTheme="minorHAnsi" w:cs="Museo Sans 700"/>
                <w:color w:val="000000"/>
                <w:sz w:val="18"/>
                <w:szCs w:val="18"/>
              </w:rPr>
            </w:pPr>
            <w:r w:rsidRPr="006C2D7C">
              <w:rPr>
                <w:rStyle w:val="A1"/>
                <w:rFonts w:asciiTheme="minorHAnsi" w:hAnsiTheme="minorHAnsi"/>
                <w:sz w:val="18"/>
                <w:szCs w:val="18"/>
              </w:rPr>
              <w:t xml:space="preserve">En souscrivant le </w:t>
            </w:r>
            <w:r w:rsidRPr="006C2D7C">
              <w:rPr>
                <w:rStyle w:val="A1"/>
                <w:rFonts w:asciiTheme="minorHAnsi" w:hAnsiTheme="minorHAnsi" w:cs="Museo Sans 700"/>
                <w:b/>
                <w:bCs/>
                <w:sz w:val="18"/>
                <w:szCs w:val="18"/>
              </w:rPr>
              <w:t>WELCOME PACK : Accueil + Transferts :</w:t>
            </w:r>
          </w:p>
          <w:p w:rsidR="00122D07" w:rsidRPr="006C2D7C" w:rsidRDefault="00122D07" w:rsidP="00122D07">
            <w:pPr>
              <w:pStyle w:val="Pa1"/>
              <w:jc w:val="both"/>
              <w:rPr>
                <w:rFonts w:asciiTheme="minorHAnsi" w:hAnsiTheme="minorHAnsi" w:cs="Museo Sans 300"/>
                <w:color w:val="000000"/>
                <w:sz w:val="18"/>
                <w:szCs w:val="18"/>
              </w:rPr>
            </w:pPr>
            <w:r w:rsidRPr="006C2D7C">
              <w:rPr>
                <w:rStyle w:val="A1"/>
                <w:rFonts w:asciiTheme="minorHAnsi" w:hAnsiTheme="minorHAnsi"/>
                <w:sz w:val="18"/>
                <w:szCs w:val="18"/>
              </w:rPr>
              <w:t>- Fini le stress a votre arrivée a l’aéroport et l’attente interminable pour avoir un taxi !</w:t>
            </w:r>
          </w:p>
          <w:p w:rsidR="00122D07" w:rsidRPr="006C2D7C" w:rsidRDefault="00122D07" w:rsidP="00122D07">
            <w:pPr>
              <w:pStyle w:val="Pa1"/>
              <w:jc w:val="both"/>
              <w:rPr>
                <w:rStyle w:val="A1"/>
                <w:rFonts w:asciiTheme="minorHAnsi" w:hAnsiTheme="minorHAnsi"/>
                <w:sz w:val="18"/>
                <w:szCs w:val="18"/>
              </w:rPr>
            </w:pPr>
            <w:r w:rsidRPr="006C2D7C">
              <w:rPr>
                <w:rStyle w:val="A1"/>
                <w:rFonts w:asciiTheme="minorHAnsi" w:hAnsiTheme="minorHAnsi"/>
                <w:sz w:val="18"/>
                <w:szCs w:val="18"/>
              </w:rPr>
              <w:t xml:space="preserve">- Accueil aéroport en mini bus </w:t>
            </w:r>
            <w:proofErr w:type="spellStart"/>
            <w:r w:rsidRPr="006C2D7C">
              <w:rPr>
                <w:rStyle w:val="A1"/>
                <w:rFonts w:asciiTheme="minorHAnsi" w:hAnsiTheme="minorHAnsi"/>
                <w:sz w:val="18"/>
                <w:szCs w:val="18"/>
              </w:rPr>
              <w:t>shuttle</w:t>
            </w:r>
            <w:proofErr w:type="spellEnd"/>
            <w:r w:rsidRPr="006C2D7C">
              <w:rPr>
                <w:rStyle w:val="A1"/>
                <w:rFonts w:asciiTheme="minorHAnsi" w:hAnsiTheme="minorHAnsi"/>
                <w:sz w:val="18"/>
                <w:szCs w:val="18"/>
              </w:rPr>
              <w:t xml:space="preserve"> personnalise - Aller + Retour hôtel - aéroport</w:t>
            </w:r>
          </w:p>
          <w:p w:rsidR="0035457F" w:rsidRPr="006C2D7C" w:rsidRDefault="0035457F" w:rsidP="0035457F">
            <w:pPr>
              <w:pStyle w:val="Default"/>
              <w:rPr>
                <w:rFonts w:asciiTheme="minorHAnsi" w:hAnsiTheme="minorHAnsi"/>
                <w:sz w:val="18"/>
                <w:szCs w:val="18"/>
              </w:rPr>
            </w:pPr>
          </w:p>
          <w:p w:rsidR="0035457F" w:rsidRPr="00C41A28" w:rsidRDefault="00122D07" w:rsidP="00C41A28">
            <w:pPr>
              <w:pStyle w:val="Pa1"/>
              <w:jc w:val="both"/>
              <w:rPr>
                <w:rFonts w:asciiTheme="minorHAnsi" w:hAnsiTheme="minorHAnsi" w:cs="Museo Sans 300"/>
                <w:color w:val="000000"/>
                <w:sz w:val="18"/>
                <w:szCs w:val="18"/>
              </w:rPr>
            </w:pPr>
            <w:proofErr w:type="spellStart"/>
            <w:r w:rsidRPr="006C2D7C">
              <w:rPr>
                <w:rStyle w:val="A1"/>
                <w:rFonts w:asciiTheme="minorHAnsi" w:hAnsiTheme="minorHAnsi"/>
                <w:sz w:val="18"/>
                <w:szCs w:val="18"/>
              </w:rPr>
              <w:t>Brief</w:t>
            </w:r>
            <w:proofErr w:type="spellEnd"/>
            <w:r w:rsidRPr="006C2D7C">
              <w:rPr>
                <w:rStyle w:val="A1"/>
                <w:rFonts w:asciiTheme="minorHAnsi" w:hAnsiTheme="minorHAnsi"/>
                <w:sz w:val="18"/>
                <w:szCs w:val="18"/>
              </w:rPr>
              <w:t xml:space="preserve"> de bienvenue avec conseils et explications autour d’une carte de l’ile pour tout savoir sur Ibiza (déplacements, lieux incontournables...)</w:t>
            </w:r>
          </w:p>
          <w:p w:rsidR="00122D07" w:rsidRPr="006121FF" w:rsidRDefault="00122D07" w:rsidP="00122D07">
            <w:pPr>
              <w:pStyle w:val="Pa1"/>
              <w:jc w:val="both"/>
              <w:rPr>
                <w:rFonts w:asciiTheme="minorHAnsi" w:hAnsiTheme="minorHAnsi" w:cs="Museo Sans 300"/>
                <w:color w:val="000000"/>
                <w:sz w:val="20"/>
                <w:szCs w:val="20"/>
              </w:rPr>
            </w:pPr>
            <w:r w:rsidRPr="006C2D7C">
              <w:rPr>
                <w:rStyle w:val="A3"/>
                <w:rFonts w:asciiTheme="minorHAnsi" w:hAnsiTheme="minorHAnsi"/>
                <w:sz w:val="18"/>
                <w:szCs w:val="18"/>
              </w:rPr>
              <w:t xml:space="preserve">Tarif : </w:t>
            </w:r>
            <w:r w:rsidRPr="006C2D7C">
              <w:rPr>
                <w:rStyle w:val="A1"/>
                <w:rFonts w:asciiTheme="minorHAnsi" w:hAnsiTheme="minorHAnsi"/>
                <w:sz w:val="18"/>
                <w:szCs w:val="18"/>
              </w:rPr>
              <w:t>Nous consulter par email contact@ibiza-experience.com</w:t>
            </w:r>
          </w:p>
        </w:tc>
      </w:tr>
    </w:tbl>
    <w:p xmlns:w="http://schemas.openxmlformats.org/wordprocessingml/2006/main" w:rsidR="00122D07" w:rsidRPr="00DA774C" w:rsidRDefault="00122D07" w:rsidP="00351467">
      <w:pPr>
        <w:pStyle w:val="Default"/>
        <w:rPr>
          <w:sz w:val="22"/>
          <w:szCs w:val="22"/>
        </w:rPr>
      </w:pPr>
    </w:p>
    <w:p xmlns:w="http://schemas.openxmlformats.org/wordprocessingml/2006/main">
      <w:pPr>
        <w:sectPr w:rsidR="00122D07" w:rsidRPr="00DA774C"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2089627621" name="369465dccd27ee06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23841" name="passeport.png"/>
                          <pic:cNvPicPr/>
                        </pic:nvPicPr>
                        <pic:blipFill>
                          <a:blip r:embed="rId388965dccd27ed20e"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23567294" name="612365dccd27ee0c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923129" name="bagage.png"/>
                          <pic:cNvPicPr/>
                        </pic:nvPicPr>
                        <pic:blipFill>
                          <a:blip r:embed="rId515465dccd27ed353"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960917072" w:name="_GoBack"/>
                  <w:bookmarkEnd w:id="96091707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169863078" name="438665dccd27ee13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34949" name="calculette.png"/>
                          <pic:cNvPicPr/>
                        </pic:nvPicPr>
                        <pic:blipFill>
                          <a:blip r:embed="rId800065dccd27ed447"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9379990" name="542365dccd27ee19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18593" name="dj.png"/>
                          <pic:cNvPicPr/>
                        </pic:nvPicPr>
                        <pic:blipFill>
                          <a:blip r:embed="rId886765dccd27ed4f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02951775" name="432665dccd27ee1f7"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31724" name="dossier.png"/>
                          <pic:cNvPicPr/>
                        </pic:nvPicPr>
                        <pic:blipFill>
                          <a:blip r:embed="rId421165dccd27ed596"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008391866" name="710265dccd27ee25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67783" name="passeport.png"/>
                          <pic:cNvPicPr/>
                        </pic:nvPicPr>
                        <pic:blipFill>
                          <a:blip r:embed="rId388965dccd27ed20e"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12762289" name="174465e5abefe891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22557" name="passeport.png"/>
                          <pic:cNvPicPr/>
                        </pic:nvPicPr>
                        <pic:blipFill>
                          <a:blip r:embed="rId789665e5abefe8046"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7289771" name="372665e5abefe895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8127" name="bagage.png"/>
                          <pic:cNvPicPr/>
                        </pic:nvPicPr>
                        <pic:blipFill>
                          <a:blip r:embed="rId486965e5abefe8129"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256328875" w:name="_GoBack"/>
                  <w:bookmarkEnd w:id="1256328875"/>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559966163" name="956365e5abefe89a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5264" name="calculette.png"/>
                          <pic:cNvPicPr/>
                        </pic:nvPicPr>
                        <pic:blipFill>
                          <a:blip r:embed="rId625965e5abefe8190"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633292119" name="821665e5abefe89ea"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78900" name="dj.png"/>
                          <pic:cNvPicPr/>
                        </pic:nvPicPr>
                        <pic:blipFill>
                          <a:blip r:embed="rId655465e5abefe81f3"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092485817" name="110465e5abefe8a2e"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76821" name="dossier.png"/>
                          <pic:cNvPicPr/>
                        </pic:nvPicPr>
                        <pic:blipFill>
                          <a:blip r:embed="rId654465e5abefe825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707476142" name="402365e5abefe8a7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50351" name="passeport.png"/>
                          <pic:cNvPicPr/>
                        </pic:nvPicPr>
                        <pic:blipFill>
                          <a:blip r:embed="rId789665e5abefe8046"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21806651" name="343965e5abf22fa5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74256" name="passeport.png"/>
                          <pic:cNvPicPr/>
                        </pic:nvPicPr>
                        <pic:blipFill>
                          <a:blip r:embed="rId359565e5abf22f234"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838220761" name="546365e5abf22faa7"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6880" name="bagage.png"/>
                          <pic:cNvPicPr/>
                        </pic:nvPicPr>
                        <pic:blipFill>
                          <a:blip r:embed="rId762865e5abf22f2e2"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101260293" w:name="_GoBack"/>
                  <w:bookmarkEnd w:id="210126029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61123421" name="779565e5abf22faef"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51209" name="calculette.png"/>
                          <pic:cNvPicPr/>
                        </pic:nvPicPr>
                        <pic:blipFill>
                          <a:blip r:embed="rId578465e5abf22f34a"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899145954" name="543065e5abf22fb3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19529" name="dj.png"/>
                          <pic:cNvPicPr/>
                        </pic:nvPicPr>
                        <pic:blipFill>
                          <a:blip r:embed="rId423165e5abf22f3ae"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883300882" name="715265e5abf22fb7e"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69497" name="dossier.png"/>
                          <pic:cNvPicPr/>
                        </pic:nvPicPr>
                        <pic:blipFill>
                          <a:blip r:embed="rId499765e5abf22f412"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928664580" name="208865e5abf22fbc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64035" name="passeport.png"/>
                          <pic:cNvPicPr/>
                        </pic:nvPicPr>
                        <pic:blipFill>
                          <a:blip r:embed="rId359565e5abf22f234"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42777747" name="724166292bf67f75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81292" name="passeport.png"/>
                          <pic:cNvPicPr/>
                        </pic:nvPicPr>
                        <pic:blipFill>
                          <a:blip r:embed="rId750566292bf67ed96"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819994727" name="273666292bf67f757"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71652" name="bagage.png"/>
                          <pic:cNvPicPr/>
                        </pic:nvPicPr>
                        <pic:blipFill>
                          <a:blip r:embed="rId266466292bf67f19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551474930" w:name="_GoBack"/>
                  <w:bookmarkEnd w:id="55147493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690116707" name="934666292bf67f75a"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24864" name="calculette.png"/>
                          <pic:cNvPicPr/>
                        </pic:nvPicPr>
                        <pic:blipFill>
                          <a:blip r:embed="rId601566292bf67f1b6"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7679636" name="643166292bf67f75b"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00283" name="dj.png"/>
                          <pic:cNvPicPr/>
                        </pic:nvPicPr>
                        <pic:blipFill>
                          <a:blip r:embed="rId954866292bf67f1cb"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83697610" name="601066292bf67f75d"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64472" name="dossier.png"/>
                          <pic:cNvPicPr/>
                        </pic:nvPicPr>
                        <pic:blipFill>
                          <a:blip r:embed="rId510366292bf67f1de"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077361938" name="335966292bf67f75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783313" name="passeport.png"/>
                          <pic:cNvPicPr/>
                        </pic:nvPicPr>
                        <pic:blipFill>
                          <a:blip r:embed="rId750566292bf67ed96"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988523256" name="7121663254665268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95439" name="passeport.png"/>
                          <pic:cNvPicPr/>
                        </pic:nvPicPr>
                        <pic:blipFill>
                          <a:blip r:embed="rId71376632546652008"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313835639" name="5936663254665268b"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54714" name="bagage.png"/>
                          <pic:cNvPicPr/>
                        </pic:nvPicPr>
                        <pic:blipFill>
                          <a:blip r:embed="rId5856663254665208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530121444" w:name="_GoBack"/>
                  <w:bookmarkEnd w:id="530121444"/>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751116766" name="9708663254665268d"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35019" name="calculette.png"/>
                          <pic:cNvPicPr/>
                        </pic:nvPicPr>
                        <pic:blipFill>
                          <a:blip r:embed="rId612466325466520b0"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590152745" name="1250663254665268f"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96000" name="dj.png"/>
                          <pic:cNvPicPr/>
                        </pic:nvPicPr>
                        <pic:blipFill>
                          <a:blip r:embed="rId571566325466520c8"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766246227" name="92496632546652691"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44204" name="dossier.png"/>
                          <pic:cNvPicPr/>
                        </pic:nvPicPr>
                        <pic:blipFill>
                          <a:blip r:embed="rId201166325466520d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815745418" name="6357663254665269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7094" name="passeport.png"/>
                          <pic:cNvPicPr/>
                        </pic:nvPicPr>
                        <pic:blipFill>
                          <a:blip r:embed="rId71376632546652008"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56326997" name="827366395b4d90f4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77752" name="passeport.png"/>
                          <pic:cNvPicPr/>
                        </pic:nvPicPr>
                        <pic:blipFill>
                          <a:blip r:embed="rId146466395b4d908c4"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134392494" name="359266395b4d90f4f"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00447" name="bagage.png"/>
                          <pic:cNvPicPr/>
                        </pic:nvPicPr>
                        <pic:blipFill>
                          <a:blip r:embed="rId401966395b4d9094a"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798920251" w:name="_GoBack"/>
                  <w:bookmarkEnd w:id="1798920251"/>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123675425" name="436666395b4d90f51"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95135" name="calculette.png"/>
                          <pic:cNvPicPr/>
                        </pic:nvPicPr>
                        <pic:blipFill>
                          <a:blip r:embed="rId723066395b4d90963"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780833900" name="449766395b4d90f53"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5830" name="dj.png"/>
                          <pic:cNvPicPr/>
                        </pic:nvPicPr>
                        <pic:blipFill>
                          <a:blip r:embed="rId989866395b4d90977"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076696158" name="189966395b4d90f55"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75437" name="dossier.png"/>
                          <pic:cNvPicPr/>
                        </pic:nvPicPr>
                        <pic:blipFill>
                          <a:blip r:embed="rId360666395b4d9098a"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13984345" name="678966395b4d90f5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1357" name="passeport.png"/>
                          <pic:cNvPicPr/>
                        </pic:nvPicPr>
                        <pic:blipFill>
                          <a:blip r:embed="rId146466395b4d908c4"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695355619" name="107966414d82cbe0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60514" name="passeport.png"/>
                          <pic:cNvPicPr/>
                        </pic:nvPicPr>
                        <pic:blipFill>
                          <a:blip r:embed="rId555266414d82cb72a"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16525938" name="891866414d82cbe08"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34208" name="bagage.png"/>
                          <pic:cNvPicPr/>
                        </pic:nvPicPr>
                        <pic:blipFill>
                          <a:blip r:embed="rId804666414d82cb7b6"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597757034" w:name="_GoBack"/>
                  <w:bookmarkEnd w:id="597757034"/>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812631216" name="323066414d82cbe0a"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72477" name="calculette.png"/>
                          <pic:cNvPicPr/>
                        </pic:nvPicPr>
                        <pic:blipFill>
                          <a:blip r:embed="rId190366414d82cb7d0"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07032641" name="893766414d82cbe0c"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437286" name="dj.png"/>
                          <pic:cNvPicPr/>
                        </pic:nvPicPr>
                        <pic:blipFill>
                          <a:blip r:embed="rId707566414d82cb7e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075656066" name="957866414d82cbe0d"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64614" name="dossier.png"/>
                          <pic:cNvPicPr/>
                        </pic:nvPicPr>
                        <pic:blipFill>
                          <a:blip r:embed="rId144866414d82cb7f8"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009563740" name="980866414d82cbe0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20707" name="passeport.png"/>
                          <pic:cNvPicPr/>
                        </pic:nvPicPr>
                        <pic:blipFill>
                          <a:blip r:embed="rId555266414d82cb72a"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60080570" name="66456653e09948e4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09296" name="passeport.png"/>
                          <pic:cNvPicPr/>
                        </pic:nvPicPr>
                        <pic:blipFill>
                          <a:blip r:embed="rId63416653e099487d4"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428430209" name="16556653e09948e53"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5301" name="bagage.png"/>
                          <pic:cNvPicPr/>
                        </pic:nvPicPr>
                        <pic:blipFill>
                          <a:blip r:embed="rId94736653e09948845"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339315531" w:name="_GoBack"/>
                  <w:bookmarkEnd w:id="339315531"/>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457367197" name="79056653e09948e55"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27055" name="calculette.png"/>
                          <pic:cNvPicPr/>
                        </pic:nvPicPr>
                        <pic:blipFill>
                          <a:blip r:embed="rId88016653e0994885e"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1761444" name="71656653e09948e57"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04649" name="dj.png"/>
                          <pic:cNvPicPr/>
                        </pic:nvPicPr>
                        <pic:blipFill>
                          <a:blip r:embed="rId16296653e09948871"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816198002" name="88956653e09948e59"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11296" name="dossier.png"/>
                          <pic:cNvPicPr/>
                        </pic:nvPicPr>
                        <pic:blipFill>
                          <a:blip r:embed="rId49676653e09948883"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50029646" name="23926653e09948e5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1400" name="passeport.png"/>
                          <pic:cNvPicPr/>
                        </pic:nvPicPr>
                        <pic:blipFill>
                          <a:blip r:embed="rId63416653e099487d4"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50440864" name="6914665cecb6ab71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56309" name="passeport.png"/>
                          <pic:cNvPicPr/>
                        </pic:nvPicPr>
                        <pic:blipFill>
                          <a:blip r:embed="rId7490665cecb6ab02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04517612" name="9965665cecb6ab716"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73242" name="bagage.png"/>
                          <pic:cNvPicPr/>
                        </pic:nvPicPr>
                        <pic:blipFill>
                          <a:blip r:embed="rId2601665cecb6ab0b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2630189" w:name="_GoBack"/>
                  <w:bookmarkEnd w:id="6263018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29960069" name="5934665cecb6ab718"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34574" name="calculette.png"/>
                          <pic:cNvPicPr/>
                        </pic:nvPicPr>
                        <pic:blipFill>
                          <a:blip r:embed="rId4635665cecb6ab0cb"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295440588" name="2642665cecb6ab71a"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43068" name="dj.png"/>
                          <pic:cNvPicPr/>
                        </pic:nvPicPr>
                        <pic:blipFill>
                          <a:blip r:embed="rId5277665cecb6ab0d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09699496" name="5954665cecb6ab71c"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83447" name="dossier.png"/>
                          <pic:cNvPicPr/>
                        </pic:nvPicPr>
                        <pic:blipFill>
                          <a:blip r:embed="rId5165665cecb6ab0f3"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34052640" name="7571665cecb6ab71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27444" name="passeport.png"/>
                          <pic:cNvPicPr/>
                        </pic:nvPicPr>
                        <pic:blipFill>
                          <a:blip r:embed="rId7490665cecb6ab02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521468398" name="4036667c2764c934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431" name="passeport.png"/>
                          <pic:cNvPicPr/>
                        </pic:nvPicPr>
                        <pic:blipFill>
                          <a:blip r:embed="rId8790667c2764c8c28"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994922998" name="9052667c2764c934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62199" name="bagage.png"/>
                          <pic:cNvPicPr/>
                        </pic:nvPicPr>
                        <pic:blipFill>
                          <a:blip r:embed="rId9008667c2764c8cad"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050306108" w:name="_GoBack"/>
                  <w:bookmarkEnd w:id="2050306108"/>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51368599" name="3030667c2764c934f"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94779" name="calculette.png"/>
                          <pic:cNvPicPr/>
                        </pic:nvPicPr>
                        <pic:blipFill>
                          <a:blip r:embed="rId3356667c2764c8cc6"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719801058" name="1705667c2764c9351"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92126" name="dj.png"/>
                          <pic:cNvPicPr/>
                        </pic:nvPicPr>
                        <pic:blipFill>
                          <a:blip r:embed="rId6359667c2764c8cd9"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202207400" name="8999667c2764c9353"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55560" name="dossier.png"/>
                          <pic:cNvPicPr/>
                        </pic:nvPicPr>
                        <pic:blipFill>
                          <a:blip r:embed="rId3695667c2764c8ce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652048820" name="5477667c2764c935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10820" name="passeport.png"/>
                          <pic:cNvPicPr/>
                        </pic:nvPicPr>
                        <pic:blipFill>
                          <a:blip r:embed="rId8790667c2764c8c28"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417943971" name="56946685f1148812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79775" name="passeport.png"/>
                          <pic:cNvPicPr/>
                        </pic:nvPicPr>
                        <pic:blipFill>
                          <a:blip r:embed="rId84116685f11487a23"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77909064" name="95706685f1148812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56361" name="bagage.png"/>
                          <pic:cNvPicPr/>
                        </pic:nvPicPr>
                        <pic:blipFill>
                          <a:blip r:embed="rId54346685f11487aa3"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45055118" w:name="_GoBack"/>
                  <w:bookmarkEnd w:id="45055118"/>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829229923" name="13706685f1148812f"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271431" name="calculette.png"/>
                          <pic:cNvPicPr/>
                        </pic:nvPicPr>
                        <pic:blipFill>
                          <a:blip r:embed="rId17386685f11487ace"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859038965" name="10196685f11488131"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42309" name="dj.png"/>
                          <pic:cNvPicPr/>
                        </pic:nvPicPr>
                        <pic:blipFill>
                          <a:blip r:embed="rId34406685f11487ae3"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442022704" name="56086685f11488132"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37782" name="dossier.png"/>
                          <pic:cNvPicPr/>
                        </pic:nvPicPr>
                        <pic:blipFill>
                          <a:blip r:embed="rId71886685f11487af7"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941752619" name="87226685f1148813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29095" name="passeport.png"/>
                          <pic:cNvPicPr/>
                        </pic:nvPicPr>
                        <pic:blipFill>
                          <a:blip r:embed="rId84116685f11487a23"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846537646" name="2639668e14b11569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48097" name="passeport.png"/>
                          <pic:cNvPicPr/>
                        </pic:nvPicPr>
                        <pic:blipFill>
                          <a:blip r:embed="rId1599668e14b115021"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400848197" name="3921668e14b1156a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280051" name="bagage.png"/>
                          <pic:cNvPicPr/>
                        </pic:nvPicPr>
                        <pic:blipFill>
                          <a:blip r:embed="rId1882668e14b115096"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919536232" w:name="_GoBack"/>
                  <w:bookmarkEnd w:id="91953623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18315591" name="6122668e14b1156a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77778" name="calculette.png"/>
                          <pic:cNvPicPr/>
                        </pic:nvPicPr>
                        <pic:blipFill>
                          <a:blip r:embed="rId5569668e14b1150af"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932830764" name="2010668e14b1156a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26113" name="dj.png"/>
                          <pic:cNvPicPr/>
                        </pic:nvPicPr>
                        <pic:blipFill>
                          <a:blip r:embed="rId7963668e14b1150c2"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312590" name="8974668e14b1156a8"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81449" name="dossier.png"/>
                          <pic:cNvPicPr/>
                        </pic:nvPicPr>
                        <pic:blipFill>
                          <a:blip r:embed="rId6468668e14b1150d5"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792887259" name="6423668e14b1156a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17191" name="passeport.png"/>
                          <pic:cNvPicPr/>
                        </pic:nvPicPr>
                        <pic:blipFill>
                          <a:blip r:embed="rId1599668e14b115021"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45275417" name="4793668fccbbbc460"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74167" name="passeport.png"/>
                          <pic:cNvPicPr/>
                        </pic:nvPicPr>
                        <pic:blipFill>
                          <a:blip r:embed="rId4268668fccbbbb054"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143896939" name="4007668fccbbbc464"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64237" name="bagage.png"/>
                          <pic:cNvPicPr/>
                        </pic:nvPicPr>
                        <pic:blipFill>
                          <a:blip r:embed="rId7241668fccbbbbd1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64570409" w:name="_GoBack"/>
                  <w:bookmarkEnd w:id="16457040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666038642" name="6806668fccbbbc467"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26542" name="calculette.png"/>
                          <pic:cNvPicPr/>
                        </pic:nvPicPr>
                        <pic:blipFill>
                          <a:blip r:embed="rId3821668fccbbbbd3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22520525" name="9369668fccbbbc469"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815065" name="dj.png"/>
                          <pic:cNvPicPr/>
                        </pic:nvPicPr>
                        <pic:blipFill>
                          <a:blip r:embed="rId8834668fccbbbbd5c"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61441866" name="1594668fccbbbc46b"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60710" name="dossier.png"/>
                          <pic:cNvPicPr/>
                        </pic:nvPicPr>
                        <pic:blipFill>
                          <a:blip r:embed="rId2676668fccbbbbd7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090360312" name="7849668fccbbbc46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04801" name="passeport.png"/>
                          <pic:cNvPicPr/>
                        </pic:nvPicPr>
                        <pic:blipFill>
                          <a:blip r:embed="rId4268668fccbbbb054"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877336016" name="73066696067840f8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4859" name="passeport.png"/>
                          <pic:cNvPicPr/>
                        </pic:nvPicPr>
                        <pic:blipFill>
                          <a:blip r:embed="rId693366960678404e6"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83771712" name="50986696067840f90"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49577" name="bagage.png"/>
                          <pic:cNvPicPr/>
                        </pic:nvPicPr>
                        <pic:blipFill>
                          <a:blip r:embed="rId15076696067840986"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00966097" w:name="_GoBack"/>
                  <w:bookmarkEnd w:id="10096609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036989994" name="55956696067840f92"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38285" name="calculette.png"/>
                          <pic:cNvPicPr/>
                        </pic:nvPicPr>
                        <pic:blipFill>
                          <a:blip r:embed="rId187566960678409a2"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44879157" name="73016696067840f94"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60768" name="dj.png"/>
                          <pic:cNvPicPr/>
                        </pic:nvPicPr>
                        <pic:blipFill>
                          <a:blip r:embed="rId577266960678409b5"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876280299" name="27026696067840f9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53643" name="dossier.png"/>
                          <pic:cNvPicPr/>
                        </pic:nvPicPr>
                        <pic:blipFill>
                          <a:blip r:embed="rId343466960678409c8"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053354835" name="34056696067840f9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78134" name="passeport.png"/>
                          <pic:cNvPicPr/>
                        </pic:nvPicPr>
                        <pic:blipFill>
                          <a:blip r:embed="rId693366960678404e6"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88154196" name="148366a72de3eabd0"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93449" name="passeport.png"/>
                          <pic:cNvPicPr/>
                        </pic:nvPicPr>
                        <pic:blipFill>
                          <a:blip r:embed="rId165466a72de3ea4f8"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2090685933" name="465466a72de3eabd4"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18347" name="bagage.png"/>
                          <pic:cNvPicPr/>
                        </pic:nvPicPr>
                        <pic:blipFill>
                          <a:blip r:embed="rId809966a72de3ea570"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422673879" w:name="_GoBack"/>
                  <w:bookmarkEnd w:id="42267387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691837439" name="922166a72de3eabd6"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04983" name="calculette.png"/>
                          <pic:cNvPicPr/>
                        </pic:nvPicPr>
                        <pic:blipFill>
                          <a:blip r:embed="rId533066a72de3ea589"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417148271" name="300966a72de3eabd8"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42540" name="dj.png"/>
                          <pic:cNvPicPr/>
                        </pic:nvPicPr>
                        <pic:blipFill>
                          <a:blip r:embed="rId948566a72de3ea59e"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35693388" name="891566a72de3eabda"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68396" name="dossier.png"/>
                          <pic:cNvPicPr/>
                        </pic:nvPicPr>
                        <pic:blipFill>
                          <a:blip r:embed="rId155266a72de3ea5b1"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407361015" name="294666a72de3eabd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69123" name="passeport.png"/>
                          <pic:cNvPicPr/>
                        </pic:nvPicPr>
                        <pic:blipFill>
                          <a:blip r:embed="rId165466a72de3ea4f8"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18438352" name="883766b19f18a97e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86712" name="passeport.png"/>
                          <pic:cNvPicPr/>
                        </pic:nvPicPr>
                        <pic:blipFill>
                          <a:blip r:embed="rId835066b19f18a90b0"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202633019" name="241966b19f18a97f1"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99425" name="bagage.png"/>
                          <pic:cNvPicPr/>
                        </pic:nvPicPr>
                        <pic:blipFill>
                          <a:blip r:embed="rId342566b19f18a911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450862887" w:name="_GoBack"/>
                  <w:bookmarkEnd w:id="145086288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928037577" name="407566b19f18a97f3"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15988" name="calculette.png"/>
                          <pic:cNvPicPr/>
                        </pic:nvPicPr>
                        <pic:blipFill>
                          <a:blip r:embed="rId160466b19f18a9152"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779085684" name="532466b19f18a97f5"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34712" name="dj.png"/>
                          <pic:cNvPicPr/>
                        </pic:nvPicPr>
                        <pic:blipFill>
                          <a:blip r:embed="rId836466b19f18a91bb"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849976227" name="941266b19f18a97f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53510" name="dossier.png"/>
                          <pic:cNvPicPr/>
                        </pic:nvPicPr>
                        <pic:blipFill>
                          <a:blip r:embed="rId337866b19f18a91d1"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945035583" name="100966b19f18a97f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34982" name="passeport.png"/>
                          <pic:cNvPicPr/>
                        </pic:nvPicPr>
                        <pic:blipFill>
                          <a:blip r:embed="rId835066b19f18a90b0"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50378796" name="132166bcb2fb62cf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52266" name="passeport.png"/>
                          <pic:cNvPicPr/>
                        </pic:nvPicPr>
                        <pic:blipFill>
                          <a:blip r:embed="rId544766bcb2fb625ab"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567256123" name="855566bcb2fb62d04"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37604" name="bagage.png"/>
                          <pic:cNvPicPr/>
                        </pic:nvPicPr>
                        <pic:blipFill>
                          <a:blip r:embed="rId880466bcb2fb62620"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241175838" w:name="_GoBack"/>
                  <w:bookmarkEnd w:id="1241175838"/>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00250214" name="341166bcb2fb62d06"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01627" name="calculette.png"/>
                          <pic:cNvPicPr/>
                        </pic:nvPicPr>
                        <pic:blipFill>
                          <a:blip r:embed="rId886166bcb2fb6263a"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716718997" name="453466bcb2fb62d08"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74966" name="dj.png"/>
                          <pic:cNvPicPr/>
                        </pic:nvPicPr>
                        <pic:blipFill>
                          <a:blip r:embed="rId908166bcb2fb6264e"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388084874" name="552366bcb2fb62d0a"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06896" name="dossier.png"/>
                          <pic:cNvPicPr/>
                        </pic:nvPicPr>
                        <pic:blipFill>
                          <a:blip r:embed="rId528966bcb2fb62662"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821767997" name="834466bcb2fb62d0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26608" name="passeport.png"/>
                          <pic:cNvPicPr/>
                        </pic:nvPicPr>
                        <pic:blipFill>
                          <a:blip r:embed="rId544766bcb2fb625ab"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422869265" name="563066bcc898794f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87160" name="passeport.png"/>
                          <pic:cNvPicPr/>
                        </pic:nvPicPr>
                        <pic:blipFill>
                          <a:blip r:embed="rId288166bcc89878e57"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688531834" name="480466bcc898794f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20193" name="bagage.png"/>
                          <pic:cNvPicPr/>
                        </pic:nvPicPr>
                        <pic:blipFill>
                          <a:blip r:embed="rId927866bcc89878ed9"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63223194" w:name="_GoBack"/>
                  <w:bookmarkEnd w:id="663223194"/>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00528762" name="551666bcc8987950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413639" name="calculette.png"/>
                          <pic:cNvPicPr/>
                        </pic:nvPicPr>
                        <pic:blipFill>
                          <a:blip r:embed="rId668366bcc89878ef4"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91305775" name="801466bcc89879502"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52353" name="dj.png"/>
                          <pic:cNvPicPr/>
                        </pic:nvPicPr>
                        <pic:blipFill>
                          <a:blip r:embed="rId780066bcc89878f07"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083163845" name="782366bcc89879504"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46182" name="dossier.png"/>
                          <pic:cNvPicPr/>
                        </pic:nvPicPr>
                        <pic:blipFill>
                          <a:blip r:embed="rId232766bcc89878f1b"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594945240" name="155066bcc8987950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59006" name="passeport.png"/>
                          <pic:cNvPicPr/>
                        </pic:nvPicPr>
                        <pic:blipFill>
                          <a:blip r:embed="rId288166bcc89878e57"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970216154" name="436766ce90038019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61683" name="passeport.png"/>
                          <pic:cNvPicPr/>
                        </pic:nvPicPr>
                        <pic:blipFill>
                          <a:blip r:embed="rId298166ce90037fa3b"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39710037" name="779266ce90038019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86351" name="bagage.png"/>
                          <pic:cNvPicPr/>
                        </pic:nvPicPr>
                        <pic:blipFill>
                          <a:blip r:embed="rId709666ce90037faf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363445972" w:name="_GoBack"/>
                  <w:bookmarkEnd w:id="136344597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146007701" name="197566ce90038019e"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86458" name="calculette.png"/>
                          <pic:cNvPicPr/>
                        </pic:nvPicPr>
                        <pic:blipFill>
                          <a:blip r:embed="rId928866ce90037fb0b"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139092562" name="980266ce9003801a0"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68548" name="dj.png"/>
                          <pic:cNvPicPr/>
                        </pic:nvPicPr>
                        <pic:blipFill>
                          <a:blip r:embed="rId548066ce90037fb1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446367676" name="478266ce9003801a2"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7261" name="dossier.png"/>
                          <pic:cNvPicPr/>
                        </pic:nvPicPr>
                        <pic:blipFill>
                          <a:blip r:embed="rId662366ce90037fb32"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502247126" name="796966ce9003801a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31663" name="passeport.png"/>
                          <pic:cNvPicPr/>
                        </pic:nvPicPr>
                        <pic:blipFill>
                          <a:blip r:embed="rId298166ce90037fa3b"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540729178" name="422366d92fee4589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82837" name="passeport.png"/>
                          <pic:cNvPicPr/>
                        </pic:nvPicPr>
                        <pic:blipFill>
                          <a:blip r:embed="rId818266d92fee451d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277979372" name="787866d92fee458a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14497" name="bagage.png"/>
                          <pic:cNvPicPr/>
                        </pic:nvPicPr>
                        <pic:blipFill>
                          <a:blip r:embed="rId402966d92fee45248"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22426240" w:name="_GoBack"/>
                  <w:bookmarkEnd w:id="12242624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998109575" name="274866d92fee458a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16868" name="calculette.png"/>
                          <pic:cNvPicPr/>
                        </pic:nvPicPr>
                        <pic:blipFill>
                          <a:blip r:embed="rId484066d92fee45261"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464724696" name="556866d92fee458a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81418" name="dj.png"/>
                          <pic:cNvPicPr/>
                        </pic:nvPicPr>
                        <pic:blipFill>
                          <a:blip r:embed="rId304666d92fee45275"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521813630" name="221166d92fee458a8"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06944" name="dossier.png"/>
                          <pic:cNvPicPr/>
                        </pic:nvPicPr>
                        <pic:blipFill>
                          <a:blip r:embed="rId392566d92fee45289"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509556731" name="265566d92fee458a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82841" name="passeport.png"/>
                          <pic:cNvPicPr/>
                        </pic:nvPicPr>
                        <pic:blipFill>
                          <a:blip r:embed="rId818266d92fee451d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478103579" name="203566e11701a0ad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17831" name="passeport.png"/>
                          <pic:cNvPicPr/>
                        </pic:nvPicPr>
                        <pic:blipFill>
                          <a:blip r:embed="rId436866e11701a0428"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259916800" name="814266e11701a0ae3"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49533" name="bagage.png"/>
                          <pic:cNvPicPr/>
                        </pic:nvPicPr>
                        <pic:blipFill>
                          <a:blip r:embed="rId380966e11701a04aa"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644057070" w:name="_GoBack"/>
                  <w:bookmarkEnd w:id="164405707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019042715" name="168166e11701a0ae5"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33698" name="calculette.png"/>
                          <pic:cNvPicPr/>
                        </pic:nvPicPr>
                        <pic:blipFill>
                          <a:blip r:embed="rId681966e11701a04c4"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939534576" name="491366e11701a0ae7"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76299" name="dj.png"/>
                          <pic:cNvPicPr/>
                        </pic:nvPicPr>
                        <pic:blipFill>
                          <a:blip r:embed="rId659766e11701a04d8"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630994530" name="460866e11701a0ae9"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28814" name="dossier.png"/>
                          <pic:cNvPicPr/>
                        </pic:nvPicPr>
                        <pic:blipFill>
                          <a:blip r:embed="rId573166e11701a04e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634769571" name="265266e11701a0ae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168" name="passeport.png"/>
                          <pic:cNvPicPr/>
                        </pic:nvPicPr>
                        <pic:blipFill>
                          <a:blip r:embed="rId436866e11701a0428"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2136450389" name="731266e6af3ed6e5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0422" name="passeport.png"/>
                          <pic:cNvPicPr/>
                        </pic:nvPicPr>
                        <pic:blipFill>
                          <a:blip r:embed="rId737666e6af3ed6751"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950773842" name="899566e6af3ed6e5f"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09342" name="bagage.png"/>
                          <pic:cNvPicPr/>
                        </pic:nvPicPr>
                        <pic:blipFill>
                          <a:blip r:embed="rId916366e6af3ed67c4"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961561722" w:name="_GoBack"/>
                  <w:bookmarkEnd w:id="96156172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431213192" name="241766e6af3ed6e61"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56063" name="calculette.png"/>
                          <pic:cNvPicPr/>
                        </pic:nvPicPr>
                        <pic:blipFill>
                          <a:blip r:embed="rId704366e6af3ed67d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191484928" name="491666e6af3ed6e63"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07694" name="dj.png"/>
                          <pic:cNvPicPr/>
                        </pic:nvPicPr>
                        <pic:blipFill>
                          <a:blip r:embed="rId927866e6af3ed67f1"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276409855" name="413666e6af3ed6e65"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37864" name="dossier.png"/>
                          <pic:cNvPicPr/>
                        </pic:nvPicPr>
                        <pic:blipFill>
                          <a:blip r:embed="rId429666e6af3ed680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917467223" name="566966e6af3ed6e6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35500" name="passeport.png"/>
                          <pic:cNvPicPr/>
                        </pic:nvPicPr>
                        <pic:blipFill>
                          <a:blip r:embed="rId737666e6af3ed6751"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2075560154" name="177766e6dd044dd9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38696" name="passeport.png"/>
                          <pic:cNvPicPr/>
                        </pic:nvPicPr>
                        <pic:blipFill>
                          <a:blip r:embed="rId751666e6dd044d707"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064368958" name="913566e6dd044dda1"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05458" name="bagage.png"/>
                          <pic:cNvPicPr/>
                        </pic:nvPicPr>
                        <pic:blipFill>
                          <a:blip r:embed="rId306366e6dd044d784"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731441506" w:name="_GoBack"/>
                  <w:bookmarkEnd w:id="731441506"/>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140149382" name="780166e6dd044ddb1"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18988" name="calculette.png"/>
                          <pic:cNvPicPr/>
                        </pic:nvPicPr>
                        <pic:blipFill>
                          <a:blip r:embed="rId193566e6dd044d79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29378761" name="628066e6dd044ddb4"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3652" name="dj.png"/>
                          <pic:cNvPicPr/>
                        </pic:nvPicPr>
                        <pic:blipFill>
                          <a:blip r:embed="rId123666e6dd044d7b1"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94124182" name="666666e6dd044ddb5"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1807" name="dossier.png"/>
                          <pic:cNvPicPr/>
                        </pic:nvPicPr>
                        <pic:blipFill>
                          <a:blip r:embed="rId280666e6dd044d7c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603668387" name="429166e6dd044ddb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7598" name="passeport.png"/>
                          <pic:cNvPicPr/>
                        </pic:nvPicPr>
                        <pic:blipFill>
                          <a:blip r:embed="rId751666e6dd044d707"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864837327" name="839366e94e7f1622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94800" name="passeport.png"/>
                          <pic:cNvPicPr/>
                        </pic:nvPicPr>
                        <pic:blipFill>
                          <a:blip r:embed="rId317166e94e7f15b37"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829750415" name="300166e94e7f1622a"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89270" name="bagage.png"/>
                          <pic:cNvPicPr/>
                        </pic:nvPicPr>
                        <pic:blipFill>
                          <a:blip r:embed="rId902066e94e7f15bb9"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858882540" w:name="_GoBack"/>
                  <w:bookmarkEnd w:id="185888254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484098169" name="374666e94e7f1622c"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13434" name="calculette.png"/>
                          <pic:cNvPicPr/>
                        </pic:nvPicPr>
                        <pic:blipFill>
                          <a:blip r:embed="rId500866e94e7f15bd3"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55870569" name="605466e94e7f1622e"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08387" name="dj.png"/>
                          <pic:cNvPicPr/>
                        </pic:nvPicPr>
                        <pic:blipFill>
                          <a:blip r:embed="rId273266e94e7f15be7"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673044344" name="634866e94e7f16230"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846" name="dossier.png"/>
                          <pic:cNvPicPr/>
                        </pic:nvPicPr>
                        <pic:blipFill>
                          <a:blip r:embed="rId580466e94e7f15bfa"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738324573" name="598266e94e7f1623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63337" name="passeport.png"/>
                          <pic:cNvPicPr/>
                        </pic:nvPicPr>
                        <pic:blipFill>
                          <a:blip r:embed="rId317166e94e7f15b37"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97219300" name="869466fa6ba0de72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448327" name="passeport.png"/>
                          <pic:cNvPicPr/>
                        </pic:nvPicPr>
                        <pic:blipFill>
                          <a:blip r:embed="rId380866fa6ba0de12b"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12425907" name="727566fa6ba0de73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43568" name="bagage.png"/>
                          <pic:cNvPicPr/>
                        </pic:nvPicPr>
                        <pic:blipFill>
                          <a:blip r:embed="rId688066fa6ba0de19f"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704004882" w:name="_GoBack"/>
                  <w:bookmarkEnd w:id="170400488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762518807" name="120766fa6ba0de73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40962" name="calculette.png"/>
                          <pic:cNvPicPr/>
                        </pic:nvPicPr>
                        <pic:blipFill>
                          <a:blip r:embed="rId460266fa6ba0de1b7"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43714214" name="181866fa6ba0de73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601669" name="dj.png"/>
                          <pic:cNvPicPr/>
                        </pic:nvPicPr>
                        <pic:blipFill>
                          <a:blip r:embed="rId547566fa6ba0de1d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643270502" name="645066fa6ba0de738"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33614" name="dossier.png"/>
                          <pic:cNvPicPr/>
                        </pic:nvPicPr>
                        <pic:blipFill>
                          <a:blip r:embed="rId592466fa6ba0de1f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594922708" name="744466fa6ba0de73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73779" name="passeport.png"/>
                          <pic:cNvPicPr/>
                        </pic:nvPicPr>
                        <pic:blipFill>
                          <a:blip r:embed="rId380866fa6ba0de12b"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917313864" name="620166fb5291afc8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33162" name="passeport.png"/>
                          <pic:cNvPicPr/>
                        </pic:nvPicPr>
                        <pic:blipFill>
                          <a:blip r:embed="rId256766fb5291af67a"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804446075" name="268466fb5291afc88"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91810" name="bagage.png"/>
                          <pic:cNvPicPr/>
                        </pic:nvPicPr>
                        <pic:blipFill>
                          <a:blip r:embed="rId287966fb5291af70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463550" w:name="_GoBack"/>
                  <w:bookmarkEnd w:id="646355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920873066" name="951966fb5291afc8a"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175478" name="calculette.png"/>
                          <pic:cNvPicPr/>
                        </pic:nvPicPr>
                        <pic:blipFill>
                          <a:blip r:embed="rId597566fb5291af71b"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486488945" name="806166fb5291afc8c"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006845" name="dj.png"/>
                          <pic:cNvPicPr/>
                        </pic:nvPicPr>
                        <pic:blipFill>
                          <a:blip r:embed="rId333166fb5291af731"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869966402" name="963866fb5291afc8e"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61657" name="dossier.png"/>
                          <pic:cNvPicPr/>
                        </pic:nvPicPr>
                        <pic:blipFill>
                          <a:blip r:embed="rId536866fb5291af745"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894771886" name="593866fb5291afc90"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173853" name="passeport.png"/>
                          <pic:cNvPicPr/>
                        </pic:nvPicPr>
                        <pic:blipFill>
                          <a:blip r:embed="rId256766fb5291af67a"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930714392" name="50866701662b24f5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120" name="passeport.png"/>
                          <pic:cNvPicPr/>
                        </pic:nvPicPr>
                        <pic:blipFill>
                          <a:blip r:embed="rId49356701662b24952"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903282747" name="61936701662b24f5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65111" name="bagage.png"/>
                          <pic:cNvPicPr/>
                        </pic:nvPicPr>
                        <pic:blipFill>
                          <a:blip r:embed="rId69716701662b249f2"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48256102" w:name="_GoBack"/>
                  <w:bookmarkEnd w:id="24825610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900167581" name="88186701662b24f6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369821" name="calculette.png"/>
                          <pic:cNvPicPr/>
                        </pic:nvPicPr>
                        <pic:blipFill>
                          <a:blip r:embed="rId52656701662b24a0b"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420139" name="43816701662b24f62"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44690" name="dj.png"/>
                          <pic:cNvPicPr/>
                        </pic:nvPicPr>
                        <pic:blipFill>
                          <a:blip r:embed="rId79686701662b24a1e"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701044641" name="23426701662b24f63"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28129" name="dossier.png"/>
                          <pic:cNvPicPr/>
                        </pic:nvPicPr>
                        <pic:blipFill>
                          <a:blip r:embed="rId50366701662b24a31"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31664904" name="78176701662b24f6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82145" name="passeport.png"/>
                          <pic:cNvPicPr/>
                        </pic:nvPicPr>
                        <pic:blipFill>
                          <a:blip r:embed="rId49356701662b24952"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75733438" name="3573670189a8e6bd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34354" name="passeport.png"/>
                          <pic:cNvPicPr/>
                        </pic:nvPicPr>
                        <pic:blipFill>
                          <a:blip r:embed="rId1745670189a8e6533"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181149751" name="9381670189a8e6be0"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112562" name="bagage.png"/>
                          <pic:cNvPicPr/>
                        </pic:nvPicPr>
                        <pic:blipFill>
                          <a:blip r:embed="rId6133670189a8e65bb"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788856552" w:name="_GoBack"/>
                  <w:bookmarkEnd w:id="178885655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747222157" name="2481670189a8e6be2"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03750" name="calculette.png"/>
                          <pic:cNvPicPr/>
                        </pic:nvPicPr>
                        <pic:blipFill>
                          <a:blip r:embed="rId1938670189a8e65d4"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62272874" name="4440670189a8e6be4"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15860" name="dj.png"/>
                          <pic:cNvPicPr/>
                        </pic:nvPicPr>
                        <pic:blipFill>
                          <a:blip r:embed="rId4567670189a8e65e7"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932043339" name="1189670189a8e6be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40459" name="dossier.png"/>
                          <pic:cNvPicPr/>
                        </pic:nvPicPr>
                        <pic:blipFill>
                          <a:blip r:embed="rId8779670189a8e65f9"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323763476" name="3392670189a8e6be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2405" name="passeport.png"/>
                          <pic:cNvPicPr/>
                        </pic:nvPicPr>
                        <pic:blipFill>
                          <a:blip r:embed="rId1745670189a8e6533"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622593564" name="123767018f912963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06429" name="passeport.png"/>
                          <pic:cNvPicPr/>
                        </pic:nvPicPr>
                        <pic:blipFill>
                          <a:blip r:embed="rId155867018f9129033"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525382430" name="772267018f9129637"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89710" name="bagage.png"/>
                          <pic:cNvPicPr/>
                        </pic:nvPicPr>
                        <pic:blipFill>
                          <a:blip r:embed="rId965767018f91290b2"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35731966" w:name="_GoBack"/>
                  <w:bookmarkEnd w:id="235731966"/>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66511216" name="183867018f9129639"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36719" name="calculette.png"/>
                          <pic:cNvPicPr/>
                        </pic:nvPicPr>
                        <pic:blipFill>
                          <a:blip r:embed="rId218767018f91290ca"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337766945" name="204467018f912963b"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34471" name="dj.png"/>
                          <pic:cNvPicPr/>
                        </pic:nvPicPr>
                        <pic:blipFill>
                          <a:blip r:embed="rId225767018f91290d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003881208" name="180267018f912963d"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4021" name="dossier.png"/>
                          <pic:cNvPicPr/>
                        </pic:nvPicPr>
                        <pic:blipFill>
                          <a:blip r:embed="rId196367018f91290f2"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470493103" name="599167018f912963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25648" name="passeport.png"/>
                          <pic:cNvPicPr/>
                        </pic:nvPicPr>
                        <pic:blipFill>
                          <a:blip r:embed="rId155867018f9129033"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63788133" name="299967019a8c7cd8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85631" name="passeport.png"/>
                          <pic:cNvPicPr/>
                        </pic:nvPicPr>
                        <pic:blipFill>
                          <a:blip r:embed="rId998667019a8c7c79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598426870" name="449467019a8c7cd9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27781" name="bagage.png"/>
                          <pic:cNvPicPr/>
                        </pic:nvPicPr>
                        <pic:blipFill>
                          <a:blip r:embed="rId773067019a8c7c824"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185058295" w:name="_GoBack"/>
                  <w:bookmarkEnd w:id="1185058295"/>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203132251" name="940167019a8c7cd9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53857" name="calculette.png"/>
                          <pic:cNvPicPr/>
                        </pic:nvPicPr>
                        <pic:blipFill>
                          <a:blip r:embed="rId516167019a8c7c83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110813651" name="365567019a8c7cd9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191866" name="dj.png"/>
                          <pic:cNvPicPr/>
                        </pic:nvPicPr>
                        <pic:blipFill>
                          <a:blip r:embed="rId251167019a8c7c851"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117548536" name="688467019a8c7cd98"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064829" name="dossier.png"/>
                          <pic:cNvPicPr/>
                        </pic:nvPicPr>
                        <pic:blipFill>
                          <a:blip r:embed="rId633667019a8c7c870"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463465928" name="658567019a8c7cd9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67780" name="passeport.png"/>
                          <pic:cNvPicPr/>
                        </pic:nvPicPr>
                        <pic:blipFill>
                          <a:blip r:embed="rId998667019a8c7c79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669060519" name="84306701a171a4d4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35553" name="passeport.png"/>
                          <pic:cNvPicPr/>
                        </pic:nvPicPr>
                        <pic:blipFill>
                          <a:blip r:embed="rId65376701a171a46cc"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884829582" name="64896701a171a4d5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42979" name="bagage.png"/>
                          <pic:cNvPicPr/>
                        </pic:nvPicPr>
                        <pic:blipFill>
                          <a:blip r:embed="rId77876701a171a4762"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934475942" w:name="_GoBack"/>
                  <w:bookmarkEnd w:id="193447594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581209246" name="58306701a171a4d55"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75559" name="calculette.png"/>
                          <pic:cNvPicPr/>
                        </pic:nvPicPr>
                        <pic:blipFill>
                          <a:blip r:embed="rId25426701a171a477f"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68180090" name="51566701a171a4d5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6961" name="dj.png"/>
                          <pic:cNvPicPr/>
                        </pic:nvPicPr>
                        <pic:blipFill>
                          <a:blip r:embed="rId86296701a171a479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495098105" name="15846701a171a4d58"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24606" name="dossier.png"/>
                          <pic:cNvPicPr/>
                        </pic:nvPicPr>
                        <pic:blipFill>
                          <a:blip r:embed="rId18396701a171a47a8"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71501669" name="35306701a171a4d5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95332" name="passeport.png"/>
                          <pic:cNvPicPr/>
                        </pic:nvPicPr>
                        <pic:blipFill>
                          <a:blip r:embed="rId65376701a171a46cc"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95483908" name="48036704b571c62d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64432" name="passeport.png"/>
                          <pic:cNvPicPr/>
                        </pic:nvPicPr>
                        <pic:blipFill>
                          <a:blip r:embed="rId76506704b571c5be1"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408512191" name="70416704b571c62d8"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65003" name="bagage.png"/>
                          <pic:cNvPicPr/>
                        </pic:nvPicPr>
                        <pic:blipFill>
                          <a:blip r:embed="rId73446704b571c5c64"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718098285" w:name="_GoBack"/>
                  <w:bookmarkEnd w:id="1718098285"/>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621058374" name="97516704b571c62da"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78254" name="calculette.png"/>
                          <pic:cNvPicPr/>
                        </pic:nvPicPr>
                        <pic:blipFill>
                          <a:blip r:embed="rId55686704b571c5c7e"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951866070" name="93956704b571c62dc"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07911" name="dj.png"/>
                          <pic:cNvPicPr/>
                        </pic:nvPicPr>
                        <pic:blipFill>
                          <a:blip r:embed="rId95906704b571c5c9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677002842" name="29626704b571c62de"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88799" name="dossier.png"/>
                          <pic:cNvPicPr/>
                        </pic:nvPicPr>
                        <pic:blipFill>
                          <a:blip r:embed="rId92126704b571c5ca8"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789449386" name="39916704b571c62e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8069" name="passeport.png"/>
                          <pic:cNvPicPr/>
                        </pic:nvPicPr>
                        <pic:blipFill>
                          <a:blip r:embed="rId76506704b571c5be1"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37523052" name="71596706a2acd607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57956" name="passeport.png"/>
                          <pic:cNvPicPr/>
                        </pic:nvPicPr>
                        <pic:blipFill>
                          <a:blip r:embed="rId36926706a2acd5a76"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625123419" name="82026706a2acd607a"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09703" name="bagage.png"/>
                          <pic:cNvPicPr/>
                        </pic:nvPicPr>
                        <pic:blipFill>
                          <a:blip r:embed="rId70016706a2acd5b10"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355695829" w:name="_GoBack"/>
                  <w:bookmarkEnd w:id="135569582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309092847" name="12666706a2acd607c"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41514" name="calculette.png"/>
                          <pic:cNvPicPr/>
                        </pic:nvPicPr>
                        <pic:blipFill>
                          <a:blip r:embed="rId83126706a2acd5b2b"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16612429" name="98746706a2acd607e"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7854" name="dj.png"/>
                          <pic:cNvPicPr/>
                        </pic:nvPicPr>
                        <pic:blipFill>
                          <a:blip r:embed="rId40976706a2acd5b3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441168394" name="14486706a2acd6080"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20736" name="dossier.png"/>
                          <pic:cNvPicPr/>
                        </pic:nvPicPr>
                        <pic:blipFill>
                          <a:blip r:embed="rId14106706a2acd5b53"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85573411" name="81336706a2acd608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63453" name="passeport.png"/>
                          <pic:cNvPicPr/>
                        </pic:nvPicPr>
                        <pic:blipFill>
                          <a:blip r:embed="rId36926706a2acd5a76"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436201146" name="8371670726a11111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545503" name="passeport.png"/>
                          <pic:cNvPicPr/>
                        </pic:nvPicPr>
                        <pic:blipFill>
                          <a:blip r:embed="rId1268670726a110aaf"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54470199" name="6190670726a111118"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11656" name="bagage.png"/>
                          <pic:cNvPicPr/>
                        </pic:nvPicPr>
                        <pic:blipFill>
                          <a:blip r:embed="rId4785670726a110b34"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374737723" w:name="_GoBack"/>
                  <w:bookmarkEnd w:id="137473772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58557616" name="1961670726a11111a"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74748" name="calculette.png"/>
                          <pic:cNvPicPr/>
                        </pic:nvPicPr>
                        <pic:blipFill>
                          <a:blip r:embed="rId8221670726a110b4f"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075290292" name="8233670726a11111c"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94320" name="dj.png"/>
                          <pic:cNvPicPr/>
                        </pic:nvPicPr>
                        <pic:blipFill>
                          <a:blip r:embed="rId1856670726a110b6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3619058" name="1679670726a11111e"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88625" name="dossier.png"/>
                          <pic:cNvPicPr/>
                        </pic:nvPicPr>
                        <pic:blipFill>
                          <a:blip r:embed="rId8156670726a110b79"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198144060" name="1789670726a111120"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6085" name="passeport.png"/>
                          <pic:cNvPicPr/>
                        </pic:nvPicPr>
                        <pic:blipFill>
                          <a:blip r:embed="rId1268670726a110aaf"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96550753" name="5772670b86b9e4a9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97248" name="passeport.png"/>
                          <pic:cNvPicPr/>
                        </pic:nvPicPr>
                        <pic:blipFill>
                          <a:blip r:embed="rId4549670b86b9e3eb2"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204199932" name="6133670b86b9e4a9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41751" name="bagage.png"/>
                          <pic:cNvPicPr/>
                        </pic:nvPicPr>
                        <pic:blipFill>
                          <a:blip r:embed="rId5496670b86b9e440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587254727" w:name="_GoBack"/>
                  <w:bookmarkEnd w:id="58725472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542419973" name="8902670b86b9e4a9f"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34469" name="calculette.png"/>
                          <pic:cNvPicPr/>
                        </pic:nvPicPr>
                        <pic:blipFill>
                          <a:blip r:embed="rId8412670b86b9e4425"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662105257" name="8956670b86b9e4aa2"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43765" name="dj.png"/>
                          <pic:cNvPicPr/>
                        </pic:nvPicPr>
                        <pic:blipFill>
                          <a:blip r:embed="rId2000670b86b9e443b"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615798604" name="9910670b86b9e4aa4"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9995" name="dossier.png"/>
                          <pic:cNvPicPr/>
                        </pic:nvPicPr>
                        <pic:blipFill>
                          <a:blip r:embed="rId1911670b86b9e4450"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867345754" name="7765670b86b9e4aa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6297" name="passeport.png"/>
                          <pic:cNvPicPr/>
                        </pic:nvPicPr>
                        <pic:blipFill>
                          <a:blip r:embed="rId4549670b86b9e3eb2"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70471147" name="8702670e845679b1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76576" name="passeport.png"/>
                          <pic:cNvPicPr/>
                        </pic:nvPicPr>
                        <pic:blipFill>
                          <a:blip r:embed="rId7025670e8456790d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903112622" name="6291670e845679b1c"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54793" name="bagage.png"/>
                          <pic:cNvPicPr/>
                        </pic:nvPicPr>
                        <pic:blipFill>
                          <a:blip r:embed="rId9510670e845679570"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0527139" w:name="_GoBack"/>
                  <w:bookmarkEnd w:id="2052713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873478553" name="6402670e845679b1e"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89132" name="calculette.png"/>
                          <pic:cNvPicPr/>
                        </pic:nvPicPr>
                        <pic:blipFill>
                          <a:blip r:embed="rId3056670e84567958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874878895" name="9781670e845679b20"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46855" name="dj.png"/>
                          <pic:cNvPicPr/>
                        </pic:nvPicPr>
                        <pic:blipFill>
                          <a:blip r:embed="rId9184670e8456795a2"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001113650" name="8942670e845679b22"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85830" name="dossier.png"/>
                          <pic:cNvPicPr/>
                        </pic:nvPicPr>
                        <pic:blipFill>
                          <a:blip r:embed="rId6670670e8456795b5"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77898243" name="8023670e845679b2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2559" name="passeport.png"/>
                          <pic:cNvPicPr/>
                        </pic:nvPicPr>
                        <pic:blipFill>
                          <a:blip r:embed="rId7025670e8456790d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775833877" name="787667122649dea7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52489" name="passeport.png"/>
                          <pic:cNvPicPr/>
                        </pic:nvPicPr>
                        <pic:blipFill>
                          <a:blip r:embed="rId192767122649de487"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320835069" name="164067122649dea77"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605181" name="bagage.png"/>
                          <pic:cNvPicPr/>
                        </pic:nvPicPr>
                        <pic:blipFill>
                          <a:blip r:embed="rId589167122649de525"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96328980" w:name="_GoBack"/>
                  <w:bookmarkEnd w:id="69632898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636264811" name="258867122649dea79"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08838" name="calculette.png"/>
                          <pic:cNvPicPr/>
                        </pic:nvPicPr>
                        <pic:blipFill>
                          <a:blip r:embed="rId788467122649de53e"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976234396" name="653467122649dea7b"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24180" name="dj.png"/>
                          <pic:cNvPicPr/>
                        </pic:nvPicPr>
                        <pic:blipFill>
                          <a:blip r:embed="rId168367122649de552"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917490247" name="607667122649dea7d"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98164" name="dossier.png"/>
                          <pic:cNvPicPr/>
                        </pic:nvPicPr>
                        <pic:blipFill>
                          <a:blip r:embed="rId234567122649de565"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377500701" name="503667122649dea7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28139" name="passeport.png"/>
                          <pic:cNvPicPr/>
                        </pic:nvPicPr>
                        <pic:blipFill>
                          <a:blip r:embed="rId192767122649de487"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842465090" name="85546712300b5a5f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72198" name="passeport.png"/>
                          <pic:cNvPicPr/>
                        </pic:nvPicPr>
                        <pic:blipFill>
                          <a:blip r:embed="rId19566712300b59f3a"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589783831" name="97486712300b5a5f6"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48788" name="bagage.png"/>
                          <pic:cNvPicPr/>
                        </pic:nvPicPr>
                        <pic:blipFill>
                          <a:blip r:embed="rId20296712300b59fe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27748073" w:name="_GoBack"/>
                  <w:bookmarkEnd w:id="62774807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694538373" name="88096712300b5a608"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53284" name="calculette.png"/>
                          <pic:cNvPicPr/>
                        </pic:nvPicPr>
                        <pic:blipFill>
                          <a:blip r:embed="rId66716712300b5a006"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63395526" name="95706712300b5a60b"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2155" name="dj.png"/>
                          <pic:cNvPicPr/>
                        </pic:nvPicPr>
                        <pic:blipFill>
                          <a:blip r:embed="rId44826712300b5a01b"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751324627" name="13506712300b5a60d"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93842" name="dossier.png"/>
                          <pic:cNvPicPr/>
                        </pic:nvPicPr>
                        <pic:blipFill>
                          <a:blip r:embed="rId34896712300b5a02f"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936982809" name="13306712300b5a60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92225" name="passeport.png"/>
                          <pic:cNvPicPr/>
                        </pic:nvPicPr>
                        <pic:blipFill>
                          <a:blip r:embed="rId19566712300b59f3a"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591790806" name="88256724f78c8421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27049" name="passeport.png"/>
                          <pic:cNvPicPr/>
                        </pic:nvPicPr>
                        <pic:blipFill>
                          <a:blip r:embed="rId21576724f78c83c0c"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713933892" name="78496724f78c84223"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39585" name="bagage.png"/>
                          <pic:cNvPicPr/>
                        </pic:nvPicPr>
                        <pic:blipFill>
                          <a:blip r:embed="rId70736724f78c83cb5"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884496919" w:name="_GoBack"/>
                  <w:bookmarkEnd w:id="188449691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54647741" name="31136724f78c84225"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1391" name="calculette.png"/>
                          <pic:cNvPicPr/>
                        </pic:nvPicPr>
                        <pic:blipFill>
                          <a:blip r:embed="rId38586724f78c83cd0"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276532211" name="55756724f78c84227"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5472" name="dj.png"/>
                          <pic:cNvPicPr/>
                        </pic:nvPicPr>
                        <pic:blipFill>
                          <a:blip r:embed="rId22246724f78c83ce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50914128" name="55106724f78c84229"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98409" name="dossier.png"/>
                          <pic:cNvPicPr/>
                        </pic:nvPicPr>
                        <pic:blipFill>
                          <a:blip r:embed="rId84226724f78c83cf7"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168739064" name="10386724f78c8422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64631" name="passeport.png"/>
                          <pic:cNvPicPr/>
                        </pic:nvPicPr>
                        <pic:blipFill>
                          <a:blip r:embed="rId21576724f78c83c0c"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604147817" name="6731673dee47bd4c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13935" name="passeport.png"/>
                          <pic:cNvPicPr/>
                        </pic:nvPicPr>
                        <pic:blipFill>
                          <a:blip r:embed="rId7241673dee47bcab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280675093" name="4874673dee47bd4d1"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89000" name="bagage.png"/>
                          <pic:cNvPicPr/>
                        </pic:nvPicPr>
                        <pic:blipFill>
                          <a:blip r:embed="rId2311673dee47bcbb3"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474890547" w:name="_GoBack"/>
                  <w:bookmarkEnd w:id="147489054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401097553" name="5529673dee47bd4d6"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38898" name="calculette.png"/>
                          <pic:cNvPicPr/>
                        </pic:nvPicPr>
                        <pic:blipFill>
                          <a:blip r:embed="rId5750673dee47bcc01"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911716076" name="3256673dee47bd4db"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0058" name="dj.png"/>
                          <pic:cNvPicPr/>
                        </pic:nvPicPr>
                        <pic:blipFill>
                          <a:blip r:embed="rId3400673dee47bcc30"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4078988" name="8769673dee47bd4df"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77997" name="dossier.png"/>
                          <pic:cNvPicPr/>
                        </pic:nvPicPr>
                        <pic:blipFill>
                          <a:blip r:embed="rId3446673dee47bcc5b"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901162005" name="9271673dee47bd4e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5897" name="passeport.png"/>
                          <pic:cNvPicPr/>
                        </pic:nvPicPr>
                        <pic:blipFill>
                          <a:blip r:embed="rId7241673dee47bcab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641360233" name="5619673e12ce7db5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3421" name="passeport.png"/>
                          <pic:cNvPicPr/>
                        </pic:nvPicPr>
                        <pic:blipFill>
                          <a:blip r:embed="rId8113673e12ce7ca22"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756474278" name="1509673e12ce7db5c"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51515" name="bagage.png"/>
                          <pic:cNvPicPr/>
                        </pic:nvPicPr>
                        <pic:blipFill>
                          <a:blip r:embed="rId4699673e12ce7d5cb"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326441589" w:name="_GoBack"/>
                  <w:bookmarkEnd w:id="32644158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352199341" name="8045673e12ce7db5e"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51306" name="calculette.png"/>
                          <pic:cNvPicPr/>
                        </pic:nvPicPr>
                        <pic:blipFill>
                          <a:blip r:embed="rId6397673e12ce7d5e8"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003307217" name="5299673e12ce7db60"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24704" name="dj.png"/>
                          <pic:cNvPicPr/>
                        </pic:nvPicPr>
                        <pic:blipFill>
                          <a:blip r:embed="rId3569673e12ce7d5fd"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301446917" name="4907673e12ce7db62"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70934" name="dossier.png"/>
                          <pic:cNvPicPr/>
                        </pic:nvPicPr>
                        <pic:blipFill>
                          <a:blip r:embed="rId3740673e12ce7d610"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320904470" name="2184673e12ce7db6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83500" name="passeport.png"/>
                          <pic:cNvPicPr/>
                        </pic:nvPicPr>
                        <pic:blipFill>
                          <a:blip r:embed="rId8113673e12ce7ca22"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60279875" name="83946765df3ed34c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2109" name="passeport.png"/>
                          <pic:cNvPicPr/>
                        </pic:nvPicPr>
                        <pic:blipFill>
                          <a:blip r:embed="rId23556765df3ed2ee0"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014970371" name="35176765df3ed34c6"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76714" name="bagage.png"/>
                          <pic:cNvPicPr/>
                        </pic:nvPicPr>
                        <pic:blipFill>
                          <a:blip r:embed="rId32966765df3ed2f55"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096552471" w:name="_GoBack"/>
                  <w:bookmarkEnd w:id="2096552471"/>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416612979" name="60906765df3ed34c8"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77607" name="calculette.png"/>
                          <pic:cNvPicPr/>
                        </pic:nvPicPr>
                        <pic:blipFill>
                          <a:blip r:embed="rId38706765df3ed2f6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063048896" name="69756765df3ed34c9"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72770" name="dj.png"/>
                          <pic:cNvPicPr/>
                        </pic:nvPicPr>
                        <pic:blipFill>
                          <a:blip r:embed="rId19626765df3ed2f7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239667087" name="76006765df3ed34cb"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85946" name="dossier.png"/>
                          <pic:cNvPicPr/>
                        </pic:nvPicPr>
                        <pic:blipFill>
                          <a:blip r:embed="rId16196765df3ed2f91"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400705339" name="30386765df3ed34c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24126" name="passeport.png"/>
                          <pic:cNvPicPr/>
                        </pic:nvPicPr>
                        <pic:blipFill>
                          <a:blip r:embed="rId23556765df3ed2ee0"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163018006" name="60916765f7ef0ea7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78464" name="passeport.png"/>
                          <pic:cNvPicPr/>
                        </pic:nvPicPr>
                        <pic:blipFill>
                          <a:blip r:embed="rId39856765f7ef0e4d2"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923087785" name="85466765f7ef0ea81"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59825" name="bagage.png"/>
                          <pic:cNvPicPr/>
                        </pic:nvPicPr>
                        <pic:blipFill>
                          <a:blip r:embed="rId62586765f7ef0e546"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105981577" w:name="_GoBack"/>
                  <w:bookmarkEnd w:id="110598157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229419089" name="26416765f7ef0ea83"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04450" name="calculette.png"/>
                          <pic:cNvPicPr/>
                        </pic:nvPicPr>
                        <pic:blipFill>
                          <a:blip r:embed="rId46736765f7ef0e55f"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744702920" name="47356765f7ef0ea85"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41769" name="dj.png"/>
                          <pic:cNvPicPr/>
                        </pic:nvPicPr>
                        <pic:blipFill>
                          <a:blip r:embed="rId35676765f7ef0e572"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801063825" name="80596765f7ef0ea8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12135" name="dossier.png"/>
                          <pic:cNvPicPr/>
                        </pic:nvPicPr>
                        <pic:blipFill>
                          <a:blip r:embed="rId99956765f7ef0e583"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104670448" name="56126765f7ef0ea8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8597" name="passeport.png"/>
                          <pic:cNvPicPr/>
                        </pic:nvPicPr>
                        <pic:blipFill>
                          <a:blip r:embed="rId39856765f7ef0e4d2"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58380288" name="1887677d7cbb29b7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96479" name="passeport.png"/>
                          <pic:cNvPicPr/>
                        </pic:nvPicPr>
                        <pic:blipFill>
                          <a:blip r:embed="rId7300677d7cbb29586"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246569882" name="5804677d7cbb29b75"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094741" name="bagage.png"/>
                          <pic:cNvPicPr/>
                        </pic:nvPicPr>
                        <pic:blipFill>
                          <a:blip r:embed="rId9948677d7cbb295fb"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1737843" w:name="_GoBack"/>
                  <w:bookmarkEnd w:id="1173784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989867215" name="1374677d7cbb29b77"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96317" name="calculette.png"/>
                          <pic:cNvPicPr/>
                        </pic:nvPicPr>
                        <pic:blipFill>
                          <a:blip r:embed="rId5866677d7cbb29613"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076193151" name="9604677d7cbb29b79"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21509" name="dj.png"/>
                          <pic:cNvPicPr/>
                        </pic:nvPicPr>
                        <pic:blipFill>
                          <a:blip r:embed="rId9244677d7cbb29627"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13590343" name="1364677d7cbb29b7b"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60262" name="dossier.png"/>
                          <pic:cNvPicPr/>
                        </pic:nvPicPr>
                        <pic:blipFill>
                          <a:blip r:embed="rId5222677d7cbb29646"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893015895" name="4045677d7cbb29b7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50430" name="passeport.png"/>
                          <pic:cNvPicPr/>
                        </pic:nvPicPr>
                        <pic:blipFill>
                          <a:blip r:embed="rId7300677d7cbb29586"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24166008" name="10336787a0c9303d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24177" name="passeport.png"/>
                          <pic:cNvPicPr/>
                        </pic:nvPicPr>
                        <pic:blipFill>
                          <a:blip r:embed="rId82496787a0c92f6b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719345206" name="63746787a0c9303d6"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20992" name="bagage.png"/>
                          <pic:cNvPicPr/>
                        </pic:nvPicPr>
                        <pic:blipFill>
                          <a:blip r:embed="rId88796787a0c92fd9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434738489" w:name="_GoBack"/>
                  <w:bookmarkEnd w:id="43473848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232998379" name="54596787a0c9303d8"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00212" name="calculette.png"/>
                          <pic:cNvPicPr/>
                        </pic:nvPicPr>
                        <pic:blipFill>
                          <a:blip r:embed="rId97646787a0c92fdae"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73118749" name="76676787a0c9303da"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6624" name="dj.png"/>
                          <pic:cNvPicPr/>
                        </pic:nvPicPr>
                        <pic:blipFill>
                          <a:blip r:embed="rId91636787a0c92fdc2"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587298916" name="47136787a0c9303dc"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932448" name="dossier.png"/>
                          <pic:cNvPicPr/>
                        </pic:nvPicPr>
                        <pic:blipFill>
                          <a:blip r:embed="rId43606787a0c92fdd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810666125" name="98746787a0c9303d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38774" name="passeport.png"/>
                          <pic:cNvPicPr/>
                        </pic:nvPicPr>
                        <pic:blipFill>
                          <a:blip r:embed="rId82496787a0c92f6b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56200448" name="5732678b1a677317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09769" name="passeport.png"/>
                          <pic:cNvPicPr/>
                        </pic:nvPicPr>
                        <pic:blipFill>
                          <a:blip r:embed="rId9474678b1a6772ad1"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035858923" name="8337678b1a677317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6814" name="bagage.png"/>
                          <pic:cNvPicPr/>
                        </pic:nvPicPr>
                        <pic:blipFill>
                          <a:blip r:embed="rId7338678b1a6772b6d"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102688969" w:name="_GoBack"/>
                  <w:bookmarkEnd w:id="110268896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364606646" name="5910678b1a677318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09232" name="calculette.png"/>
                          <pic:cNvPicPr/>
                        </pic:nvPicPr>
                        <pic:blipFill>
                          <a:blip r:embed="rId5151678b1a6772b87"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803565475" name="9143678b1a6773182"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48428" name="dj.png"/>
                          <pic:cNvPicPr/>
                        </pic:nvPicPr>
                        <pic:blipFill>
                          <a:blip r:embed="rId3075678b1a6772b9a"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17633192" name="7138678b1a6773184"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774107" name="dossier.png"/>
                          <pic:cNvPicPr/>
                        </pic:nvPicPr>
                        <pic:blipFill>
                          <a:blip r:embed="rId5200678b1a6772ba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349420780" name="2349678b1a677318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98992" name="passeport.png"/>
                          <pic:cNvPicPr/>
                        </pic:nvPicPr>
                        <pic:blipFill>
                          <a:blip r:embed="rId9474678b1a6772ad1"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368524455" name="4549678b314edf13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22842" name="passeport.png"/>
                          <pic:cNvPicPr/>
                        </pic:nvPicPr>
                        <pic:blipFill>
                          <a:blip r:embed="rId8991678b314ede66b"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874894568" name="2116678b314edf139"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98719" name="bagage.png"/>
                          <pic:cNvPicPr/>
                        </pic:nvPicPr>
                        <pic:blipFill>
                          <a:blip r:embed="rId2050678b314edebba"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53444724" w:name="_GoBack"/>
                  <w:bookmarkEnd w:id="253444724"/>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855800777" name="2747678b314edf13b"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235251" name="calculette.png"/>
                          <pic:cNvPicPr/>
                        </pic:nvPicPr>
                        <pic:blipFill>
                          <a:blip r:embed="rId3367678b314edebd6"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554979730" name="5312678b314edf13d"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8948" name="dj.png"/>
                          <pic:cNvPicPr/>
                        </pic:nvPicPr>
                        <pic:blipFill>
                          <a:blip r:embed="rId9578678b314edebea"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029563119" name="8985678b314edf13f"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07909" name="dossier.png"/>
                          <pic:cNvPicPr/>
                        </pic:nvPicPr>
                        <pic:blipFill>
                          <a:blip r:embed="rId8464678b314edec11"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787878507" name="3619678b314edf14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315003" name="passeport.png"/>
                          <pic:cNvPicPr/>
                        </pic:nvPicPr>
                        <pic:blipFill>
                          <a:blip r:embed="rId8991678b314ede66b"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643674342" name="51596792a7f42779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52530" name="passeport.png"/>
                          <pic:cNvPicPr/>
                        </pic:nvPicPr>
                        <pic:blipFill>
                          <a:blip r:embed="rId59546792a7f4271a1"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244067046" name="26416792a7f42779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75221" name="bagage.png"/>
                          <pic:cNvPicPr/>
                        </pic:nvPicPr>
                        <pic:blipFill>
                          <a:blip r:embed="rId19896792a7f427223"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474396337" w:name="_GoBack"/>
                  <w:bookmarkEnd w:id="147439633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100892579" name="30976792a7f4277a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28577" name="calculette.png"/>
                          <pic:cNvPicPr/>
                        </pic:nvPicPr>
                        <pic:blipFill>
                          <a:blip r:embed="rId29176792a7f42723d"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38185060" name="16696792a7f4277a2"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25251" name="dj.png"/>
                          <pic:cNvPicPr/>
                        </pic:nvPicPr>
                        <pic:blipFill>
                          <a:blip r:embed="rId37906792a7f427251"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514745925" name="43226792a7f4277a4"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56541" name="dossier.png"/>
                          <pic:cNvPicPr/>
                        </pic:nvPicPr>
                        <pic:blipFill>
                          <a:blip r:embed="rId27476792a7f42726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043009887" name="44806792a7f4277a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86651" name="passeport.png"/>
                          <pic:cNvPicPr/>
                        </pic:nvPicPr>
                        <pic:blipFill>
                          <a:blip r:embed="rId59546792a7f4271a1"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107041628" name="998267af2c2f0987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65146" name="passeport.png"/>
                          <pic:cNvPicPr/>
                        </pic:nvPicPr>
                        <pic:blipFill>
                          <a:blip r:embed="rId209767af2c2f08ca1"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519571688" name="153167af2c2f0988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93211" name="bagage.png"/>
                          <pic:cNvPicPr/>
                        </pic:nvPicPr>
                        <pic:blipFill>
                          <a:blip r:embed="rId893667af2c2f092d0"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973740603" w:name="_GoBack"/>
                  <w:bookmarkEnd w:id="197374060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988477217" name="469767af2c2f0988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87494" name="calculette.png"/>
                          <pic:cNvPicPr/>
                        </pic:nvPicPr>
                        <pic:blipFill>
                          <a:blip r:embed="rId110367af2c2f092ec"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633008835" name="921467af2c2f0988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10218" name="dj.png"/>
                          <pic:cNvPicPr/>
                        </pic:nvPicPr>
                        <pic:blipFill>
                          <a:blip r:embed="rId826067af2c2f092f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290086324" name="496867af2c2f09887"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40016" name="dossier.png"/>
                          <pic:cNvPicPr/>
                        </pic:nvPicPr>
                        <pic:blipFill>
                          <a:blip r:embed="rId404567af2c2f09312"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43883820" name="763067af2c2f0988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35917" name="passeport.png"/>
                          <pic:cNvPicPr/>
                        </pic:nvPicPr>
                        <pic:blipFill>
                          <a:blip r:embed="rId209767af2c2f08ca1"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304554529" name="288967af3b3fc2b4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54833" name="passeport.png"/>
                          <pic:cNvPicPr/>
                        </pic:nvPicPr>
                        <pic:blipFill>
                          <a:blip r:embed="rId863767af3b3fc251e"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2671942" name="535967af3b3fc2b4f"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61669" name="bagage.png"/>
                          <pic:cNvPicPr/>
                        </pic:nvPicPr>
                        <pic:blipFill>
                          <a:blip r:embed="rId945867af3b3fc25a7"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202209972" w:name="_GoBack"/>
                  <w:bookmarkEnd w:id="120220997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415807352" name="666667af3b3fc2b51"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33427" name="calculette.png"/>
                          <pic:cNvPicPr/>
                        </pic:nvPicPr>
                        <pic:blipFill>
                          <a:blip r:embed="rId535767af3b3fc25c0"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617706987" name="901067af3b3fc2b53"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13528" name="dj.png"/>
                          <pic:cNvPicPr/>
                        </pic:nvPicPr>
                        <pic:blipFill>
                          <a:blip r:embed="rId611367af3b3fc25d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818449963" name="173767af3b3fc2b55"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77824" name="dossier.png"/>
                          <pic:cNvPicPr/>
                        </pic:nvPicPr>
                        <pic:blipFill>
                          <a:blip r:embed="rId273767af3b3fc25e6"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65294133" name="534367af3b3fc2b5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33812" name="passeport.png"/>
                          <pic:cNvPicPr/>
                        </pic:nvPicPr>
                        <pic:blipFill>
                          <a:blip r:embed="rId863767af3b3fc251e"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25979977" name="448967b13bfc1f7f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6163" name="passeport.png"/>
                          <pic:cNvPicPr/>
                        </pic:nvPicPr>
                        <pic:blipFill>
                          <a:blip r:embed="rId100267b13bfc1f218"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732099057" name="615267b13bfc1f7f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5123" name="bagage.png"/>
                          <pic:cNvPicPr/>
                        </pic:nvPicPr>
                        <pic:blipFill>
                          <a:blip r:embed="rId535767b13bfc1f2a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932378792" w:name="_GoBack"/>
                  <w:bookmarkEnd w:id="193237879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5347112" name="113367b13bfc1f7ff"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228375" name="calculette.png"/>
                          <pic:cNvPicPr/>
                        </pic:nvPicPr>
                        <pic:blipFill>
                          <a:blip r:embed="rId196267b13bfc1f2c5"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785894132" name="449667b13bfc1f801"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62491" name="dj.png"/>
                          <pic:cNvPicPr/>
                        </pic:nvPicPr>
                        <pic:blipFill>
                          <a:blip r:embed="rId319767b13bfc1f2d8"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768310126" name="329967b13bfc1f803"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52444" name="dossier.png"/>
                          <pic:cNvPicPr/>
                        </pic:nvPicPr>
                        <pic:blipFill>
                          <a:blip r:embed="rId431367b13bfc1f2ea"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022260372" name="187167b13bfc1f80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67619" name="passeport.png"/>
                          <pic:cNvPicPr/>
                        </pic:nvPicPr>
                        <pic:blipFill>
                          <a:blip r:embed="rId100267b13bfc1f218"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688907904" name="839267bdfc149173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47092" name="passeport.png"/>
                          <pic:cNvPicPr/>
                        </pic:nvPicPr>
                        <pic:blipFill>
                          <a:blip r:embed="rId525167bdfc149115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461866762" name="881867bdfc1491741"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4722" name="bagage.png"/>
                          <pic:cNvPicPr/>
                        </pic:nvPicPr>
                        <pic:blipFill>
                          <a:blip r:embed="rId277867bdfc14911e3"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4076918" w:name="_GoBack"/>
                  <w:bookmarkEnd w:id="64076918"/>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964760216" name="693867bdfc1491743"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21818" name="calculette.png"/>
                          <pic:cNvPicPr/>
                        </pic:nvPicPr>
                        <pic:blipFill>
                          <a:blip r:embed="rId783667bdfc14911fb"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429248143" name="824867bdfc1491744"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208155" name="dj.png"/>
                          <pic:cNvPicPr/>
                        </pic:nvPicPr>
                        <pic:blipFill>
                          <a:blip r:embed="rId353067bdfc149120f"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563737399" name="259767bdfc149174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4092" name="dossier.png"/>
                          <pic:cNvPicPr/>
                        </pic:nvPicPr>
                        <pic:blipFill>
                          <a:blip r:embed="rId329367bdfc1491220"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060652490" name="383667bdfc149174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4821" name="passeport.png"/>
                          <pic:cNvPicPr/>
                        </pic:nvPicPr>
                        <pic:blipFill>
                          <a:blip r:embed="rId525167bdfc149115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652091769" name="698367beac2c8d53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323955" name="passeport.png"/>
                          <pic:cNvPicPr/>
                        </pic:nvPicPr>
                        <pic:blipFill>
                          <a:blip r:embed="rId907967beac2c8cf39"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154895158" name="701067beac2c8d54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8466" name="bagage.png"/>
                          <pic:cNvPicPr/>
                        </pic:nvPicPr>
                        <pic:blipFill>
                          <a:blip r:embed="rId203767beac2c8cfd8"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469832060" w:name="_GoBack"/>
                  <w:bookmarkEnd w:id="146983206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617157002" name="769367beac2c8d54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35975" name="calculette.png"/>
                          <pic:cNvPicPr/>
                        </pic:nvPicPr>
                        <pic:blipFill>
                          <a:blip r:embed="rId776267beac2c8d003"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429934067" name="555367beac2c8d54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52386" name="dj.png"/>
                          <pic:cNvPicPr/>
                        </pic:nvPicPr>
                        <pic:blipFill>
                          <a:blip r:embed="rId925467beac2c8d016"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58209611" name="513667beac2c8d548"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979734" name="dossier.png"/>
                          <pic:cNvPicPr/>
                        </pic:nvPicPr>
                        <pic:blipFill>
                          <a:blip r:embed="rId239967beac2c8d027"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809801318" name="262167beac2c8d54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04867" name="passeport.png"/>
                          <pic:cNvPicPr/>
                        </pic:nvPicPr>
                        <pic:blipFill>
                          <a:blip r:embed="rId907967beac2c8cf39"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929766973" name="444867c2739f61bd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34054" name="passeport.png"/>
                          <pic:cNvPicPr/>
                        </pic:nvPicPr>
                        <pic:blipFill>
                          <a:blip r:embed="rId290267c2739f6121e"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758294084" name="336167c2739f61bdc"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596402" name="bagage.png"/>
                          <pic:cNvPicPr/>
                        </pic:nvPicPr>
                        <pic:blipFill>
                          <a:blip r:embed="rId585367c2739f61298"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016860298" w:name="_GoBack"/>
                  <w:bookmarkEnd w:id="2016860298"/>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628618549" name="252167c2739f61be1"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51743" name="calculette.png"/>
                          <pic:cNvPicPr/>
                        </pic:nvPicPr>
                        <pic:blipFill>
                          <a:blip r:embed="rId737667c2739f612b1"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5859592" name="303267c2739f61be5"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02250" name="dj.png"/>
                          <pic:cNvPicPr/>
                        </pic:nvPicPr>
                        <pic:blipFill>
                          <a:blip r:embed="rId753667c2739f612c3"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33685535" name="654967c2739f61be9"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48943" name="dossier.png"/>
                          <pic:cNvPicPr/>
                        </pic:nvPicPr>
                        <pic:blipFill>
                          <a:blip r:embed="rId886867c2739f612d5"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44078822" name="800967c2739f61bed"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53937" name="passeport.png"/>
                          <pic:cNvPicPr/>
                        </pic:nvPicPr>
                        <pic:blipFill>
                          <a:blip r:embed="rId290267c2739f6121e"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71093872" name="825367c9563b2a1f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83111" name="passeport.png"/>
                          <pic:cNvPicPr/>
                        </pic:nvPicPr>
                        <pic:blipFill>
                          <a:blip r:embed="rId168967c9563b29c97"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312200863" name="765367c9563b2a200"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90913" name="bagage.png"/>
                          <pic:cNvPicPr/>
                        </pic:nvPicPr>
                        <pic:blipFill>
                          <a:blip r:embed="rId759667c9563b29d0c"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2023781460" w:name="_GoBack"/>
                  <w:bookmarkEnd w:id="2023781460"/>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691837230" name="389767c9563b2a202"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56947" name="calculette.png"/>
                          <pic:cNvPicPr/>
                        </pic:nvPicPr>
                        <pic:blipFill>
                          <a:blip r:embed="rId430367c9563b29d23"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362604106" name="143267c9563b2a203"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44364" name="dj.png"/>
                          <pic:cNvPicPr/>
                        </pic:nvPicPr>
                        <pic:blipFill>
                          <a:blip r:embed="rId634467c9563b29d35"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07989731" name="999067c9563b2a205"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67525" name="dossier.png"/>
                          <pic:cNvPicPr/>
                        </pic:nvPicPr>
                        <pic:blipFill>
                          <a:blip r:embed="rId560567c9563b29d47"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574562021" name="761467c9563b2a207"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48750" name="passeport.png"/>
                          <pic:cNvPicPr/>
                        </pic:nvPicPr>
                        <pic:blipFill>
                          <a:blip r:embed="rId168967c9563b29c97"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582699409" name="471067d909391839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55571" name="passeport.png"/>
                          <pic:cNvPicPr/>
                        </pic:nvPicPr>
                        <pic:blipFill>
                          <a:blip r:embed="rId390567d9093917dda"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701038202" name="447967d90939183a0"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07080" name="bagage.png"/>
                          <pic:cNvPicPr/>
                        </pic:nvPicPr>
                        <pic:blipFill>
                          <a:blip r:embed="rId937467d9093917e5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124164979" w:name="_GoBack"/>
                  <w:bookmarkEnd w:id="1124164979"/>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74483760" name="814467d90939183a2"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89758" name="calculette.png"/>
                          <pic:cNvPicPr/>
                        </pic:nvPicPr>
                        <pic:blipFill>
                          <a:blip r:embed="rId332867d9093917e68"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134671522" name="440167d90939183a4"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95695" name="dj.png"/>
                          <pic:cNvPicPr/>
                        </pic:nvPicPr>
                        <pic:blipFill>
                          <a:blip r:embed="rId421967d9093917e7a"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847218110" name="165267d90939183a6"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73405" name="dossier.png"/>
                          <pic:cNvPicPr/>
                        </pic:nvPicPr>
                        <pic:blipFill>
                          <a:blip r:embed="rId409367d9093917e8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789782255" name="318067d90939183a8"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68722" name="passeport.png"/>
                          <pic:cNvPicPr/>
                        </pic:nvPicPr>
                        <pic:blipFill>
                          <a:blip r:embed="rId390567d9093917dda"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18104282" name="512067d953521ff7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20089" name="passeport.png"/>
                          <pic:cNvPicPr/>
                        </pic:nvPicPr>
                        <pic:blipFill>
                          <a:blip r:embed="rId536167d953521f932"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64229212" name="304367d953521ff7b"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57511" name="bagage.png"/>
                          <pic:cNvPicPr/>
                        </pic:nvPicPr>
                        <pic:blipFill>
                          <a:blip r:embed="rId834767d953521f9d9"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922906193" w:name="_GoBack"/>
                  <w:bookmarkEnd w:id="192290619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658624586" name="721267d953521ff7d"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7485" name="calculette.png"/>
                          <pic:cNvPicPr/>
                        </pic:nvPicPr>
                        <pic:blipFill>
                          <a:blip r:embed="rId668867d953521fa02"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031257272" name="444967d953521ff7e"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89014" name="dj.png"/>
                          <pic:cNvPicPr/>
                        </pic:nvPicPr>
                        <pic:blipFill>
                          <a:blip r:embed="rId687367d953521fa17"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539064102" name="171567d953521ff80"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25289" name="dossier.png"/>
                          <pic:cNvPicPr/>
                        </pic:nvPicPr>
                        <pic:blipFill>
                          <a:blip r:embed="rId791867d953521fa29"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513574258" name="905167d953521ff82"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33820" name="passeport.png"/>
                          <pic:cNvPicPr/>
                        </pic:nvPicPr>
                        <pic:blipFill>
                          <a:blip r:embed="rId536167d953521f932"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369316382" name="546567ea9b9b7b355"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68487" name="passeport.png"/>
                          <pic:cNvPicPr/>
                        </pic:nvPicPr>
                        <pic:blipFill>
                          <a:blip r:embed="rId892067ea9b9b7ad2d"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669267694" name="431167ea9b9b7b359"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878779" name="bagage.png"/>
                          <pic:cNvPicPr/>
                        </pic:nvPicPr>
                        <pic:blipFill>
                          <a:blip r:embed="rId179367ea9b9b7adb5"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377173727" w:name="_GoBack"/>
                  <w:bookmarkEnd w:id="377173727"/>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521725215" name="819767ea9b9b7b35b"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85652" name="calculette.png"/>
                          <pic:cNvPicPr/>
                        </pic:nvPicPr>
                        <pic:blipFill>
                          <a:blip r:embed="rId780867ea9b9b7adce"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534241368" name="915967ea9b9b7b35d"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84311" name="dj.png"/>
                          <pic:cNvPicPr/>
                        </pic:nvPicPr>
                        <pic:blipFill>
                          <a:blip r:embed="rId204067ea9b9b7ade0"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26017500" name="425967ea9b9b7b35f"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62667" name="dossier.png"/>
                          <pic:cNvPicPr/>
                        </pic:nvPicPr>
                        <pic:blipFill>
                          <a:blip r:embed="rId723967ea9b9b7adf2"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355833" name="484867ea9b9b7b360"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39107" name="passeport.png"/>
                          <pic:cNvPicPr/>
                        </pic:nvPicPr>
                        <pic:blipFill>
                          <a:blip r:embed="rId892067ea9b9b7ad2d"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850540813" name="623267ebbc37b7240"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89613" name="passeport.png"/>
                          <pic:cNvPicPr/>
                        </pic:nvPicPr>
                        <pic:blipFill>
                          <a:blip r:embed="rId792367ebbc37b6c65"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374053588" name="953867ebbc37b7244"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63067" name="bagage.png"/>
                          <pic:cNvPicPr/>
                        </pic:nvPicPr>
                        <pic:blipFill>
                          <a:blip r:embed="rId912367ebbc37b6ce8"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304068823" w:name="_GoBack"/>
                  <w:bookmarkEnd w:id="1304068823"/>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953369342" name="691767ebbc37b7246"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4541" name="calculette.png"/>
                          <pic:cNvPicPr/>
                        </pic:nvPicPr>
                        <pic:blipFill>
                          <a:blip r:embed="rId213267ebbc37b6d10"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556457797" name="862267ebbc37b7248"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53488" name="dj.png"/>
                          <pic:cNvPicPr/>
                        </pic:nvPicPr>
                        <pic:blipFill>
                          <a:blip r:embed="rId849167ebbc37b6d36"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022367056" name="283267ebbc37b724a"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62170" name="dossier.png"/>
                          <pic:cNvPicPr/>
                        </pic:nvPicPr>
                        <pic:blipFill>
                          <a:blip r:embed="rId827567ebbc37b6d4b"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633735643" name="232067ebbc37b724b"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57184" name="passeport.png"/>
                          <pic:cNvPicPr/>
                        </pic:nvPicPr>
                        <pic:blipFill>
                          <a:blip r:embed="rId792367ebbc37b6c65"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29181080" name="162067fde2712367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35533" name="passeport.png"/>
                          <pic:cNvPicPr/>
                        </pic:nvPicPr>
                        <pic:blipFill>
                          <a:blip r:embed="rId878867fde27123085"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92049262" name="874567fde27123675"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39705" name="bagage.png"/>
                          <pic:cNvPicPr/>
                        </pic:nvPicPr>
                        <pic:blipFill>
                          <a:blip r:embed="rId210967fde271230fe"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509337671" w:name="_GoBack"/>
                  <w:bookmarkEnd w:id="509337671"/>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1262973165" name="615767fde27123677"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50422" name="calculette.png"/>
                          <pic:cNvPicPr/>
                        </pic:nvPicPr>
                        <pic:blipFill>
                          <a:blip r:embed="rId206567fde27123116"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991722381" name="576867fde27123678"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3173" name="dj.png"/>
                          <pic:cNvPicPr/>
                        </pic:nvPicPr>
                        <pic:blipFill>
                          <a:blip r:embed="rId496067fde27123129"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52209616" name="495567fde2712367a"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70042" name="dossier.png"/>
                          <pic:cNvPicPr/>
                        </pic:nvPicPr>
                        <pic:blipFill>
                          <a:blip r:embed="rId844567fde2712313b"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459350146" name="790767fde2712367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88120" name="passeport.png"/>
                          <pic:cNvPicPr/>
                        </pic:nvPicPr>
                        <pic:blipFill>
                          <a:blip r:embed="rId878867fde27123085"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26206388" name="88026805230fbb0a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5021" name="passeport.png"/>
                          <pic:cNvPicPr/>
                        </pic:nvPicPr>
                        <pic:blipFill>
                          <a:blip r:embed="rId77916805230fba588"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423767309" name="39736805230fbb0ad"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54159" name="bagage.png"/>
                          <pic:cNvPicPr/>
                        </pic:nvPicPr>
                        <pic:blipFill>
                          <a:blip r:embed="rId21126805230fbab27"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394859202" w:name="_GoBack"/>
                  <w:bookmarkEnd w:id="139485920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718028523" name="99336805230fbb0af"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744" name="calculette.png"/>
                          <pic:cNvPicPr/>
                        </pic:nvPicPr>
                        <pic:blipFill>
                          <a:blip r:embed="rId20236805230fbab44"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2089433876" name="35056805230fbb0b1"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384" name="dj.png"/>
                          <pic:cNvPicPr/>
                        </pic:nvPicPr>
                        <pic:blipFill>
                          <a:blip r:embed="rId63576805230fbab58"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036291024" name="65086805230fbb0b3"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58614" name="dossier.png"/>
                          <pic:cNvPicPr/>
                        </pic:nvPicPr>
                        <pic:blipFill>
                          <a:blip r:embed="rId88326805230fbab6a"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518886299" name="29386805230fbb0b4"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93384" name="passeport.png"/>
                          <pic:cNvPicPr/>
                        </pic:nvPicPr>
                        <pic:blipFill>
                          <a:blip r:embed="rId77916805230fba588"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272994183" name="676968053eef66e1a"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57088" name="passeport.png"/>
                          <pic:cNvPicPr/>
                        </pic:nvPicPr>
                        <pic:blipFill>
                          <a:blip r:embed="rId395568053eef66835"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875815553" name="801268053eef66e1e"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93833" name="bagage.png"/>
                          <pic:cNvPicPr/>
                        </pic:nvPicPr>
                        <pic:blipFill>
                          <a:blip r:embed="rId298468053eef668a9"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83891802" w:name="_GoBack"/>
                  <w:bookmarkEnd w:id="83891802"/>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899345998" name="405468053eef66e20"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11862" name="calculette.png"/>
                          <pic:cNvPicPr/>
                        </pic:nvPicPr>
                        <pic:blipFill>
                          <a:blip r:embed="rId991968053eef668c1"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913970824" name="559768053eef66e22"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3320" name="dj.png"/>
                          <pic:cNvPicPr/>
                        </pic:nvPicPr>
                        <pic:blipFill>
                          <a:blip r:embed="rId283968053eef668d4"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590103514" name="143568053eef66e24"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158638" name="dossier.png"/>
                          <pic:cNvPicPr/>
                        </pic:nvPicPr>
                        <pic:blipFill>
                          <a:blip r:embed="rId243968053eef668e6"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676088235" name="262968053eef66e26"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24515" name="passeport.png"/>
                          <pic:cNvPicPr/>
                        </pic:nvPicPr>
                        <pic:blipFill>
                          <a:blip r:embed="rId395568053eef66835"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963953656" name="81446809ce30c216e"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41860" name="passeport.png"/>
                          <pic:cNvPicPr/>
                        </pic:nvPicPr>
                        <pic:blipFill>
                          <a:blip r:embed="rId70936809ce30c1b94"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388737205" name="47116809ce30c2172"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30961" name="bagage.png"/>
                          <pic:cNvPicPr/>
                        </pic:nvPicPr>
                        <pic:blipFill>
                          <a:blip r:embed="rId14576809ce30c1bff"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495428741" w:name="_GoBack"/>
                  <w:bookmarkEnd w:id="1495428741"/>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276859161" name="46396809ce30c2174"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48059" name="calculette.png"/>
                          <pic:cNvPicPr/>
                        </pic:nvPicPr>
                        <pic:blipFill>
                          <a:blip r:embed="rId41586809ce30c1c16"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1727060273" name="15056809ce30c2176"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97698" name="dj.png"/>
                          <pic:cNvPicPr/>
                        </pic:nvPicPr>
                        <pic:blipFill>
                          <a:blip r:embed="rId40446809ce30c1c39"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1585557263" name="22016809ce30c2177"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60601" name="dossier.png"/>
                          <pic:cNvPicPr/>
                        </pic:nvPicPr>
                        <pic:blipFill>
                          <a:blip r:embed="rId83556809ce30c1c4f"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26605411" name="23346809ce30c2179"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11013" name="passeport.png"/>
                          <pic:cNvPicPr/>
                        </pic:nvPicPr>
                        <pic:blipFill>
                          <a:blip r:embed="rId70936809ce30c1b94"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721465425" name="5921680ee7c818021"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58093" name="passeport.png"/>
                          <pic:cNvPicPr/>
                        </pic:nvPicPr>
                        <pic:blipFill>
                          <a:blip r:embed="rId6478680ee7c8176bf"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1469961503" name="7680680ee7c818025"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71208" name="bagage.png"/>
                          <pic:cNvPicPr/>
                        </pic:nvPicPr>
                        <pic:blipFill>
                          <a:blip r:embed="rId4521680ee7c817a47"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1119098038" w:name="_GoBack"/>
                  <w:bookmarkEnd w:id="1119098038"/>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896687965" name="8895680ee7c818027"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99933" name="calculette.png"/>
                          <pic:cNvPicPr/>
                        </pic:nvPicPr>
                        <pic:blipFill>
                          <a:blip r:embed="rId6310680ee7c817a83"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388462814" name="1766680ee7c818029"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92762" name="dj.png"/>
                          <pic:cNvPicPr/>
                        </pic:nvPicPr>
                        <pic:blipFill>
                          <a:blip r:embed="rId4239680ee7c817aa0"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2051872815" name="1491680ee7c81802b"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680854" name="dossier.png"/>
                          <pic:cNvPicPr/>
                        </pic:nvPicPr>
                        <pic:blipFill>
                          <a:blip r:embed="rId6183680ee7c817ab4"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259157752" name="8658680ee7c81802c"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068389" name="passeport.png"/>
                          <pic:cNvPicPr/>
                        </pic:nvPicPr>
                        <pic:blipFill>
                          <a:blip r:embed="rId6478680ee7c8176bf"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p xmlns:w="http://schemas.openxmlformats.org/wordprocessingml/2006/main">
      <w:pPr>
        <w:sectPr xmlns:w="http://schemas.openxmlformats.org/wordprocessingml/2006/main" w:rsidR="00141364" w:rsidRPr="008D0C54" w:rsidSect="005915E4">
          <w:pgSz w:w="11906" w:h="16838"/>
          <w:pgMar w:top="426" w:right="720" w:bottom="568" w:left="720" w:header="708" w:footer="708" w:gutter="0"/>
          <w:cols w:space="708"/>
          <w:docGrid w:linePitch="360"/>
        </w:sectPr>
      </w:pPr>
    </w:p>
    <w:p xmlns:w="http://schemas.openxmlformats.org/wordprocessingml/2006/main" xmlns:w14="http://schemas.microsoft.com/office/word/2010/wordml" w14:paraId="461E4FC2" w14:textId="3A0A5CB0" w:rsidR="00027184" w:rsidRDefault="00027184" w:rsidP="00027184">
      <w:pPr>
        <w:jc w:val="right"/>
        <w:rPr>
          <w:rFonts w:cs="Museo Sans 700"/>
          <w:b/>
          <w:bCs/>
          <w:color w:val="000000"/>
          <w:sz w:val="16"/>
          <w:szCs w:val="20"/>
        </w:rPr>
      </w:pPr>
    </w:p>
    <w:p xmlns:w="http://schemas.openxmlformats.org/wordprocessingml/2006/main" xmlns:w14="http://schemas.microsoft.com/office/word/2010/wordml" w14:paraId="1C45F98C" w14:textId="77777777" w:rsidR="006D4560" w:rsidRDefault="006D4560" w:rsidP="006D4560">
      <w:pPr>
        <w:rPr>
          <w:color w:val="666666"/>
          <w:sz w:val="16"/>
          <w:szCs w:val="16"/>
        </w:rPr>
      </w:pPr>
      <w:r>
        <w:rPr>
          <w:b/>
          <w:color w:val="FF0000"/>
          <w:sz w:val="16"/>
          <w:szCs w:val="16"/>
        </w:rPr>
        <w:t>IMPORTANT : Merci de lire attentivement le document joint à votre facture sur les prochaines étapes concernant votre séjour.</w:t>
      </w:r>
      <w:r>
        <w:rPr>
          <w:b/>
          <w:color w:val="666666"/>
          <w:sz w:val="16"/>
          <w:szCs w:val="16"/>
        </w:rPr>
        <w:br/>
      </w:r>
      <w:r>
        <w:rPr>
          <w:b/>
          <w:color w:val="666666"/>
          <w:sz w:val="17"/>
          <w:szCs w:val="17"/>
        </w:rPr>
        <w:br/>
      </w:r>
      <w:r>
        <w:rPr>
          <w:b/>
          <w:color w:val="666666"/>
          <w:sz w:val="17"/>
          <w:szCs w:val="17"/>
        </w:rPr>
        <w:br/>
      </w:r>
      <w:r>
        <w:rPr>
          <w:b/>
          <w:color w:val="666666"/>
          <w:sz w:val="16"/>
          <w:szCs w:val="16"/>
        </w:rPr>
        <w:t>Régime particulier aux agences de voyage :</w:t>
      </w:r>
      <w:r>
        <w:rPr>
          <w:color w:val="666666"/>
          <w:sz w:val="16"/>
          <w:szCs w:val="16"/>
        </w:rPr>
        <w:br/>
        <w:t xml:space="preserve"> "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xmlns:w="http://schemas.openxmlformats.org/wordprocessingml/2006/main" xmlns:w14="http://schemas.microsoft.com/office/word/2010/wordml" w14:paraId="5327A104" w14:textId="77777777" w:rsidR="006D4560" w:rsidRDefault="006D4560">
      <w:pPr>
        <w:rPr>
          <w:rFonts w:cs="Museo Sans 700"/>
          <w:b/>
          <w:bCs/>
          <w:color w:val="000000"/>
          <w:sz w:val="16"/>
          <w:szCs w:val="20"/>
        </w:rPr>
      </w:pPr>
      <w:r>
        <w:rPr>
          <w:rFonts w:cs="Museo Sans 700"/>
          <w:b/>
          <w:bCs/>
          <w:color w:val="000000"/>
          <w:sz w:val="16"/>
          <w:szCs w:val="20"/>
        </w:rPr>
        <w:br w:type="page"/>
      </w:r>
    </w:p>
    <w:p xmlns:w="http://schemas.openxmlformats.org/wordprocessingml/2006/main" xmlns:w14="http://schemas.microsoft.com/office/word/2010/wordml" w14:paraId="39CB6E1F" w14:textId="3C4DA978" w:rsidR="007A0C8D" w:rsidRDefault="002C5236" w:rsidP="00DA774C">
      <w:pPr>
        <w:pStyle w:val="Pa0"/>
        <w:rPr>
          <w:color w:val="333333"/>
          <w:sz w:val="16"/>
          <w:szCs w:val="16"/>
        </w:rPr>
      </w:pPr>
      <w:r>
        <w:rPr>
          <w:rFonts w:asciiTheme="minorHAnsi" w:hAnsiTheme="minorHAnsi" w:cs="Museo Sans 700"/>
          <w:b/>
          <w:bCs/>
          <w:color w:val="000000"/>
          <w:sz w:val="16"/>
          <w:szCs w:val="20"/>
        </w:rPr>
        <w:lastRenderedPageBreak/>
        <w:t>TRAVEL EXPERIENCE</w:t>
      </w:r>
      <w:r w:rsidR="00DA774C" w:rsidRPr="008D0C54">
        <w:rPr>
          <w:rFonts w:asciiTheme="minorHAnsi" w:hAnsiTheme="minorHAnsi" w:cs="Museo Sans 700"/>
          <w:color w:val="000000"/>
          <w:sz w:val="16"/>
          <w:szCs w:val="20"/>
        </w:rPr>
        <w:br/>
      </w:r>
      <w:r w:rsidR="00DA774C" w:rsidRPr="008D0C54">
        <w:rPr>
          <w:rFonts w:asciiTheme="minorHAnsi" w:hAnsiTheme="minorHAnsi" w:cs="Museo Sans 700"/>
          <w:b/>
          <w:bCs/>
          <w:color w:val="000000"/>
          <w:sz w:val="16"/>
          <w:szCs w:val="20"/>
        </w:rPr>
        <w:t xml:space="preserve">Tel : </w:t>
      </w:r>
      <w:r w:rsidR="00524C7B">
        <w:rPr>
          <w:color w:val="333333"/>
          <w:sz w:val="16"/>
          <w:szCs w:val="16"/>
        </w:rPr>
        <w:t>04 82 53 79 33</w:t>
      </w:r>
    </w:p>
    <w:p xmlns:w="http://schemas.openxmlformats.org/wordprocessingml/2006/main" xmlns:w14="http://schemas.microsoft.com/office/word/2010/wordml" w14:paraId="60528DEE" w14:textId="03F4AD9D" w:rsidR="00DA774C" w:rsidRPr="008D0C54" w:rsidRDefault="00DA774C" w:rsidP="00DA774C">
      <w:pPr>
        <w:pStyle w:val="Pa0"/>
        <w:rPr>
          <w:rFonts w:asciiTheme="minorHAnsi" w:hAnsiTheme="minorHAnsi" w:cs="Museo Sans 300"/>
          <w:color w:val="000000"/>
          <w:sz w:val="16"/>
          <w:szCs w:val="20"/>
        </w:rPr>
      </w:pPr>
      <w:r w:rsidRPr="008D0C54">
        <w:rPr>
          <w:rFonts w:asciiTheme="minorHAnsi" w:hAnsiTheme="minorHAnsi" w:cs="Museo Sans 700"/>
          <w:b/>
          <w:bCs/>
          <w:color w:val="000000"/>
          <w:sz w:val="16"/>
          <w:szCs w:val="20"/>
        </w:rPr>
        <w:t xml:space="preserve">E-mail : </w:t>
      </w:r>
      <w:r w:rsidRPr="008D0C54">
        <w:rPr>
          <w:rFonts w:asciiTheme="minorHAnsi" w:hAnsiTheme="minorHAnsi" w:cs="Museo Sans 300"/>
          <w:color w:val="000000"/>
          <w:sz w:val="16"/>
          <w:szCs w:val="20"/>
        </w:rPr>
        <w:t>contact@</w:t>
      </w:r>
      <w:r w:rsidR="002C5236">
        <w:rPr>
          <w:rFonts w:asciiTheme="minorHAnsi" w:hAnsiTheme="minorHAnsi" w:cs="Museo Sans 300"/>
          <w:color w:val="000000"/>
          <w:sz w:val="16"/>
          <w:szCs w:val="20"/>
        </w:rPr>
        <w:t>travel</w:t>
      </w:r>
      <w:r w:rsidRPr="008D0C54">
        <w:rPr>
          <w:rFonts w:asciiTheme="minorHAnsi" w:hAnsiTheme="minorHAnsi" w:cs="Museo Sans 300"/>
          <w:color w:val="000000"/>
          <w:sz w:val="16"/>
          <w:szCs w:val="20"/>
        </w:rPr>
        <w:t>-experience.</w:t>
      </w:r>
      <w:r w:rsidR="002C5236">
        <w:rPr>
          <w:rFonts w:asciiTheme="minorHAnsi" w:hAnsiTheme="minorHAnsi" w:cs="Museo Sans 300"/>
          <w:color w:val="000000"/>
          <w:sz w:val="16"/>
          <w:szCs w:val="20"/>
        </w:rPr>
        <w:t>fr</w:t>
      </w:r>
    </w:p>
    <w:p xmlns:w="http://schemas.openxmlformats.org/wordprocessingml/2006/main" xmlns:w14="http://schemas.microsoft.com/office/word/2010/wordml" w14:paraId="77538C75" w14:textId="77777777" w:rsidR="00DA774C" w:rsidRPr="008D0C54" w:rsidRDefault="00DA774C" w:rsidP="00DA774C">
      <w:pPr>
        <w:autoSpaceDE w:val="0"/>
        <w:autoSpaceDN w:val="0"/>
        <w:adjustRightInd w:val="0"/>
        <w:spacing w:before="0" w:beforeAutospacing="0" w:line="241" w:lineRule="atLeast"/>
        <w:jc w:val="center"/>
        <w:rPr>
          <w:rFonts w:ascii="Museo Sans 300" w:hAnsi="Museo Sans 300" w:cs="Museo Sans 300"/>
          <w:color w:val="000000"/>
          <w:sz w:val="18"/>
        </w:rPr>
      </w:pPr>
    </w:p>
    <w:p xmlns:w="http://schemas.openxmlformats.org/wordprocessingml/2006/main" xmlns:w14="http://schemas.microsoft.com/office/word/2010/wordml" w14:paraId="0DCBCE4F" w14:textId="77777777" w:rsidR="008D0C54" w:rsidRDefault="008D0C54"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0BA3A8C3" w14:textId="77777777" w:rsidR="002C5236" w:rsidRDefault="002C5236" w:rsidP="00DA774C">
      <w:pPr>
        <w:autoSpaceDE w:val="0"/>
        <w:autoSpaceDN w:val="0"/>
        <w:adjustRightInd w:val="0"/>
        <w:spacing w:before="0" w:beforeAutospacing="0" w:line="241" w:lineRule="atLeast"/>
        <w:jc w:val="center"/>
        <w:rPr>
          <w:rFonts w:cs="Museo Sans 300"/>
          <w:color w:val="000000"/>
          <w:sz w:val="18"/>
        </w:rPr>
      </w:pPr>
    </w:p>
    <w:p xmlns:w="http://schemas.openxmlformats.org/wordprocessingml/2006/main" xmlns:w14="http://schemas.microsoft.com/office/word/2010/wordml" w14:paraId="5B4060E2" w14:textId="77777777" w:rsidR="005C2BE2" w:rsidRPr="008D0C54" w:rsidRDefault="005C2BE2" w:rsidP="00DA774C">
      <w:pPr>
        <w:autoSpaceDE w:val="0"/>
        <w:autoSpaceDN w:val="0"/>
        <w:adjustRightInd w:val="0"/>
        <w:spacing w:before="0" w:beforeAutospacing="0" w:line="241" w:lineRule="atLeast"/>
        <w:jc w:val="center"/>
        <w:rPr>
          <w:rFonts w:cs="Museo Sans 300"/>
          <w:color w:val="000000"/>
          <w:sz w:val="18"/>
        </w:rPr>
      </w:pPr>
      <w:r w:rsidRPr="008D0C54">
        <w:rPr>
          <w:rFonts w:cs="Museo Sans 300"/>
          <w:color w:val="000000"/>
          <w:sz w:val="18"/>
        </w:rPr>
        <w:t>Cher(e) client(e),</w:t>
      </w:r>
    </w:p>
    <w:p xmlns:w="http://schemas.openxmlformats.org/wordprocessingml/2006/main" xmlns:w14="http://schemas.microsoft.com/office/word/2010/wordml" w14:paraId="4FD1AC05" w14:textId="77777777" w:rsidR="00DA774C" w:rsidRPr="008D0C54" w:rsidRDefault="005C2BE2" w:rsidP="005C2BE2">
      <w:pPr>
        <w:autoSpaceDE w:val="0"/>
        <w:autoSpaceDN w:val="0"/>
        <w:adjustRightInd w:val="0"/>
        <w:spacing w:before="0" w:beforeAutospacing="0" w:line="241" w:lineRule="atLeast"/>
        <w:jc w:val="center"/>
        <w:rPr>
          <w:rFonts w:cs="Museo Sans 300"/>
          <w:sz w:val="18"/>
        </w:rPr>
      </w:pPr>
      <w:r w:rsidRPr="008D0C54">
        <w:rPr>
          <w:rFonts w:cs="Museo Sans 300"/>
          <w:color w:val="000000"/>
          <w:sz w:val="18"/>
        </w:rPr>
        <w:t>M</w:t>
      </w:r>
      <w:r w:rsidR="00DA774C" w:rsidRPr="008D0C54">
        <w:rPr>
          <w:rFonts w:cs="Museo Sans 300"/>
          <w:color w:val="000000"/>
          <w:sz w:val="18"/>
        </w:rPr>
        <w:t xml:space="preserve">erci de prendre connaissance des informations suivantes </w:t>
      </w:r>
      <w:r w:rsidRPr="008D0C54">
        <w:rPr>
          <w:rFonts w:cs="Museo Sans 300"/>
          <w:color w:val="000000"/>
          <w:sz w:val="18"/>
        </w:rPr>
        <w:t xml:space="preserve">relatives à </w:t>
      </w:r>
      <w:r w:rsidR="00DA774C" w:rsidRPr="008D0C54">
        <w:rPr>
          <w:rFonts w:cs="Museo Sans 300"/>
          <w:sz w:val="18"/>
        </w:rPr>
        <w:t xml:space="preserve">votre </w:t>
      </w:r>
      <w:r w:rsidR="002D5BB7" w:rsidRPr="008D0C54">
        <w:rPr>
          <w:rFonts w:cs="Museo Sans 300"/>
          <w:sz w:val="18"/>
        </w:rPr>
        <w:t xml:space="preserve">prochain voyage </w:t>
      </w:r>
      <w:r w:rsidRPr="008D0C54">
        <w:rPr>
          <w:rFonts w:cs="Museo Sans 300"/>
          <w:sz w:val="18"/>
        </w:rPr>
        <w:t>à I</w:t>
      </w:r>
      <w:r w:rsidR="00DA774C" w:rsidRPr="008D0C54">
        <w:rPr>
          <w:rFonts w:cs="Museo Sans 300"/>
          <w:sz w:val="18"/>
        </w:rPr>
        <w:t>biza :</w:t>
      </w:r>
    </w:p>
    <w:p xmlns:w="http://schemas.openxmlformats.org/wordprocessingml/2006/main" xmlns:w14="http://schemas.microsoft.com/office/word/2010/wordml" w14:paraId="39C12790" w14:textId="77777777" w:rsidR="00DA774C" w:rsidRDefault="00DA774C"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5EB6700F" w14:textId="77777777" w:rsidR="008D0C54" w:rsidRPr="008D0C54" w:rsidRDefault="008D0C54"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4217A0CB" w14:textId="77777777" w:rsidR="006C451B" w:rsidRDefault="006C451B" w:rsidP="00DA774C">
      <w:pPr>
        <w:pStyle w:val="Default"/>
        <w:jc w:val="center"/>
        <w:rPr>
          <w:rFonts w:ascii="Museo Sans 300" w:hAnsi="Museo Sans 300" w:cs="Museo Sans 300"/>
          <w:sz w:val="18"/>
          <w:szCs w:val="22"/>
        </w:rPr>
      </w:pPr>
    </w:p>
    <w:p xmlns:w="http://schemas.openxmlformats.org/wordprocessingml/2006/main" xmlns:w14="http://schemas.microsoft.com/office/word/2010/wordml" w14:paraId="18157E86" w14:textId="77777777" w:rsidR="002C5236" w:rsidRPr="008D0C54" w:rsidRDefault="002C5236" w:rsidP="00DA774C">
      <w:pPr>
        <w:pStyle w:val="Default"/>
        <w:jc w:val="center"/>
        <w:rPr>
          <w:rFonts w:ascii="Museo Sans 300" w:hAnsi="Museo Sans 300" w:cs="Museo Sans 300"/>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DA774C" w:rsidRPr="008D0C54" w14:paraId="6FD6A60B" w14:textId="77777777" w:rsidTr="00935736">
        <w:tc>
          <w:tcPr>
            <w:tcW w:w="250" w:type="dxa"/>
          </w:tcPr>
          <w:p w14:paraId="1F8071A7" w14:textId="77777777" w:rsidR="00DA774C" w:rsidRPr="008D0C54" w:rsidRDefault="00DA774C" w:rsidP="00DA774C">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24A0EFE" wp14:editId="6E2DD82C">
                  <wp:extent cx="219075" cy="314325"/>
                  <wp:effectExtent l="19050" t="0" r="9525" b="0"/>
                  <wp:docPr id="1709935400" name="2342680ee7c9cd3d3"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39397" name="passeport.png"/>
                          <pic:cNvPicPr/>
                        </pic:nvPicPr>
                        <pic:blipFill>
                          <a:blip r:embed="rId5549680ee7c9cce63" cstate="print"/>
                          <a:stretch>
                            <a:fillRect/>
                          </a:stretch>
                        </pic:blipFill>
                        <pic:spPr>
                          <a:xfrm>
                            <a:off x="0" y="0"/>
                            <a:ext cx="219075" cy="314325"/>
                          </a:xfrm>
                          <a:prstGeom prst="rect">
                            <a:avLst/>
                          </a:prstGeom>
                        </pic:spPr>
                      </pic:pic>
                    </a:graphicData>
                  </a:graphic>
                </wp:inline>
              </w:drawing>
            </w:r>
          </w:p>
        </w:tc>
        <w:tc>
          <w:tcPr>
            <w:tcW w:w="10356" w:type="dxa"/>
          </w:tcPr>
          <w:p w14:paraId="1D94C858" w14:textId="77777777" w:rsidR="00DA774C" w:rsidRPr="008D0C54" w:rsidRDefault="00DA774C" w:rsidP="005C2BE2">
            <w:pPr>
              <w:pStyle w:val="Default"/>
              <w:rPr>
                <w:rFonts w:asciiTheme="minorHAnsi" w:hAnsiTheme="minorHAnsi"/>
                <w:color w:val="262626" w:themeColor="text1" w:themeTint="D9"/>
                <w:sz w:val="18"/>
                <w:szCs w:val="22"/>
                <w:u w:val="single" w:color="E7642D"/>
              </w:rPr>
            </w:pPr>
            <w:r w:rsidRPr="008D0C54">
              <w:rPr>
                <w:rStyle w:val="A6"/>
                <w:rFonts w:asciiTheme="minorHAnsi" w:hAnsiTheme="minorHAnsi"/>
                <w:color w:val="262626" w:themeColor="text1" w:themeTint="D9"/>
                <w:sz w:val="24"/>
                <w:u w:val="single" w:color="E7642D"/>
              </w:rPr>
              <w:t>FORMALIT</w:t>
            </w:r>
            <w:r w:rsidR="005C2BE2"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S</w:t>
            </w:r>
          </w:p>
        </w:tc>
      </w:tr>
      <w:tr w:rsidR="00DA774C" w:rsidRPr="008D0C54" w14:paraId="17F9DD9C" w14:textId="77777777" w:rsidTr="00935736">
        <w:tc>
          <w:tcPr>
            <w:tcW w:w="250" w:type="dxa"/>
          </w:tcPr>
          <w:p w14:paraId="18ACD82E" w14:textId="77777777" w:rsidR="00DA774C" w:rsidRPr="008D0C54" w:rsidRDefault="00DA774C" w:rsidP="00DA774C">
            <w:pPr>
              <w:pStyle w:val="Default"/>
              <w:rPr>
                <w:rFonts w:asciiTheme="minorHAnsi" w:hAnsiTheme="minorHAnsi"/>
                <w:sz w:val="18"/>
                <w:szCs w:val="22"/>
              </w:rPr>
            </w:pPr>
          </w:p>
        </w:tc>
        <w:tc>
          <w:tcPr>
            <w:tcW w:w="10356" w:type="dxa"/>
          </w:tcPr>
          <w:p w14:paraId="39EE0AA5" w14:textId="77777777" w:rsidR="007D507D" w:rsidRPr="008D0C54" w:rsidRDefault="007D507D" w:rsidP="007D507D">
            <w:pPr>
              <w:autoSpaceDE w:val="0"/>
              <w:autoSpaceDN w:val="0"/>
              <w:adjustRightInd w:val="0"/>
              <w:rPr>
                <w:rFonts w:cs="Museo Sans 300"/>
                <w:color w:val="000000"/>
                <w:sz w:val="4"/>
                <w:szCs w:val="24"/>
              </w:rPr>
            </w:pPr>
          </w:p>
          <w:p w14:paraId="7C1B1CAD" w14:textId="276A5E88" w:rsidR="00DA774C" w:rsidRDefault="007D507D" w:rsidP="006C451B">
            <w:pPr>
              <w:autoSpaceDE w:val="0"/>
              <w:autoSpaceDN w:val="0"/>
              <w:adjustRightInd w:val="0"/>
              <w:spacing w:line="241" w:lineRule="atLeast"/>
              <w:jc w:val="both"/>
              <w:rPr>
                <w:rFonts w:cs="Museo Sans 300"/>
                <w:sz w:val="16"/>
              </w:rPr>
            </w:pPr>
            <w:r w:rsidRPr="008D0C54">
              <w:rPr>
                <w:rFonts w:cs="Museo Sans 300"/>
                <w:color w:val="000000"/>
                <w:sz w:val="16"/>
              </w:rPr>
              <w:t>Chaque participant au voyage devra être muni d’un passeport ou d’une carte d’identité en cours de validité.</w:t>
            </w:r>
            <w:r w:rsidR="006C451B" w:rsidRPr="008D0C54">
              <w:rPr>
                <w:rFonts w:cs="Museo Sans 300"/>
                <w:color w:val="000000"/>
                <w:sz w:val="16"/>
              </w:rPr>
              <w:t xml:space="preserve"> </w:t>
            </w:r>
            <w:r w:rsidRPr="008D0C54">
              <w:rPr>
                <w:rFonts w:cs="Museo Sans 300"/>
                <w:sz w:val="16"/>
              </w:rPr>
              <w:t>Le permis de conduire n’est pas accept</w:t>
            </w:r>
            <w:r w:rsidR="005C2BE2" w:rsidRPr="008D0C54">
              <w:rPr>
                <w:rFonts w:cs="Museo Sans 300"/>
                <w:sz w:val="16"/>
              </w:rPr>
              <w:t>é</w:t>
            </w:r>
            <w:r w:rsidRPr="008D0C54">
              <w:rPr>
                <w:rFonts w:cs="Museo Sans 300"/>
                <w:sz w:val="16"/>
              </w:rPr>
              <w:t xml:space="preserve"> par les </w:t>
            </w:r>
            <w:r w:rsidR="006C451B" w:rsidRPr="008D0C54">
              <w:rPr>
                <w:rFonts w:cs="Museo Sans 300"/>
                <w:sz w:val="16"/>
              </w:rPr>
              <w:t>autorités aéroportuaires</w:t>
            </w:r>
            <w:r w:rsidR="005C2BE2" w:rsidRPr="008D0C54">
              <w:rPr>
                <w:rFonts w:cs="Museo Sans 300"/>
                <w:sz w:val="16"/>
              </w:rPr>
              <w:t xml:space="preserve"> et</w:t>
            </w:r>
            <w:r w:rsidRPr="008D0C54">
              <w:rPr>
                <w:rFonts w:cs="Museo Sans 300"/>
                <w:sz w:val="16"/>
              </w:rPr>
              <w:t xml:space="preserve"> aucune dérogation n</w:t>
            </w:r>
            <w:r w:rsidR="005C2BE2" w:rsidRPr="008D0C54">
              <w:rPr>
                <w:rFonts w:cs="Museo Sans 300"/>
                <w:sz w:val="16"/>
              </w:rPr>
              <w:t xml:space="preserve">’est possible. </w:t>
            </w:r>
            <w:r w:rsidRPr="008D0C54">
              <w:rPr>
                <w:rFonts w:cs="Museo Sans 300"/>
                <w:sz w:val="16"/>
              </w:rPr>
              <w:t xml:space="preserve">En cas de refus d’embarquement </w:t>
            </w:r>
            <w:r w:rsidR="005C2BE2" w:rsidRPr="008D0C54">
              <w:rPr>
                <w:rFonts w:cs="Museo Sans 300"/>
                <w:sz w:val="16"/>
              </w:rPr>
              <w:t xml:space="preserve">pour absence ou </w:t>
            </w:r>
            <w:r w:rsidR="006A4E95" w:rsidRPr="008D0C54">
              <w:rPr>
                <w:rFonts w:cs="Museo Sans 300"/>
                <w:sz w:val="16"/>
              </w:rPr>
              <w:t>non-conformité</w:t>
            </w:r>
            <w:r w:rsidR="005C2BE2" w:rsidRPr="008D0C54">
              <w:rPr>
                <w:rFonts w:cs="Museo Sans 300"/>
                <w:sz w:val="16"/>
              </w:rPr>
              <w:t xml:space="preserve"> du document d’identité</w:t>
            </w:r>
            <w:r w:rsidRPr="008D0C54">
              <w:rPr>
                <w:rFonts w:cs="Museo Sans 300"/>
                <w:sz w:val="16"/>
              </w:rPr>
              <w:t>, aucun remboursement n</w:t>
            </w:r>
            <w:r w:rsidR="005C2BE2" w:rsidRPr="008D0C54">
              <w:rPr>
                <w:rFonts w:cs="Museo Sans 300"/>
                <w:sz w:val="16"/>
              </w:rPr>
              <w:t>’est</w:t>
            </w:r>
            <w:r w:rsidRPr="008D0C54">
              <w:rPr>
                <w:rFonts w:cs="Museo Sans 300"/>
                <w:sz w:val="16"/>
              </w:rPr>
              <w:t xml:space="preserve"> </w:t>
            </w:r>
            <w:r w:rsidR="005C2BE2" w:rsidRPr="008D0C54">
              <w:rPr>
                <w:rFonts w:cs="Museo Sans 300"/>
                <w:sz w:val="16"/>
              </w:rPr>
              <w:t>envisageable</w:t>
            </w:r>
            <w:r w:rsidRPr="008D0C54">
              <w:rPr>
                <w:rFonts w:cs="Museo Sans 300"/>
                <w:sz w:val="16"/>
              </w:rPr>
              <w:t>.</w:t>
            </w:r>
          </w:p>
          <w:p w14:paraId="2705565E" w14:textId="77777777" w:rsidR="00231D3E" w:rsidRDefault="00231D3E" w:rsidP="006C451B">
            <w:pPr>
              <w:autoSpaceDE w:val="0"/>
              <w:autoSpaceDN w:val="0"/>
              <w:adjustRightInd w:val="0"/>
              <w:spacing w:line="241" w:lineRule="atLeast"/>
              <w:jc w:val="both"/>
              <w:rPr>
                <w:rFonts w:cs="Museo Sans 300"/>
                <w:sz w:val="16"/>
              </w:rPr>
            </w:pPr>
          </w:p>
          <w:p w14:paraId="12CF1989" w14:textId="371F855E" w:rsidR="00231D3E" w:rsidRPr="008D0C54" w:rsidRDefault="00231D3E" w:rsidP="006C451B">
            <w:pPr>
              <w:autoSpaceDE w:val="0"/>
              <w:autoSpaceDN w:val="0"/>
              <w:adjustRightInd w:val="0"/>
              <w:spacing w:line="241" w:lineRule="atLeast"/>
              <w:jc w:val="both"/>
              <w:rPr>
                <w:rFonts w:cs="Museo Sans 300"/>
                <w:color w:val="000000"/>
                <w:sz w:val="16"/>
              </w:rPr>
            </w:pPr>
            <w:r>
              <w:rPr>
                <w:rFonts w:cs="Museo Sans 300"/>
                <w:sz w:val="16"/>
              </w:rPr>
              <w:t>Pour toute location de véhicule (</w:t>
            </w:r>
            <w:r w:rsidRPr="00C03693">
              <w:rPr>
                <w:rFonts w:cs="Museo Sans 300"/>
                <w:i/>
                <w:sz w:val="16"/>
              </w:rPr>
              <w:t>voiture, quad, buggy…</w:t>
            </w:r>
            <w:r>
              <w:rPr>
                <w:rFonts w:cs="Museo Sans 300"/>
                <w:sz w:val="16"/>
              </w:rPr>
              <w:t>), le permis de conduire est exigé pour chaque conducteur.</w:t>
            </w:r>
          </w:p>
          <w:p w14:paraId="372816A7" w14:textId="77777777" w:rsidR="006C451B" w:rsidRPr="008D0C54" w:rsidRDefault="006C451B" w:rsidP="005C2BE2">
            <w:pPr>
              <w:autoSpaceDE w:val="0"/>
              <w:autoSpaceDN w:val="0"/>
              <w:adjustRightInd w:val="0"/>
              <w:spacing w:line="241" w:lineRule="atLeast"/>
              <w:rPr>
                <w:rFonts w:cs="Museo Sans 300"/>
                <w:color w:val="000000"/>
                <w:sz w:val="4"/>
                <w:szCs w:val="20"/>
              </w:rPr>
            </w:pPr>
          </w:p>
        </w:tc>
      </w:tr>
    </w:tbl>
    <w:p xmlns:w="http://schemas.openxmlformats.org/wordprocessingml/2006/main" xmlns:w14="http://schemas.microsoft.com/office/word/2010/wordml" w14:paraId="67B77473"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143380CB" w14:textId="77777777" w:rsidR="007255F3" w:rsidRDefault="007255F3" w:rsidP="00DA774C">
      <w:pPr>
        <w:pStyle w:val="Default"/>
        <w:rPr>
          <w:rFonts w:asciiTheme="minorHAnsi" w:hAnsiTheme="minorHAnsi"/>
          <w:sz w:val="16"/>
          <w:szCs w:val="20"/>
        </w:rPr>
      </w:pPr>
    </w:p>
    <w:p xmlns:w="http://schemas.openxmlformats.org/wordprocessingml/2006/main" xmlns:w14="http://schemas.microsoft.com/office/word/2010/wordml" w14:paraId="026281AD" w14:textId="77777777" w:rsidR="002C5236" w:rsidRPr="008D0C54"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03FB4443" w14:textId="77777777" w:rsidR="006C451B" w:rsidRPr="008D0C54" w:rsidRDefault="006C451B"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3583"/>
        <w:gridCol w:w="6463"/>
      </w:tblGrid>
      <w:tr w:rsidR="00DA774C" w:rsidRPr="008D0C54" w14:paraId="68A7487A" w14:textId="77777777" w:rsidTr="00935736">
        <w:tc>
          <w:tcPr>
            <w:tcW w:w="636" w:type="dxa"/>
          </w:tcPr>
          <w:p w14:paraId="597661B4" w14:textId="77777777" w:rsidR="00DA774C" w:rsidRPr="008D0C54" w:rsidRDefault="00DA774C"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6FCB0F23" wp14:editId="5C10ABEC">
                  <wp:extent cx="247650" cy="219075"/>
                  <wp:effectExtent l="19050" t="0" r="0" b="0"/>
                  <wp:docPr id="939851078" name="5317680ee7c9cd3d8" descr="bag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03834" name="bagage.png"/>
                          <pic:cNvPicPr/>
                        </pic:nvPicPr>
                        <pic:blipFill>
                          <a:blip r:embed="rId6323680ee7c9cced1" cstate="print"/>
                          <a:stretch>
                            <a:fillRect/>
                          </a:stretch>
                        </pic:blipFill>
                        <pic:spPr>
                          <a:xfrm>
                            <a:off x="0" y="0"/>
                            <a:ext cx="247650" cy="219075"/>
                          </a:xfrm>
                          <a:prstGeom prst="rect">
                            <a:avLst/>
                          </a:prstGeom>
                        </pic:spPr>
                      </pic:pic>
                    </a:graphicData>
                  </a:graphic>
                </wp:inline>
              </w:drawing>
            </w:r>
          </w:p>
        </w:tc>
        <w:tc>
          <w:tcPr>
            <w:tcW w:w="10046" w:type="dxa"/>
            <w:gridSpan w:val="2"/>
          </w:tcPr>
          <w:p w14:paraId="2D8F2C67" w14:textId="77777777" w:rsidR="00DA774C" w:rsidRPr="008D0C54" w:rsidRDefault="00DA774C" w:rsidP="00DA774C">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BAGAGES EN SOUTE</w:t>
            </w:r>
          </w:p>
        </w:tc>
      </w:tr>
      <w:tr w:rsidR="00DA774C" w:rsidRPr="008D0C54" w14:paraId="151FA7F5" w14:textId="77777777" w:rsidTr="00935736">
        <w:tc>
          <w:tcPr>
            <w:tcW w:w="636" w:type="dxa"/>
          </w:tcPr>
          <w:p w14:paraId="74946116" w14:textId="77777777" w:rsidR="00DA774C" w:rsidRPr="008D0C54" w:rsidRDefault="00DA774C" w:rsidP="002B4FAF">
            <w:pPr>
              <w:pStyle w:val="Default"/>
              <w:rPr>
                <w:rFonts w:asciiTheme="minorHAnsi" w:hAnsiTheme="minorHAnsi"/>
                <w:sz w:val="18"/>
                <w:szCs w:val="22"/>
              </w:rPr>
            </w:pPr>
          </w:p>
        </w:tc>
        <w:tc>
          <w:tcPr>
            <w:tcW w:w="10046" w:type="dxa"/>
            <w:gridSpan w:val="2"/>
          </w:tcPr>
          <w:p w14:paraId="7B5D70FD" w14:textId="73E809A8" w:rsidR="00DA774C" w:rsidRPr="008D0C54" w:rsidRDefault="00DA774C" w:rsidP="006C451B">
            <w:pPr>
              <w:pStyle w:val="Default"/>
              <w:jc w:val="both"/>
              <w:rPr>
                <w:rFonts w:asciiTheme="minorHAnsi" w:hAnsiTheme="minorHAnsi" w:cs="Museo Sans 300"/>
                <w:sz w:val="16"/>
              </w:rPr>
            </w:pPr>
            <w:r w:rsidRPr="008D0C54">
              <w:rPr>
                <w:rFonts w:asciiTheme="minorHAnsi" w:hAnsiTheme="minorHAnsi" w:cs="Museo Sans 300"/>
                <w:sz w:val="16"/>
              </w:rPr>
              <w:br/>
              <w:t xml:space="preserve">De plus en plus de voyageurs </w:t>
            </w:r>
            <w:r w:rsidR="006C451B" w:rsidRPr="008D0C54">
              <w:rPr>
                <w:rFonts w:asciiTheme="minorHAnsi" w:hAnsiTheme="minorHAnsi" w:cs="Museo Sans 300"/>
                <w:sz w:val="16"/>
              </w:rPr>
              <w:t xml:space="preserve">préfèrent emporter seulement un bagage en </w:t>
            </w:r>
            <w:r w:rsidR="00EC3D84" w:rsidRPr="008D0C54">
              <w:rPr>
                <w:rFonts w:asciiTheme="minorHAnsi" w:hAnsiTheme="minorHAnsi" w:cs="Museo Sans 300"/>
                <w:sz w:val="16"/>
              </w:rPr>
              <w:t>cabine</w:t>
            </w:r>
            <w:r w:rsidR="006C451B" w:rsidRPr="008D0C54">
              <w:rPr>
                <w:rFonts w:asciiTheme="minorHAnsi" w:hAnsiTheme="minorHAnsi" w:cs="Museo Sans 300"/>
                <w:sz w:val="16"/>
              </w:rPr>
              <w:t xml:space="preserve"> pour plus de facilité et de rapidité</w:t>
            </w:r>
            <w:r w:rsidRPr="008D0C54">
              <w:rPr>
                <w:rFonts w:asciiTheme="minorHAnsi" w:hAnsiTheme="minorHAnsi" w:cs="Museo Sans 300"/>
                <w:sz w:val="16"/>
              </w:rPr>
              <w:t xml:space="preserve">. </w:t>
            </w:r>
            <w:r w:rsidR="006C451B" w:rsidRPr="008D0C54">
              <w:rPr>
                <w:rFonts w:asciiTheme="minorHAnsi" w:hAnsiTheme="minorHAnsi" w:cs="Museo Sans 300"/>
                <w:sz w:val="16"/>
              </w:rPr>
              <w:t>De plus</w:t>
            </w:r>
            <w:r w:rsidRPr="008D0C54">
              <w:rPr>
                <w:rFonts w:asciiTheme="minorHAnsi" w:hAnsiTheme="minorHAnsi" w:cs="Museo Sans 300"/>
                <w:sz w:val="16"/>
              </w:rPr>
              <w:t xml:space="preserve">, les </w:t>
            </w:r>
            <w:r w:rsidR="006C451B" w:rsidRPr="008D0C54">
              <w:rPr>
                <w:rFonts w:asciiTheme="minorHAnsi" w:hAnsiTheme="minorHAnsi" w:cs="Museo Sans 300"/>
                <w:sz w:val="16"/>
              </w:rPr>
              <w:t>tarifs</w:t>
            </w:r>
            <w:r w:rsidRPr="008D0C54">
              <w:rPr>
                <w:rFonts w:asciiTheme="minorHAnsi" w:hAnsiTheme="minorHAnsi" w:cs="Museo Sans 300"/>
                <w:sz w:val="16"/>
              </w:rPr>
              <w:t xml:space="preserve"> </w:t>
            </w:r>
            <w:r w:rsidR="006C451B" w:rsidRPr="008D0C54">
              <w:rPr>
                <w:rFonts w:asciiTheme="minorHAnsi" w:hAnsiTheme="minorHAnsi" w:cs="Museo Sans 300"/>
                <w:sz w:val="16"/>
              </w:rPr>
              <w:t xml:space="preserve">des bagages en soute </w:t>
            </w:r>
            <w:r w:rsidRPr="008D0C54">
              <w:rPr>
                <w:rFonts w:asciiTheme="minorHAnsi" w:hAnsiTheme="minorHAnsi" w:cs="Museo Sans 300"/>
                <w:sz w:val="16"/>
              </w:rPr>
              <w:t>varient selon la compagnie aérienne utilisée et la ville de départ.</w:t>
            </w:r>
          </w:p>
          <w:p w14:paraId="4AC49E9C" w14:textId="77777777" w:rsidR="00D664BB" w:rsidRPr="008D0C54" w:rsidRDefault="00D664BB" w:rsidP="006C451B">
            <w:pPr>
              <w:autoSpaceDE w:val="0"/>
              <w:autoSpaceDN w:val="0"/>
              <w:adjustRightInd w:val="0"/>
              <w:spacing w:line="241" w:lineRule="atLeast"/>
              <w:jc w:val="both"/>
              <w:rPr>
                <w:rFonts w:cs="Museo Sans 300"/>
                <w:color w:val="000000"/>
                <w:sz w:val="16"/>
                <w:szCs w:val="20"/>
              </w:rPr>
            </w:pPr>
          </w:p>
          <w:p w14:paraId="74059485" w14:textId="6340F6AD" w:rsidR="00DA774C" w:rsidRPr="008D0C54" w:rsidRDefault="00DA774C" w:rsidP="007530F9">
            <w:pPr>
              <w:pStyle w:val="Default"/>
              <w:jc w:val="both"/>
              <w:rPr>
                <w:rFonts w:asciiTheme="minorHAnsi" w:hAnsiTheme="minorHAnsi"/>
                <w:sz w:val="18"/>
                <w:szCs w:val="22"/>
              </w:rPr>
            </w:pPr>
            <w:r w:rsidRPr="008D0C54">
              <w:rPr>
                <w:rFonts w:asciiTheme="minorHAnsi" w:hAnsiTheme="minorHAnsi" w:cs="Museo Sans 300"/>
                <w:sz w:val="16"/>
              </w:rPr>
              <w:t>Pour ces raisons, nos prix ne comprennent qu</w:t>
            </w:r>
            <w:r w:rsidR="007530F9">
              <w:rPr>
                <w:rFonts w:asciiTheme="minorHAnsi" w:hAnsiTheme="minorHAnsi" w:cs="Museo Sans 300"/>
                <w:sz w:val="16"/>
              </w:rPr>
              <w:t>’un</w:t>
            </w:r>
            <w:r w:rsidRPr="008D0C54">
              <w:rPr>
                <w:rFonts w:asciiTheme="minorHAnsi" w:hAnsiTheme="minorHAnsi" w:cs="Museo Sans 300"/>
                <w:sz w:val="16"/>
              </w:rPr>
              <w:t xml:space="preserve"> bagage en cabine</w:t>
            </w:r>
            <w:r w:rsidR="006C451B" w:rsidRPr="008D0C54">
              <w:rPr>
                <w:rFonts w:asciiTheme="minorHAnsi" w:hAnsiTheme="minorHAnsi" w:cs="Museo Sans 300"/>
                <w:sz w:val="16"/>
              </w:rPr>
              <w:t xml:space="preserve"> et n</w:t>
            </w:r>
            <w:r w:rsidRPr="008D0C54">
              <w:rPr>
                <w:rFonts w:asciiTheme="minorHAnsi" w:hAnsiTheme="minorHAnsi" w:cs="Museo Sans 300"/>
                <w:sz w:val="16"/>
              </w:rPr>
              <w:t xml:space="preserve">ous laissons </w:t>
            </w:r>
            <w:r w:rsidR="006C451B" w:rsidRPr="008D0C54">
              <w:rPr>
                <w:rFonts w:asciiTheme="minorHAnsi" w:hAnsiTheme="minorHAnsi" w:cs="Museo Sans 300"/>
                <w:sz w:val="16"/>
              </w:rPr>
              <w:t>à</w:t>
            </w:r>
            <w:r w:rsidRPr="008D0C54">
              <w:rPr>
                <w:rFonts w:asciiTheme="minorHAnsi" w:hAnsiTheme="minorHAnsi" w:cs="Museo Sans 300"/>
                <w:sz w:val="16"/>
              </w:rPr>
              <w:t xml:space="preserve"> nos clients </w:t>
            </w:r>
            <w:r w:rsidR="007530F9">
              <w:rPr>
                <w:rFonts w:asciiTheme="minorHAnsi" w:hAnsiTheme="minorHAnsi" w:cs="Museo Sans 300"/>
                <w:sz w:val="16"/>
              </w:rPr>
              <w:t xml:space="preserve">le soin </w:t>
            </w:r>
            <w:r w:rsidR="006C451B" w:rsidRPr="008D0C54">
              <w:rPr>
                <w:rFonts w:asciiTheme="minorHAnsi" w:hAnsiTheme="minorHAnsi" w:cs="Museo Sans 300"/>
                <w:sz w:val="16"/>
              </w:rPr>
              <w:t>d’ajouter</w:t>
            </w:r>
            <w:r w:rsidRPr="008D0C54">
              <w:rPr>
                <w:rFonts w:asciiTheme="minorHAnsi" w:hAnsiTheme="minorHAnsi" w:cs="Museo Sans 300"/>
                <w:sz w:val="16"/>
              </w:rPr>
              <w:t xml:space="preserve"> un ou plusieurs bagages en soute </w:t>
            </w:r>
            <w:r w:rsidR="006C451B" w:rsidRPr="008D0C54">
              <w:rPr>
                <w:rFonts w:asciiTheme="minorHAnsi" w:hAnsiTheme="minorHAnsi" w:cs="Museo Sans 300"/>
                <w:sz w:val="16"/>
              </w:rPr>
              <w:t>selon le cas</w:t>
            </w:r>
            <w:r w:rsidRPr="008D0C54">
              <w:rPr>
                <w:rFonts w:asciiTheme="minorHAnsi" w:hAnsiTheme="minorHAnsi" w:cs="Museo Sans 300"/>
                <w:sz w:val="16"/>
              </w:rPr>
              <w:t>.</w:t>
            </w:r>
          </w:p>
        </w:tc>
      </w:tr>
      <w:tr w:rsidR="00726100" w:rsidRPr="008D0C54" w14:paraId="3080A78D" w14:textId="77777777" w:rsidTr="00935736">
        <w:tc>
          <w:tcPr>
            <w:tcW w:w="636" w:type="dxa"/>
          </w:tcPr>
          <w:p w14:paraId="7A7B1C5F" w14:textId="77777777" w:rsidR="00726100" w:rsidRPr="008D0C54" w:rsidRDefault="00726100" w:rsidP="002B4FAF">
            <w:pPr>
              <w:pStyle w:val="Default"/>
              <w:rPr>
                <w:rFonts w:asciiTheme="minorHAnsi" w:hAnsiTheme="minorHAnsi"/>
                <w:sz w:val="18"/>
                <w:szCs w:val="22"/>
              </w:rPr>
            </w:pPr>
          </w:p>
        </w:tc>
        <w:tc>
          <w:tcPr>
            <w:tcW w:w="3583" w:type="dxa"/>
          </w:tcPr>
          <w:p w14:paraId="5FFC5575" w14:textId="77777777" w:rsidR="005915E4" w:rsidRPr="008D0C54" w:rsidRDefault="005915E4" w:rsidP="005915E4">
            <w:pPr>
              <w:autoSpaceDE w:val="0"/>
              <w:autoSpaceDN w:val="0"/>
              <w:adjustRightInd w:val="0"/>
              <w:spacing w:line="241" w:lineRule="atLeast"/>
              <w:rPr>
                <w:rFonts w:cs="Museo Sans 700"/>
                <w:b/>
                <w:bCs/>
                <w:color w:val="E7642D"/>
              </w:rPr>
            </w:pPr>
          </w:p>
          <w:p w14:paraId="6E674789" w14:textId="77777777" w:rsidR="005915E4" w:rsidRPr="008D0C54" w:rsidRDefault="005915E4" w:rsidP="005915E4">
            <w:pPr>
              <w:autoSpaceDE w:val="0"/>
              <w:autoSpaceDN w:val="0"/>
              <w:adjustRightInd w:val="0"/>
              <w:spacing w:line="241" w:lineRule="atLeast"/>
              <w:rPr>
                <w:rFonts w:cs="Museo Sans 700"/>
                <w:b/>
                <w:bCs/>
                <w:color w:val="E7642D"/>
              </w:rPr>
            </w:pPr>
          </w:p>
          <w:p w14:paraId="0B305167" w14:textId="77777777" w:rsidR="005915E4" w:rsidRPr="008D0C54" w:rsidRDefault="005915E4" w:rsidP="005915E4">
            <w:pPr>
              <w:autoSpaceDE w:val="0"/>
              <w:autoSpaceDN w:val="0"/>
              <w:adjustRightInd w:val="0"/>
              <w:spacing w:line="241" w:lineRule="atLeast"/>
              <w:rPr>
                <w:rFonts w:cs="Museo Sans 700"/>
                <w:b/>
                <w:bCs/>
                <w:color w:val="E7642D"/>
              </w:rPr>
            </w:pPr>
          </w:p>
          <w:p w14:paraId="57AF8EFE" w14:textId="77777777" w:rsidR="005915E4" w:rsidRPr="008D0C54" w:rsidRDefault="005915E4" w:rsidP="005915E4">
            <w:pPr>
              <w:autoSpaceDE w:val="0"/>
              <w:autoSpaceDN w:val="0"/>
              <w:adjustRightInd w:val="0"/>
              <w:spacing w:line="241" w:lineRule="atLeast"/>
              <w:rPr>
                <w:rFonts w:cs="Museo Sans 700"/>
                <w:b/>
                <w:bCs/>
                <w:color w:val="E7642D"/>
              </w:rPr>
            </w:pPr>
          </w:p>
          <w:p w14:paraId="050D976B" w14:textId="77777777" w:rsidR="00F406EB" w:rsidRPr="008D0C54" w:rsidRDefault="00F406EB" w:rsidP="005915E4">
            <w:pPr>
              <w:autoSpaceDE w:val="0"/>
              <w:autoSpaceDN w:val="0"/>
              <w:adjustRightInd w:val="0"/>
              <w:spacing w:line="241" w:lineRule="atLeast"/>
              <w:rPr>
                <w:rFonts w:cs="Museo Sans 700"/>
                <w:color w:val="E7642D"/>
                <w:szCs w:val="28"/>
              </w:rPr>
            </w:pPr>
            <w:r w:rsidRPr="008D0C54">
              <w:rPr>
                <w:rFonts w:cs="Museo Sans 700"/>
                <w:b/>
                <w:bCs/>
                <w:color w:val="E7642D"/>
              </w:rPr>
              <w:t>ATTENTION</w:t>
            </w:r>
            <w:r w:rsidR="006C451B" w:rsidRPr="008D0C54">
              <w:rPr>
                <w:rFonts w:cs="Museo Sans 700"/>
                <w:b/>
                <w:bCs/>
                <w:color w:val="E7642D"/>
              </w:rPr>
              <w:t> :</w:t>
            </w:r>
          </w:p>
          <w:p w14:paraId="7576A1FC" w14:textId="77777777" w:rsidR="006C451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300"/>
                <w:color w:val="000000"/>
                <w:sz w:val="16"/>
              </w:rPr>
              <w:t>L</w:t>
            </w:r>
            <w:r w:rsidR="00F406EB" w:rsidRPr="008D0C54">
              <w:rPr>
                <w:rFonts w:cs="Museo Sans 300"/>
                <w:color w:val="000000"/>
                <w:sz w:val="16"/>
              </w:rPr>
              <w:t xml:space="preserve">es tarifs </w:t>
            </w:r>
            <w:r w:rsidRPr="008D0C54">
              <w:rPr>
                <w:rFonts w:cs="Museo Sans 300"/>
                <w:color w:val="000000"/>
                <w:sz w:val="16"/>
              </w:rPr>
              <w:t xml:space="preserve">des bagages en soute </w:t>
            </w:r>
            <w:r w:rsidR="00F406EB" w:rsidRPr="008D0C54">
              <w:rPr>
                <w:rFonts w:cs="Museo Sans 300"/>
                <w:color w:val="000000"/>
                <w:sz w:val="16"/>
              </w:rPr>
              <w:t>sont donnés à titre indica</w:t>
            </w:r>
            <w:r w:rsidRPr="008D0C54">
              <w:rPr>
                <w:rFonts w:cs="Museo Sans 300"/>
                <w:color w:val="000000"/>
                <w:sz w:val="16"/>
              </w:rPr>
              <w:t>tif pour un trajet aller/retour.</w:t>
            </w:r>
          </w:p>
          <w:p w14:paraId="633130A3" w14:textId="77777777" w:rsidR="006C451B" w:rsidRPr="008D0C54" w:rsidRDefault="006C451B" w:rsidP="005915E4">
            <w:pPr>
              <w:autoSpaceDE w:val="0"/>
              <w:autoSpaceDN w:val="0"/>
              <w:adjustRightInd w:val="0"/>
              <w:spacing w:line="241" w:lineRule="atLeast"/>
              <w:jc w:val="both"/>
              <w:rPr>
                <w:rFonts w:cs="Museo Sans 300"/>
                <w:color w:val="000000"/>
                <w:sz w:val="16"/>
              </w:rPr>
            </w:pPr>
          </w:p>
          <w:p w14:paraId="7123D339" w14:textId="77777777" w:rsidR="00F406EB" w:rsidRPr="008D0C54" w:rsidRDefault="006C451B" w:rsidP="005915E4">
            <w:pPr>
              <w:autoSpaceDE w:val="0"/>
              <w:autoSpaceDN w:val="0"/>
              <w:adjustRightInd w:val="0"/>
              <w:spacing w:line="241" w:lineRule="atLeast"/>
              <w:jc w:val="both"/>
              <w:rPr>
                <w:rFonts w:cs="Museo Sans 300"/>
                <w:color w:val="000000"/>
                <w:sz w:val="16"/>
              </w:rPr>
            </w:pPr>
            <w:r w:rsidRPr="008D0C54">
              <w:rPr>
                <w:rFonts w:cs="Museo Sans 700"/>
                <w:b/>
                <w:bCs/>
                <w:color w:val="000000"/>
                <w:sz w:val="16"/>
              </w:rPr>
              <w:t>Pour</w:t>
            </w:r>
            <w:r w:rsidR="00F406EB" w:rsidRPr="008D0C54">
              <w:rPr>
                <w:rFonts w:cs="Museo Sans 300"/>
                <w:color w:val="000000"/>
                <w:sz w:val="16"/>
              </w:rPr>
              <w:t xml:space="preserve"> </w:t>
            </w:r>
            <w:r w:rsidRPr="008D0C54">
              <w:rPr>
                <w:rFonts w:cs="Museo Sans 300"/>
                <w:color w:val="000000"/>
                <w:sz w:val="16"/>
              </w:rPr>
              <w:t>ajouter</w:t>
            </w:r>
            <w:r w:rsidR="00F406EB" w:rsidRPr="008D0C54">
              <w:rPr>
                <w:rFonts w:cs="Museo Sans 300"/>
                <w:color w:val="000000"/>
                <w:sz w:val="16"/>
              </w:rPr>
              <w:t xml:space="preserve"> </w:t>
            </w:r>
            <w:r w:rsidRPr="008D0C54">
              <w:rPr>
                <w:rFonts w:cs="Museo Sans 300"/>
                <w:color w:val="000000"/>
                <w:sz w:val="16"/>
              </w:rPr>
              <w:t xml:space="preserve">un ou </w:t>
            </w:r>
            <w:r w:rsidR="00F406EB" w:rsidRPr="008D0C54">
              <w:rPr>
                <w:rFonts w:cs="Museo Sans 300"/>
                <w:color w:val="000000"/>
                <w:sz w:val="16"/>
              </w:rPr>
              <w:t>de</w:t>
            </w:r>
            <w:r w:rsidRPr="008D0C54">
              <w:rPr>
                <w:rFonts w:cs="Museo Sans 300"/>
                <w:color w:val="000000"/>
                <w:sz w:val="16"/>
              </w:rPr>
              <w:t>s</w:t>
            </w:r>
            <w:r w:rsidR="00F406EB" w:rsidRPr="008D0C54">
              <w:rPr>
                <w:rFonts w:cs="Museo Sans 300"/>
                <w:color w:val="000000"/>
                <w:sz w:val="16"/>
              </w:rPr>
              <w:t xml:space="preserve"> bagages</w:t>
            </w:r>
            <w:r w:rsidRPr="008D0C54">
              <w:rPr>
                <w:rFonts w:cs="Museo Sans 300"/>
                <w:color w:val="000000"/>
                <w:sz w:val="16"/>
              </w:rPr>
              <w:t xml:space="preserve"> en soute</w:t>
            </w:r>
            <w:r w:rsidR="00F406EB" w:rsidRPr="008D0C54">
              <w:rPr>
                <w:rFonts w:cs="Museo Sans 300"/>
                <w:color w:val="000000"/>
                <w:sz w:val="16"/>
              </w:rPr>
              <w:t xml:space="preserve"> à votre </w:t>
            </w:r>
            <w:r w:rsidRPr="008D0C54">
              <w:rPr>
                <w:rFonts w:cs="Museo Sans 300"/>
                <w:color w:val="000000"/>
                <w:sz w:val="16"/>
              </w:rPr>
              <w:t xml:space="preserve">réservation, merci de nous contacter par </w:t>
            </w:r>
            <w:r w:rsidRPr="008D0C54">
              <w:rPr>
                <w:rFonts w:cs="Museo Sans 300"/>
                <w:b/>
                <w:color w:val="000000"/>
                <w:sz w:val="16"/>
                <w:u w:val="single"/>
              </w:rPr>
              <w:t>e-mail seulement</w:t>
            </w:r>
            <w:r w:rsidRPr="008D0C54">
              <w:rPr>
                <w:rFonts w:cs="Museo Sans 300"/>
                <w:color w:val="000000"/>
                <w:sz w:val="16"/>
              </w:rPr>
              <w:t xml:space="preserve"> à</w:t>
            </w:r>
            <w:r w:rsidR="00F406EB" w:rsidRPr="008D0C54">
              <w:rPr>
                <w:rFonts w:cs="Museo Sans 300"/>
                <w:color w:val="000000"/>
                <w:sz w:val="16"/>
              </w:rPr>
              <w:t xml:space="preserve"> :</w:t>
            </w:r>
          </w:p>
          <w:p w14:paraId="066B3523" w14:textId="77777777" w:rsidR="006C451B" w:rsidRPr="008D0C54" w:rsidRDefault="006C451B" w:rsidP="005915E4">
            <w:pPr>
              <w:autoSpaceDE w:val="0"/>
              <w:autoSpaceDN w:val="0"/>
              <w:adjustRightInd w:val="0"/>
              <w:spacing w:line="241" w:lineRule="atLeast"/>
              <w:jc w:val="both"/>
              <w:rPr>
                <w:rFonts w:cs="Museo Sans 300"/>
                <w:color w:val="000000"/>
                <w:sz w:val="16"/>
                <w:szCs w:val="20"/>
              </w:rPr>
            </w:pPr>
          </w:p>
          <w:p w14:paraId="59E223E7" w14:textId="775E166E" w:rsidR="00726100" w:rsidRPr="008D0C54" w:rsidRDefault="00F406EB" w:rsidP="002C5236">
            <w:pPr>
              <w:pStyle w:val="Default"/>
              <w:jc w:val="center"/>
              <w:rPr>
                <w:rFonts w:asciiTheme="minorHAnsi" w:hAnsiTheme="minorHAnsi" w:cs="Museo Sans 300"/>
                <w:sz w:val="16"/>
              </w:rPr>
            </w:pPr>
            <w:r w:rsidRPr="008D0C54">
              <w:rPr>
                <w:rFonts w:asciiTheme="minorHAnsi" w:hAnsiTheme="minorHAnsi"/>
                <w:b/>
                <w:bCs/>
                <w:sz w:val="16"/>
              </w:rPr>
              <w:t>contact@</w:t>
            </w:r>
            <w:r w:rsidR="002C5236">
              <w:rPr>
                <w:rFonts w:asciiTheme="minorHAnsi" w:hAnsiTheme="minorHAnsi"/>
                <w:b/>
                <w:bCs/>
                <w:sz w:val="16"/>
              </w:rPr>
              <w:t>travel</w:t>
            </w:r>
            <w:r w:rsidRPr="008D0C54">
              <w:rPr>
                <w:rFonts w:asciiTheme="minorHAnsi" w:hAnsiTheme="minorHAnsi"/>
                <w:b/>
                <w:bCs/>
                <w:sz w:val="16"/>
              </w:rPr>
              <w:t>-experience.</w:t>
            </w:r>
            <w:r w:rsidR="002C5236">
              <w:rPr>
                <w:rFonts w:asciiTheme="minorHAnsi" w:hAnsiTheme="minorHAnsi"/>
                <w:b/>
                <w:bCs/>
                <w:sz w:val="16"/>
              </w:rPr>
              <w:t>fr</w:t>
            </w:r>
          </w:p>
        </w:tc>
        <w:tc>
          <w:tcPr>
            <w:tcW w:w="6463" w:type="dxa"/>
          </w:tcPr>
          <w:p w14:paraId="53884ADB" w14:textId="77777777" w:rsidR="00726100" w:rsidRPr="008D0C54" w:rsidRDefault="00726100" w:rsidP="00DA774C">
            <w:pPr>
              <w:pStyle w:val="Default"/>
              <w:rPr>
                <w:rFonts w:asciiTheme="minorHAnsi" w:hAnsiTheme="minorHAnsi" w:cs="Museo Sans 300"/>
                <w:sz w:val="16"/>
              </w:rPr>
            </w:pPr>
          </w:p>
          <w:tbl>
            <w:tblPr>
              <w:tblStyle w:val="PlainTablePHPDOCX"/>
              <w:tblW w:w="4893" w:type="dxa"/>
              <w:jc w:val="right"/>
              <w:tblLook w:val="04A0" w:firstRow="1" w:lastRow="0" w:firstColumn="1" w:lastColumn="0" w:noHBand="0" w:noVBand="1"/>
            </w:tblPr>
            <w:tblGrid>
              <w:gridCol w:w="3547"/>
              <w:gridCol w:w="1346"/>
            </w:tblGrid>
            <w:tr w:rsidR="00F406EB" w:rsidRPr="008D0C54" w14:paraId="3C2E0474" w14:textId="77777777" w:rsidTr="00935736">
              <w:trPr>
                <w:trHeight w:hRule="exact" w:val="697"/>
                <w:jc w:val="right"/>
              </w:trPr>
              <w:tc>
                <w:tcPr>
                  <w:tcW w:w="0" w:type="auto"/>
                  <w:gridSpan w:val="2"/>
                </w:tcPr>
                <w:p w14:paraId="2EAC89A7" w14:textId="77777777" w:rsidR="00B21E39" w:rsidRPr="008D0C54" w:rsidRDefault="005C2BE2" w:rsidP="005C2BE2">
                  <w:pPr>
                    <w:pStyle w:val="Default"/>
                    <w:jc w:val="center"/>
                    <w:rPr>
                      <w:rFonts w:asciiTheme="minorHAnsi" w:hAnsiTheme="minorHAnsi" w:cs="Museo Sans 300"/>
                      <w:b/>
                      <w:color w:val="E36C0A" w:themeColor="accent6" w:themeShade="BF"/>
                      <w:sz w:val="22"/>
                    </w:rPr>
                  </w:pPr>
                  <w:r w:rsidRPr="008D0C54">
                    <w:rPr>
                      <w:rFonts w:asciiTheme="minorHAnsi" w:hAnsiTheme="minorHAnsi" w:cs="Museo Sans 300"/>
                      <w:b/>
                      <w:color w:val="E36C0A" w:themeColor="accent6" w:themeShade="BF"/>
                      <w:sz w:val="22"/>
                    </w:rPr>
                    <w:t>BAGAGES EN SOUTE</w:t>
                  </w:r>
                </w:p>
                <w:p w14:paraId="2C299A32" w14:textId="77777777" w:rsidR="005C2BE2" w:rsidRPr="008D0C54" w:rsidRDefault="005C2BE2" w:rsidP="00B21E39">
                  <w:pPr>
                    <w:pStyle w:val="Default"/>
                    <w:rPr>
                      <w:rFonts w:asciiTheme="minorHAnsi" w:hAnsiTheme="minorHAnsi" w:cs="Museo Sans 300"/>
                      <w:color w:val="FF5F2A"/>
                      <w:sz w:val="4"/>
                      <w:szCs w:val="8"/>
                    </w:rPr>
                  </w:pPr>
                </w:p>
                <w:p w14:paraId="530D316D" w14:textId="001C87D7" w:rsidR="005C2BE2" w:rsidRPr="008D0C54" w:rsidRDefault="005C2BE2" w:rsidP="006A4E95">
                  <w:pPr>
                    <w:pStyle w:val="Default"/>
                    <w:jc w:val="center"/>
                    <w:rPr>
                      <w:rFonts w:asciiTheme="minorHAnsi" w:hAnsiTheme="minorHAnsi" w:cs="Museo Sans 300"/>
                      <w:i/>
                      <w:color w:val="auto"/>
                      <w:sz w:val="16"/>
                    </w:rPr>
                  </w:pPr>
                  <w:r w:rsidRPr="008D0C54">
                    <w:rPr>
                      <w:rFonts w:asciiTheme="minorHAnsi" w:hAnsiTheme="minorHAnsi" w:cs="Museo Sans 300"/>
                      <w:i/>
                      <w:color w:val="auto"/>
                      <w:sz w:val="16"/>
                    </w:rPr>
                    <w:t>TARIFS 201</w:t>
                  </w:r>
                  <w:r w:rsidR="006A4E95">
                    <w:rPr>
                      <w:rFonts w:asciiTheme="minorHAnsi" w:hAnsiTheme="minorHAnsi" w:cs="Museo Sans 300"/>
                      <w:i/>
                      <w:color w:val="auto"/>
                      <w:sz w:val="16"/>
                    </w:rPr>
                    <w:t>8</w:t>
                  </w:r>
                  <w:r w:rsidRPr="008D0C54">
                    <w:rPr>
                      <w:rFonts w:asciiTheme="minorHAnsi" w:hAnsiTheme="minorHAnsi" w:cs="Museo Sans 300"/>
                      <w:i/>
                      <w:color w:val="auto"/>
                      <w:sz w:val="16"/>
                    </w:rPr>
                    <w:t xml:space="preserve"> POUR UN POIDS DE 20 KG</w:t>
                  </w:r>
                </w:p>
              </w:tc>
            </w:tr>
            <w:tr w:rsidR="00B21E39" w:rsidRPr="008D0C54" w14:paraId="21802F7C" w14:textId="77777777" w:rsidTr="00935736">
              <w:trPr>
                <w:trHeight w:val="248"/>
                <w:jc w:val="right"/>
              </w:trPr>
              <w:tc>
                <w:tcPr>
                  <w:tcW w:w="3547" w:type="dxa"/>
                  <w:shd w:val="clear" w:color="auto" w:fill="F2F2F2" w:themeFill="background1" w:themeFillShade="F2"/>
                </w:tcPr>
                <w:p w14:paraId="4C6DB885" w14:textId="77777777" w:rsidR="00B21E39" w:rsidRPr="008D0C54" w:rsidRDefault="00B21E39" w:rsidP="00935736">
                  <w:pPr>
                    <w:autoSpaceDE w:val="0"/>
                    <w:autoSpaceDN w:val="0"/>
                    <w:adjustRightInd w:val="0"/>
                    <w:spacing w:line="241" w:lineRule="atLeast"/>
                    <w:rPr>
                      <w:rFonts w:cs="Museo Sans 700"/>
                      <w:b/>
                      <w:bCs/>
                      <w:color w:val="000000"/>
                      <w:sz w:val="12"/>
                      <w:szCs w:val="16"/>
                    </w:rPr>
                  </w:pPr>
                </w:p>
              </w:tc>
              <w:tc>
                <w:tcPr>
                  <w:tcW w:w="1346" w:type="dxa"/>
                  <w:shd w:val="clear" w:color="auto" w:fill="F2F2F2" w:themeFill="background1" w:themeFillShade="F2"/>
                </w:tcPr>
                <w:p w14:paraId="284CB31D" w14:textId="77777777" w:rsidR="00B21E39" w:rsidRPr="008D0C54" w:rsidRDefault="00B21E39" w:rsidP="00B21E39">
                  <w:pPr>
                    <w:pStyle w:val="Default"/>
                    <w:jc w:val="right"/>
                    <w:rPr>
                      <w:rFonts w:asciiTheme="minorHAnsi" w:hAnsiTheme="minorHAnsi" w:cs="Museo Sans 300"/>
                      <w:sz w:val="16"/>
                    </w:rPr>
                  </w:pPr>
                </w:p>
              </w:tc>
            </w:tr>
            <w:tr w:rsidR="00F00A6F" w:rsidRPr="008D0C54" w14:paraId="4147FFB6" w14:textId="77777777" w:rsidTr="00935736">
              <w:trPr>
                <w:trHeight w:val="248"/>
                <w:jc w:val="right"/>
              </w:trPr>
              <w:tc>
                <w:tcPr>
                  <w:tcW w:w="3547" w:type="dxa"/>
                  <w:shd w:val="clear" w:color="auto" w:fill="F2F2F2" w:themeFill="background1" w:themeFillShade="F2"/>
                </w:tcPr>
                <w:p w14:paraId="4DAA7A9E" w14:textId="77777777" w:rsidR="00F406EB" w:rsidRPr="008D0C54" w:rsidRDefault="00B21E39" w:rsidP="00B21E39">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PARIS :</w:t>
                  </w:r>
                </w:p>
              </w:tc>
              <w:tc>
                <w:tcPr>
                  <w:tcW w:w="1346" w:type="dxa"/>
                  <w:shd w:val="clear" w:color="auto" w:fill="F2F2F2" w:themeFill="background1" w:themeFillShade="F2"/>
                </w:tcPr>
                <w:p w14:paraId="202EDFAF" w14:textId="77777777" w:rsidR="00B21E39" w:rsidRPr="008D0C54" w:rsidRDefault="00B21E39" w:rsidP="00B21E39">
                  <w:pPr>
                    <w:pStyle w:val="Default"/>
                    <w:jc w:val="right"/>
                    <w:rPr>
                      <w:rFonts w:asciiTheme="minorHAnsi" w:hAnsiTheme="minorHAnsi" w:cs="Museo Sans 300"/>
                      <w:sz w:val="16"/>
                    </w:rPr>
                  </w:pPr>
                </w:p>
              </w:tc>
            </w:tr>
            <w:tr w:rsidR="00F00A6F" w:rsidRPr="008D0C54" w14:paraId="78238E3B" w14:textId="77777777" w:rsidTr="00935736">
              <w:trPr>
                <w:trHeight w:val="265"/>
                <w:jc w:val="right"/>
              </w:trPr>
              <w:tc>
                <w:tcPr>
                  <w:tcW w:w="3547" w:type="dxa"/>
                  <w:shd w:val="clear" w:color="auto" w:fill="F2F2F2" w:themeFill="background1" w:themeFillShade="F2"/>
                </w:tcPr>
                <w:p w14:paraId="0229B95F" w14:textId="44CC4355" w:rsidR="00F406EB" w:rsidRPr="008D0C54" w:rsidRDefault="00827107" w:rsidP="00B21E39">
                  <w:pPr>
                    <w:autoSpaceDE w:val="0"/>
                    <w:autoSpaceDN w:val="0"/>
                    <w:adjustRightInd w:val="0"/>
                    <w:spacing w:line="241" w:lineRule="atLeast"/>
                    <w:jc w:val="both"/>
                    <w:rPr>
                      <w:rFonts w:cs="Museo Sans 300"/>
                      <w:color w:val="000000"/>
                      <w:sz w:val="14"/>
                      <w:szCs w:val="18"/>
                    </w:rPr>
                  </w:pPr>
                  <w:r>
                    <w:rPr>
                      <w:rFonts w:cs="Museo Sans 300"/>
                      <w:color w:val="000000"/>
                      <w:sz w:val="14"/>
                      <w:szCs w:val="18"/>
                    </w:rPr>
                    <w:t>ROISSY CDG</w:t>
                  </w:r>
                  <w:r w:rsidR="00B21E39" w:rsidRPr="008D0C54">
                    <w:rPr>
                      <w:rFonts w:cs="Museo Sans 300"/>
                      <w:color w:val="000000"/>
                      <w:sz w:val="14"/>
                      <w:szCs w:val="18"/>
                    </w:rPr>
                    <w:t xml:space="preserve"> : </w:t>
                  </w:r>
                </w:p>
              </w:tc>
              <w:tc>
                <w:tcPr>
                  <w:tcW w:w="1346" w:type="dxa"/>
                  <w:shd w:val="clear" w:color="auto" w:fill="F2F2F2" w:themeFill="background1" w:themeFillShade="F2"/>
                </w:tcPr>
                <w:p w14:paraId="15B9133B" w14:textId="07C357DC" w:rsidR="00F406EB" w:rsidRPr="008D0C54" w:rsidRDefault="007530F9" w:rsidP="007530F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9C61A" w14:textId="77777777" w:rsidTr="00935736">
              <w:trPr>
                <w:trHeight w:val="265"/>
                <w:jc w:val="right"/>
              </w:trPr>
              <w:tc>
                <w:tcPr>
                  <w:tcW w:w="3547" w:type="dxa"/>
                  <w:shd w:val="clear" w:color="auto" w:fill="F2F2F2" w:themeFill="background1" w:themeFillShade="F2"/>
                </w:tcPr>
                <w:p w14:paraId="07146F70" w14:textId="77777777" w:rsidR="00B21E39" w:rsidRPr="008D0C54" w:rsidRDefault="00B21E39" w:rsidP="00DA774C">
                  <w:pPr>
                    <w:pStyle w:val="Default"/>
                    <w:rPr>
                      <w:rFonts w:asciiTheme="minorHAnsi" w:hAnsiTheme="minorHAnsi"/>
                      <w:b/>
                      <w:bCs/>
                      <w:sz w:val="14"/>
                      <w:szCs w:val="18"/>
                    </w:rPr>
                  </w:pPr>
                  <w:r w:rsidRPr="008D0C54">
                    <w:rPr>
                      <w:rFonts w:asciiTheme="minorHAnsi" w:hAnsiTheme="minorHAnsi" w:cs="Museo Sans 300"/>
                      <w:sz w:val="14"/>
                      <w:szCs w:val="18"/>
                    </w:rPr>
                    <w:t xml:space="preserve">ORLY </w:t>
                  </w:r>
                  <w:r w:rsidRPr="008D0C54">
                    <w:rPr>
                      <w:rFonts w:asciiTheme="minorHAnsi" w:hAnsiTheme="minorHAnsi"/>
                      <w:b/>
                      <w:bCs/>
                      <w:sz w:val="14"/>
                      <w:szCs w:val="18"/>
                    </w:rPr>
                    <w:t>:</w:t>
                  </w:r>
                </w:p>
              </w:tc>
              <w:tc>
                <w:tcPr>
                  <w:tcW w:w="1346" w:type="dxa"/>
                  <w:shd w:val="clear" w:color="auto" w:fill="F2F2F2" w:themeFill="background1" w:themeFillShade="F2"/>
                </w:tcPr>
                <w:p w14:paraId="3603D4DC" w14:textId="7CAF31B4"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4</w:t>
                  </w:r>
                  <w:r w:rsidR="007530F9">
                    <w:rPr>
                      <w:rFonts w:asciiTheme="minorHAnsi" w:hAnsiTheme="minorHAnsi" w:cs="Museo Sans 300"/>
                      <w:sz w:val="14"/>
                      <w:szCs w:val="18"/>
                    </w:rPr>
                    <w:t>5</w:t>
                  </w:r>
                  <w:r w:rsidRPr="008D0C54">
                    <w:rPr>
                      <w:rFonts w:asciiTheme="minorHAnsi" w:hAnsiTheme="minorHAnsi" w:cs="Museo Sans 300"/>
                      <w:sz w:val="14"/>
                      <w:szCs w:val="18"/>
                    </w:rPr>
                    <w:t>,00 €</w:t>
                  </w:r>
                  <w:bookmarkStart w:id="683360171" w:name="_GoBack"/>
                  <w:bookmarkEnd w:id="683360171"/>
                </w:p>
              </w:tc>
            </w:tr>
            <w:tr w:rsidR="00F00A6F" w:rsidRPr="008D0C54" w14:paraId="23CA4608" w14:textId="77777777" w:rsidTr="00935736">
              <w:trPr>
                <w:trHeight w:val="248"/>
                <w:jc w:val="right"/>
              </w:trPr>
              <w:tc>
                <w:tcPr>
                  <w:tcW w:w="3547" w:type="dxa"/>
                </w:tcPr>
                <w:p w14:paraId="2E01A68B" w14:textId="77777777" w:rsidR="00F406EB"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LYON : </w:t>
                  </w:r>
                </w:p>
              </w:tc>
              <w:tc>
                <w:tcPr>
                  <w:tcW w:w="1346" w:type="dxa"/>
                </w:tcPr>
                <w:p w14:paraId="105EE6D5" w14:textId="77777777" w:rsidR="00F406EB" w:rsidRPr="008D0C54" w:rsidRDefault="00F406EB" w:rsidP="00B21E39">
                  <w:pPr>
                    <w:pStyle w:val="Default"/>
                    <w:jc w:val="right"/>
                    <w:rPr>
                      <w:rFonts w:asciiTheme="minorHAnsi" w:hAnsiTheme="minorHAnsi" w:cs="Museo Sans 300"/>
                      <w:sz w:val="16"/>
                    </w:rPr>
                  </w:pPr>
                </w:p>
              </w:tc>
            </w:tr>
            <w:tr w:rsidR="00F00A6F" w:rsidRPr="008D0C54" w14:paraId="0CD57803" w14:textId="77777777" w:rsidTr="00935736">
              <w:trPr>
                <w:trHeight w:val="265"/>
                <w:jc w:val="right"/>
              </w:trPr>
              <w:tc>
                <w:tcPr>
                  <w:tcW w:w="3547" w:type="dxa"/>
                </w:tcPr>
                <w:p w14:paraId="21ED73C7" w14:textId="77777777" w:rsidR="00F406EB"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tcPr>
                <w:p w14:paraId="2D7F6F16" w14:textId="66FAF8AB" w:rsidR="00F406EB"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F00A6F" w:rsidRPr="008D0C54">
                    <w:rPr>
                      <w:rFonts w:asciiTheme="minorHAnsi" w:hAnsiTheme="minorHAnsi" w:cs="Museo Sans 300"/>
                      <w:sz w:val="14"/>
                      <w:szCs w:val="18"/>
                    </w:rPr>
                    <w:t>5,00 €</w:t>
                  </w:r>
                </w:p>
              </w:tc>
            </w:tr>
            <w:tr w:rsidR="00F00A6F" w:rsidRPr="008D0C54" w14:paraId="4C068DAE" w14:textId="77777777" w:rsidTr="00935736">
              <w:trPr>
                <w:trHeight w:val="265"/>
                <w:jc w:val="right"/>
              </w:trPr>
              <w:tc>
                <w:tcPr>
                  <w:tcW w:w="3547" w:type="dxa"/>
                </w:tcPr>
                <w:p w14:paraId="7469B678" w14:textId="77777777" w:rsidR="00F406EB" w:rsidRPr="008D0C54" w:rsidRDefault="00F00A6F" w:rsidP="002D5BB7">
                  <w:pPr>
                    <w:pStyle w:val="Default"/>
                    <w:rPr>
                      <w:rFonts w:asciiTheme="minorHAnsi" w:hAnsiTheme="minorHAnsi" w:cs="Museo Sans 300"/>
                      <w:sz w:val="16"/>
                    </w:rPr>
                  </w:pPr>
                  <w:r w:rsidRPr="008D0C54">
                    <w:rPr>
                      <w:rFonts w:asciiTheme="minorHAnsi" w:hAnsiTheme="minorHAnsi" w:cs="Museo Sans 300"/>
                      <w:sz w:val="14"/>
                    </w:rPr>
                    <w:t>VOLS AVEC ESCALE :</w:t>
                  </w:r>
                </w:p>
              </w:tc>
              <w:tc>
                <w:tcPr>
                  <w:tcW w:w="1346" w:type="dxa"/>
                </w:tcPr>
                <w:p w14:paraId="168A2051" w14:textId="32960FC3" w:rsidR="00F406EB" w:rsidRPr="008D0C54" w:rsidRDefault="00F00A6F" w:rsidP="007530F9">
                  <w:pPr>
                    <w:pStyle w:val="Default"/>
                    <w:jc w:val="right"/>
                    <w:rPr>
                      <w:rFonts w:asciiTheme="minorHAnsi" w:hAnsiTheme="minorHAnsi" w:cs="Museo Sans 300"/>
                      <w:sz w:val="14"/>
                      <w:szCs w:val="18"/>
                    </w:rPr>
                  </w:pPr>
                  <w:r w:rsidRPr="008D0C54">
                    <w:rPr>
                      <w:rFonts w:asciiTheme="minorHAnsi" w:hAnsiTheme="minorHAnsi" w:cs="Museo Sans 300"/>
                      <w:sz w:val="14"/>
                      <w:szCs w:val="18"/>
                    </w:rPr>
                    <w:t>7</w:t>
                  </w:r>
                  <w:r w:rsidR="007530F9">
                    <w:rPr>
                      <w:rFonts w:asciiTheme="minorHAnsi" w:hAnsiTheme="minorHAnsi" w:cs="Museo Sans 300"/>
                      <w:sz w:val="14"/>
                      <w:szCs w:val="18"/>
                    </w:rPr>
                    <w:t>5</w:t>
                  </w:r>
                  <w:r w:rsidRPr="008D0C54">
                    <w:rPr>
                      <w:rFonts w:asciiTheme="minorHAnsi" w:hAnsiTheme="minorHAnsi" w:cs="Museo Sans 300"/>
                      <w:sz w:val="14"/>
                      <w:szCs w:val="18"/>
                    </w:rPr>
                    <w:t>,00 €</w:t>
                  </w:r>
                </w:p>
              </w:tc>
            </w:tr>
            <w:tr w:rsidR="00F00A6F" w:rsidRPr="008D0C54" w14:paraId="1E3643C1" w14:textId="77777777" w:rsidTr="00935736">
              <w:trPr>
                <w:trHeight w:val="265"/>
                <w:jc w:val="right"/>
              </w:trPr>
              <w:tc>
                <w:tcPr>
                  <w:tcW w:w="3547" w:type="dxa"/>
                  <w:shd w:val="clear" w:color="auto" w:fill="F2F2F2" w:themeFill="background1" w:themeFillShade="F2"/>
                </w:tcPr>
                <w:p w14:paraId="32762647" w14:textId="77777777" w:rsidR="00F00A6F" w:rsidRPr="008D0C54" w:rsidRDefault="00F00A6F" w:rsidP="00F00A6F">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MARSEILLE :</w:t>
                  </w:r>
                </w:p>
              </w:tc>
              <w:tc>
                <w:tcPr>
                  <w:tcW w:w="1346" w:type="dxa"/>
                  <w:shd w:val="clear" w:color="auto" w:fill="F2F2F2" w:themeFill="background1" w:themeFillShade="F2"/>
                </w:tcPr>
                <w:p w14:paraId="79A73201" w14:textId="77777777" w:rsidR="00F00A6F" w:rsidRPr="008D0C54" w:rsidRDefault="00F00A6F" w:rsidP="00B21E39">
                  <w:pPr>
                    <w:pStyle w:val="Default"/>
                    <w:jc w:val="right"/>
                    <w:rPr>
                      <w:rFonts w:asciiTheme="minorHAnsi" w:hAnsiTheme="minorHAnsi" w:cs="Museo Sans 300"/>
                      <w:sz w:val="14"/>
                      <w:szCs w:val="18"/>
                    </w:rPr>
                  </w:pPr>
                </w:p>
              </w:tc>
            </w:tr>
            <w:tr w:rsidR="00F00A6F" w:rsidRPr="008D0C54" w14:paraId="5BB783C2" w14:textId="77777777" w:rsidTr="00935736">
              <w:trPr>
                <w:trHeight w:val="265"/>
                <w:jc w:val="right"/>
              </w:trPr>
              <w:tc>
                <w:tcPr>
                  <w:tcW w:w="3547" w:type="dxa"/>
                  <w:shd w:val="clear" w:color="auto" w:fill="F2F2F2" w:themeFill="background1" w:themeFillShade="F2"/>
                </w:tcPr>
                <w:p w14:paraId="22D21277" w14:textId="77777777" w:rsidR="00F00A6F" w:rsidRPr="008D0C54" w:rsidRDefault="00F00A6F" w:rsidP="00F00A6F">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701B206A" w14:textId="5F5C8174"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F00A6F" w:rsidRPr="008D0C54">
                    <w:rPr>
                      <w:rFonts w:asciiTheme="minorHAnsi" w:hAnsiTheme="minorHAnsi" w:cs="Museo Sans 300"/>
                      <w:sz w:val="14"/>
                      <w:szCs w:val="18"/>
                    </w:rPr>
                    <w:t>,00 €</w:t>
                  </w:r>
                </w:p>
              </w:tc>
            </w:tr>
            <w:tr w:rsidR="00F00A6F" w:rsidRPr="008D0C54" w14:paraId="5F55C5E2" w14:textId="77777777" w:rsidTr="00935736">
              <w:trPr>
                <w:trHeight w:val="265"/>
                <w:jc w:val="right"/>
              </w:trPr>
              <w:tc>
                <w:tcPr>
                  <w:tcW w:w="3547" w:type="dxa"/>
                  <w:shd w:val="clear" w:color="auto" w:fill="F2F2F2" w:themeFill="background1" w:themeFillShade="F2"/>
                </w:tcPr>
                <w:p w14:paraId="2A46900E" w14:textId="77777777" w:rsidR="00F00A6F" w:rsidRPr="008D0C54" w:rsidRDefault="00F00A6F"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7011361C" w14:textId="77777777" w:rsidR="00F00A6F" w:rsidRPr="008D0C54" w:rsidRDefault="00F00A6F"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r w:rsidR="00F00A6F" w:rsidRPr="008D0C54" w14:paraId="1D4FDB21" w14:textId="77777777" w:rsidTr="00935736">
              <w:trPr>
                <w:trHeight w:val="265"/>
                <w:jc w:val="right"/>
              </w:trPr>
              <w:tc>
                <w:tcPr>
                  <w:tcW w:w="3547" w:type="dxa"/>
                </w:tcPr>
                <w:p w14:paraId="789556B9"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NANTES/BORDEAUX :</w:t>
                  </w:r>
                </w:p>
              </w:tc>
              <w:tc>
                <w:tcPr>
                  <w:tcW w:w="1346" w:type="dxa"/>
                </w:tcPr>
                <w:p w14:paraId="142CFF6E" w14:textId="6B31C1CC" w:rsidR="00F00A6F" w:rsidRPr="008D0C54" w:rsidRDefault="00610815" w:rsidP="00B21E39">
                  <w:pPr>
                    <w:pStyle w:val="Default"/>
                    <w:jc w:val="right"/>
                    <w:rPr>
                      <w:rFonts w:asciiTheme="minorHAnsi" w:hAnsiTheme="minorHAnsi" w:cs="Museo Sans 300"/>
                      <w:sz w:val="14"/>
                      <w:szCs w:val="18"/>
                    </w:rPr>
                  </w:pPr>
                  <w:r>
                    <w:rPr>
                      <w:rFonts w:asciiTheme="minorHAnsi" w:hAnsiTheme="minorHAnsi" w:cs="Museo Sans 300"/>
                      <w:sz w:val="14"/>
                      <w:szCs w:val="18"/>
                    </w:rPr>
                    <w:t>90</w:t>
                  </w:r>
                  <w:r w:rsidR="005915E4" w:rsidRPr="008D0C54">
                    <w:rPr>
                      <w:rFonts w:asciiTheme="minorHAnsi" w:hAnsiTheme="minorHAnsi" w:cs="Museo Sans 300"/>
                      <w:sz w:val="14"/>
                      <w:szCs w:val="18"/>
                    </w:rPr>
                    <w:t>,00 €</w:t>
                  </w:r>
                </w:p>
              </w:tc>
            </w:tr>
            <w:tr w:rsidR="00F00A6F" w:rsidRPr="008D0C54" w14:paraId="76082F4E" w14:textId="77777777" w:rsidTr="00935736">
              <w:trPr>
                <w:trHeight w:val="265"/>
                <w:jc w:val="right"/>
              </w:trPr>
              <w:tc>
                <w:tcPr>
                  <w:tcW w:w="3547" w:type="dxa"/>
                  <w:shd w:val="clear" w:color="auto" w:fill="F2F2F2" w:themeFill="background1" w:themeFillShade="F2"/>
                </w:tcPr>
                <w:p w14:paraId="1B96555C"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MULHOUSE/GENEVE :</w:t>
                  </w:r>
                </w:p>
              </w:tc>
              <w:tc>
                <w:tcPr>
                  <w:tcW w:w="1346" w:type="dxa"/>
                  <w:shd w:val="clear" w:color="auto" w:fill="F2F2F2" w:themeFill="background1" w:themeFillShade="F2"/>
                </w:tcPr>
                <w:p w14:paraId="71557220" w14:textId="4EDB29CF" w:rsidR="00F00A6F" w:rsidRPr="008D0C54" w:rsidRDefault="007D6164" w:rsidP="00B21E39">
                  <w:pPr>
                    <w:pStyle w:val="Default"/>
                    <w:jc w:val="right"/>
                    <w:rPr>
                      <w:rFonts w:asciiTheme="minorHAnsi" w:hAnsiTheme="minorHAnsi" w:cs="Museo Sans 300"/>
                      <w:sz w:val="14"/>
                      <w:szCs w:val="18"/>
                    </w:rPr>
                  </w:pPr>
                  <w:r>
                    <w:rPr>
                      <w:rFonts w:asciiTheme="minorHAnsi" w:hAnsiTheme="minorHAnsi" w:cs="Museo Sans 300"/>
                      <w:sz w:val="14"/>
                      <w:szCs w:val="18"/>
                    </w:rPr>
                    <w:t>60</w:t>
                  </w:r>
                  <w:r w:rsidR="005915E4" w:rsidRPr="008D0C54">
                    <w:rPr>
                      <w:rFonts w:asciiTheme="minorHAnsi" w:hAnsiTheme="minorHAnsi" w:cs="Museo Sans 300"/>
                      <w:sz w:val="14"/>
                      <w:szCs w:val="18"/>
                    </w:rPr>
                    <w:t>,00 €</w:t>
                  </w:r>
                </w:p>
              </w:tc>
            </w:tr>
            <w:tr w:rsidR="00F00A6F" w:rsidRPr="008D0C54" w14:paraId="3D3386F9" w14:textId="77777777" w:rsidTr="00935736">
              <w:trPr>
                <w:trHeight w:val="265"/>
                <w:jc w:val="right"/>
              </w:trPr>
              <w:tc>
                <w:tcPr>
                  <w:tcW w:w="3547" w:type="dxa"/>
                </w:tcPr>
                <w:p w14:paraId="330BC2F1" w14:textId="77777777" w:rsidR="00F00A6F" w:rsidRPr="008D0C54" w:rsidRDefault="005915E4" w:rsidP="005915E4">
                  <w:pPr>
                    <w:pStyle w:val="Default"/>
                    <w:rPr>
                      <w:rFonts w:asciiTheme="minorHAnsi" w:hAnsiTheme="minorHAnsi" w:cs="Museo Sans 300"/>
                      <w:sz w:val="14"/>
                    </w:rPr>
                  </w:pPr>
                  <w:r w:rsidRPr="008D0C54">
                    <w:rPr>
                      <w:rFonts w:asciiTheme="minorHAnsi" w:hAnsiTheme="minorHAnsi"/>
                      <w:b/>
                      <w:bCs/>
                      <w:sz w:val="20"/>
                      <w:szCs w:val="23"/>
                    </w:rPr>
                    <w:t>BRUXELLES :</w:t>
                  </w:r>
                </w:p>
              </w:tc>
              <w:tc>
                <w:tcPr>
                  <w:tcW w:w="1346" w:type="dxa"/>
                </w:tcPr>
                <w:p w14:paraId="654257EA" w14:textId="09B9023D" w:rsidR="00F00A6F"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65</w:t>
                  </w:r>
                  <w:r w:rsidR="005915E4" w:rsidRPr="008D0C54">
                    <w:rPr>
                      <w:rFonts w:asciiTheme="minorHAnsi" w:hAnsiTheme="minorHAnsi" w:cs="Museo Sans 300"/>
                      <w:sz w:val="14"/>
                      <w:szCs w:val="18"/>
                    </w:rPr>
                    <w:t>,00 €</w:t>
                  </w:r>
                </w:p>
              </w:tc>
            </w:tr>
            <w:tr w:rsidR="00F00A6F" w:rsidRPr="008D0C54" w14:paraId="781413E0" w14:textId="77777777" w:rsidTr="00935736">
              <w:trPr>
                <w:trHeight w:val="265"/>
                <w:jc w:val="right"/>
              </w:trPr>
              <w:tc>
                <w:tcPr>
                  <w:tcW w:w="3547" w:type="dxa"/>
                  <w:shd w:val="clear" w:color="auto" w:fill="F2F2F2" w:themeFill="background1" w:themeFillShade="F2"/>
                </w:tcPr>
                <w:p w14:paraId="7CCDC590" w14:textId="77777777" w:rsidR="00F00A6F" w:rsidRPr="008D0C54" w:rsidRDefault="005915E4" w:rsidP="005915E4">
                  <w:pPr>
                    <w:autoSpaceDE w:val="0"/>
                    <w:autoSpaceDN w:val="0"/>
                    <w:adjustRightInd w:val="0"/>
                    <w:spacing w:line="241" w:lineRule="atLeast"/>
                    <w:jc w:val="both"/>
                    <w:rPr>
                      <w:rFonts w:cs="Museo Sans 700"/>
                      <w:color w:val="000000"/>
                      <w:sz w:val="20"/>
                      <w:szCs w:val="24"/>
                    </w:rPr>
                  </w:pPr>
                  <w:r w:rsidRPr="008D0C54">
                    <w:rPr>
                      <w:rFonts w:cs="Museo Sans 700"/>
                      <w:b/>
                      <w:bCs/>
                      <w:color w:val="000000"/>
                      <w:sz w:val="20"/>
                      <w:szCs w:val="24"/>
                    </w:rPr>
                    <w:t xml:space="preserve">TOULOUSE : </w:t>
                  </w:r>
                </w:p>
              </w:tc>
              <w:tc>
                <w:tcPr>
                  <w:tcW w:w="1346" w:type="dxa"/>
                  <w:shd w:val="clear" w:color="auto" w:fill="F2F2F2" w:themeFill="background1" w:themeFillShade="F2"/>
                </w:tcPr>
                <w:p w14:paraId="7D210D9C" w14:textId="77777777" w:rsidR="00F00A6F" w:rsidRPr="008D0C54" w:rsidRDefault="00F00A6F" w:rsidP="00B21E39">
                  <w:pPr>
                    <w:pStyle w:val="Default"/>
                    <w:jc w:val="right"/>
                    <w:rPr>
                      <w:rFonts w:asciiTheme="minorHAnsi" w:hAnsiTheme="minorHAnsi" w:cs="Museo Sans 300"/>
                      <w:sz w:val="14"/>
                      <w:szCs w:val="18"/>
                    </w:rPr>
                  </w:pPr>
                </w:p>
              </w:tc>
            </w:tr>
            <w:tr w:rsidR="005915E4" w:rsidRPr="008D0C54" w14:paraId="1CD8F685" w14:textId="77777777" w:rsidTr="00935736">
              <w:trPr>
                <w:trHeight w:val="265"/>
                <w:jc w:val="right"/>
              </w:trPr>
              <w:tc>
                <w:tcPr>
                  <w:tcW w:w="3547" w:type="dxa"/>
                  <w:shd w:val="clear" w:color="auto" w:fill="F2F2F2" w:themeFill="background1" w:themeFillShade="F2"/>
                </w:tcPr>
                <w:p w14:paraId="354B8278" w14:textId="77777777" w:rsidR="005915E4" w:rsidRPr="008D0C54" w:rsidRDefault="005915E4" w:rsidP="005915E4">
                  <w:pPr>
                    <w:autoSpaceDE w:val="0"/>
                    <w:autoSpaceDN w:val="0"/>
                    <w:adjustRightInd w:val="0"/>
                    <w:spacing w:line="241" w:lineRule="atLeast"/>
                    <w:jc w:val="both"/>
                    <w:rPr>
                      <w:rFonts w:cs="Museo Sans 300"/>
                      <w:color w:val="000000"/>
                      <w:sz w:val="14"/>
                      <w:szCs w:val="18"/>
                    </w:rPr>
                  </w:pPr>
                  <w:r w:rsidRPr="008D0C54">
                    <w:rPr>
                      <w:rFonts w:cs="Museo Sans 300"/>
                      <w:color w:val="000000"/>
                      <w:sz w:val="14"/>
                    </w:rPr>
                    <w:t xml:space="preserve">VOLS DIRECTS : </w:t>
                  </w:r>
                </w:p>
              </w:tc>
              <w:tc>
                <w:tcPr>
                  <w:tcW w:w="1346" w:type="dxa"/>
                  <w:shd w:val="clear" w:color="auto" w:fill="F2F2F2" w:themeFill="background1" w:themeFillShade="F2"/>
                </w:tcPr>
                <w:p w14:paraId="2CD90671" w14:textId="67DA5EF4" w:rsidR="005915E4" w:rsidRPr="008D0C54" w:rsidRDefault="007530F9" w:rsidP="00B21E39">
                  <w:pPr>
                    <w:pStyle w:val="Default"/>
                    <w:jc w:val="right"/>
                    <w:rPr>
                      <w:rFonts w:asciiTheme="minorHAnsi" w:hAnsiTheme="minorHAnsi" w:cs="Museo Sans 300"/>
                      <w:sz w:val="14"/>
                      <w:szCs w:val="18"/>
                    </w:rPr>
                  </w:pPr>
                  <w:r>
                    <w:rPr>
                      <w:rFonts w:asciiTheme="minorHAnsi" w:hAnsiTheme="minorHAnsi" w:cs="Museo Sans 300"/>
                      <w:sz w:val="14"/>
                      <w:szCs w:val="18"/>
                    </w:rPr>
                    <w:t>5</w:t>
                  </w:r>
                  <w:r w:rsidR="005915E4" w:rsidRPr="008D0C54">
                    <w:rPr>
                      <w:rFonts w:asciiTheme="minorHAnsi" w:hAnsiTheme="minorHAnsi" w:cs="Museo Sans 300"/>
                      <w:sz w:val="14"/>
                      <w:szCs w:val="18"/>
                    </w:rPr>
                    <w:t>0,00 €</w:t>
                  </w:r>
                </w:p>
              </w:tc>
            </w:tr>
            <w:tr w:rsidR="005915E4" w:rsidRPr="008D0C54" w14:paraId="04BA9D0B" w14:textId="77777777" w:rsidTr="00935736">
              <w:trPr>
                <w:trHeight w:val="265"/>
                <w:jc w:val="right"/>
              </w:trPr>
              <w:tc>
                <w:tcPr>
                  <w:tcW w:w="3547" w:type="dxa"/>
                  <w:shd w:val="clear" w:color="auto" w:fill="F2F2F2" w:themeFill="background1" w:themeFillShade="F2"/>
                </w:tcPr>
                <w:p w14:paraId="4A75FB25" w14:textId="77777777" w:rsidR="005915E4" w:rsidRPr="008D0C54" w:rsidRDefault="005915E4" w:rsidP="002D5BB7">
                  <w:pPr>
                    <w:pStyle w:val="Default"/>
                    <w:rPr>
                      <w:rFonts w:asciiTheme="minorHAnsi" w:hAnsiTheme="minorHAnsi" w:cs="Museo Sans 300"/>
                      <w:sz w:val="14"/>
                    </w:rPr>
                  </w:pPr>
                  <w:r w:rsidRPr="008D0C54">
                    <w:rPr>
                      <w:rFonts w:asciiTheme="minorHAnsi" w:hAnsiTheme="minorHAnsi" w:cs="Museo Sans 300"/>
                      <w:sz w:val="14"/>
                    </w:rPr>
                    <w:t>VOLS AVEC ESCALE :</w:t>
                  </w:r>
                </w:p>
              </w:tc>
              <w:tc>
                <w:tcPr>
                  <w:tcW w:w="1346" w:type="dxa"/>
                  <w:shd w:val="clear" w:color="auto" w:fill="F2F2F2" w:themeFill="background1" w:themeFillShade="F2"/>
                </w:tcPr>
                <w:p w14:paraId="2B30A870" w14:textId="77777777" w:rsidR="005915E4" w:rsidRPr="008D0C54" w:rsidRDefault="005915E4" w:rsidP="00B21E39">
                  <w:pPr>
                    <w:pStyle w:val="Default"/>
                    <w:jc w:val="right"/>
                    <w:rPr>
                      <w:rFonts w:asciiTheme="minorHAnsi" w:hAnsiTheme="minorHAnsi" w:cs="Museo Sans 300"/>
                      <w:sz w:val="14"/>
                      <w:szCs w:val="18"/>
                    </w:rPr>
                  </w:pPr>
                  <w:r w:rsidRPr="008D0C54">
                    <w:rPr>
                      <w:rFonts w:asciiTheme="minorHAnsi" w:hAnsiTheme="minorHAnsi" w:cs="Museo Sans 300"/>
                      <w:sz w:val="14"/>
                      <w:szCs w:val="18"/>
                    </w:rPr>
                    <w:t>70,00 €</w:t>
                  </w:r>
                </w:p>
              </w:tc>
            </w:tr>
          </w:tbl>
          <w:p w14:paraId="062765FF" w14:textId="77777777" w:rsidR="00F406EB" w:rsidRPr="008D0C54" w:rsidRDefault="00F406EB" w:rsidP="00DA774C">
            <w:pPr>
              <w:pStyle w:val="Default"/>
              <w:rPr>
                <w:rFonts w:asciiTheme="minorHAnsi" w:hAnsiTheme="minorHAnsi" w:cs="Museo Sans 300"/>
                <w:sz w:val="16"/>
              </w:rPr>
            </w:pPr>
          </w:p>
        </w:tc>
      </w:tr>
    </w:tbl>
    <w:p xmlns:w="http://schemas.openxmlformats.org/wordprocessingml/2006/main" xmlns:w14="http://schemas.microsoft.com/office/word/2010/wordml" w14:paraId="514C0692" w14:textId="77777777" w:rsidR="008D0C54" w:rsidRDefault="008D0C54">
      <w:pPr>
        <w:rPr>
          <w:rFonts w:cs="Museo Sans 700"/>
          <w:color w:val="000000"/>
          <w:sz w:val="16"/>
          <w:szCs w:val="20"/>
        </w:rPr>
      </w:pPr>
    </w:p>
    <w:p xmlns:w="http://schemas.openxmlformats.org/wordprocessingml/2006/main" xmlns:w14="http://schemas.microsoft.com/office/word/2010/wordml" w14:paraId="6C6EC400" w14:textId="77777777" w:rsidR="002C5236" w:rsidRDefault="002C5236">
      <w:pPr>
        <w:rPr>
          <w:rFonts w:cs="Museo Sans 700"/>
          <w:color w:val="000000"/>
          <w:sz w:val="16"/>
          <w:szCs w:val="20"/>
        </w:rPr>
      </w:pPr>
    </w:p>
    <w:p xmlns:w="http://schemas.openxmlformats.org/wordprocessingml/2006/main" xmlns:w14="http://schemas.microsoft.com/office/word/2010/wordml" w14:paraId="7062339A" w14:textId="77777777" w:rsidR="002C5236" w:rsidRPr="008D0C54" w:rsidRDefault="002C5236">
      <w:pPr>
        <w:rPr>
          <w:rFonts w:cs="Museo Sans 700"/>
          <w:color w:val="000000"/>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578"/>
        <w:gridCol w:w="10104"/>
      </w:tblGrid>
      <w:tr w:rsidR="00DA774C" w:rsidRPr="008D0C54" w14:paraId="6E2743A0" w14:textId="77777777" w:rsidTr="00B40FAF">
        <w:trPr>
          <w:cantSplit/>
        </w:trPr>
        <w:tc>
          <w:tcPr>
            <w:tcW w:w="578" w:type="dxa"/>
          </w:tcPr>
          <w:p w14:paraId="2A9E697F" w14:textId="77777777" w:rsidR="00DA774C"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06A06078" wp14:editId="51A18601">
                  <wp:extent cx="210416" cy="257175"/>
                  <wp:effectExtent l="19050" t="0" r="0" b="0"/>
                  <wp:docPr id="671533879" name="4144680ee7c9cd3da" descr="calcu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74168" name="calculette.png"/>
                          <pic:cNvPicPr/>
                        </pic:nvPicPr>
                        <pic:blipFill>
                          <a:blip r:embed="rId1766680ee7c9ccee8" cstate="print"/>
                          <a:stretch>
                            <a:fillRect/>
                          </a:stretch>
                        </pic:blipFill>
                        <pic:spPr>
                          <a:xfrm>
                            <a:off x="0" y="0"/>
                            <a:ext cx="210416" cy="257175"/>
                          </a:xfrm>
                          <a:prstGeom prst="rect">
                            <a:avLst/>
                          </a:prstGeom>
                        </pic:spPr>
                      </pic:pic>
                    </a:graphicData>
                  </a:graphic>
                </wp:inline>
              </w:drawing>
            </w:r>
          </w:p>
        </w:tc>
        <w:tc>
          <w:tcPr>
            <w:tcW w:w="10104" w:type="dxa"/>
          </w:tcPr>
          <w:p w14:paraId="1A41ECD4" w14:textId="77777777" w:rsidR="00DA774C" w:rsidRPr="008D0C54" w:rsidRDefault="00122D07" w:rsidP="002D5BB7">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R</w:t>
            </w:r>
            <w:r w:rsidR="002D5BB7" w:rsidRPr="008D0C54">
              <w:rPr>
                <w:rStyle w:val="A6"/>
                <w:rFonts w:asciiTheme="minorHAnsi" w:hAnsiTheme="minorHAnsi"/>
                <w:color w:val="262626" w:themeColor="text1" w:themeTint="D9"/>
                <w:sz w:val="24"/>
                <w:u w:val="single" w:color="E7642D"/>
              </w:rPr>
              <w:t>È</w:t>
            </w:r>
            <w:r w:rsidRPr="008D0C54">
              <w:rPr>
                <w:rStyle w:val="A6"/>
                <w:rFonts w:asciiTheme="minorHAnsi" w:hAnsiTheme="minorHAnsi"/>
                <w:color w:val="262626" w:themeColor="text1" w:themeTint="D9"/>
                <w:sz w:val="24"/>
                <w:u w:val="single" w:color="E7642D"/>
              </w:rPr>
              <w:t>GLEMENT DU SOLDE DE VOTRE S</w:t>
            </w:r>
            <w:r w:rsidR="002D5BB7" w:rsidRPr="008D0C54">
              <w:rPr>
                <w:rStyle w:val="A6"/>
                <w:rFonts w:asciiTheme="minorHAnsi" w:hAnsiTheme="minorHAnsi"/>
                <w:color w:val="262626" w:themeColor="text1" w:themeTint="D9"/>
                <w:sz w:val="24"/>
                <w:u w:val="single" w:color="E7642D"/>
              </w:rPr>
              <w:t>É</w:t>
            </w:r>
            <w:r w:rsidRPr="008D0C54">
              <w:rPr>
                <w:rStyle w:val="A6"/>
                <w:rFonts w:asciiTheme="minorHAnsi" w:hAnsiTheme="minorHAnsi"/>
                <w:color w:val="262626" w:themeColor="text1" w:themeTint="D9"/>
                <w:sz w:val="24"/>
                <w:u w:val="single" w:color="E7642D"/>
              </w:rPr>
              <w:t>JOUR</w:t>
            </w:r>
          </w:p>
        </w:tc>
      </w:tr>
      <w:tr w:rsidR="00DA774C" w:rsidRPr="008D0C54" w14:paraId="37EF54AE" w14:textId="77777777" w:rsidTr="00B40FAF">
        <w:trPr>
          <w:cantSplit/>
        </w:trPr>
        <w:tc>
          <w:tcPr>
            <w:tcW w:w="578" w:type="dxa"/>
          </w:tcPr>
          <w:p w14:paraId="735A3D52" w14:textId="77777777" w:rsidR="00DA774C" w:rsidRPr="008D0C54" w:rsidRDefault="00DA774C" w:rsidP="002B4FAF">
            <w:pPr>
              <w:pStyle w:val="Default"/>
              <w:rPr>
                <w:rFonts w:asciiTheme="minorHAnsi" w:hAnsiTheme="minorHAnsi"/>
                <w:sz w:val="18"/>
                <w:szCs w:val="22"/>
              </w:rPr>
            </w:pPr>
          </w:p>
        </w:tc>
        <w:tc>
          <w:tcPr>
            <w:tcW w:w="10104" w:type="dxa"/>
          </w:tcPr>
          <w:p w14:paraId="67EF57B7" w14:textId="346A2E14" w:rsidR="00122D07" w:rsidRPr="008D0C54" w:rsidRDefault="00122D07" w:rsidP="00122D07">
            <w:pPr>
              <w:pStyle w:val="Pa1"/>
              <w:jc w:val="both"/>
              <w:rPr>
                <w:rStyle w:val="A1"/>
                <w:rFonts w:asciiTheme="minorHAnsi" w:hAnsiTheme="minorHAnsi" w:cs="Museo Sans 700"/>
                <w:sz w:val="16"/>
                <w:szCs w:val="18"/>
              </w:rPr>
            </w:pPr>
            <w:r w:rsidRPr="008D0C54">
              <w:rPr>
                <w:rStyle w:val="A1"/>
                <w:rFonts w:asciiTheme="minorHAnsi" w:hAnsiTheme="minorHAnsi"/>
                <w:b/>
                <w:sz w:val="16"/>
                <w:szCs w:val="18"/>
              </w:rPr>
              <w:t xml:space="preserve">Le règlement </w:t>
            </w:r>
            <w:r w:rsidR="002D5BB7" w:rsidRPr="008D0C54">
              <w:rPr>
                <w:rStyle w:val="A1"/>
                <w:rFonts w:asciiTheme="minorHAnsi" w:hAnsiTheme="minorHAnsi"/>
                <w:b/>
                <w:sz w:val="16"/>
                <w:szCs w:val="18"/>
              </w:rPr>
              <w:t xml:space="preserve">du solde de votre </w:t>
            </w:r>
            <w:r w:rsidRPr="008D0C54">
              <w:rPr>
                <w:rStyle w:val="A1"/>
                <w:rFonts w:asciiTheme="minorHAnsi" w:hAnsiTheme="minorHAnsi"/>
                <w:b/>
                <w:sz w:val="16"/>
                <w:szCs w:val="18"/>
              </w:rPr>
              <w:t>séjour</w:t>
            </w:r>
            <w:r w:rsidRPr="008D0C54">
              <w:rPr>
                <w:rStyle w:val="A1"/>
                <w:rFonts w:asciiTheme="minorHAnsi" w:hAnsiTheme="minorHAnsi"/>
                <w:sz w:val="16"/>
                <w:szCs w:val="18"/>
              </w:rPr>
              <w:t xml:space="preserve"> doit </w:t>
            </w:r>
            <w:r w:rsidR="002D5BB7" w:rsidRPr="008D0C54">
              <w:rPr>
                <w:rStyle w:val="A1"/>
                <w:rFonts w:asciiTheme="minorHAnsi" w:hAnsiTheme="minorHAnsi"/>
                <w:sz w:val="16"/>
                <w:szCs w:val="18"/>
              </w:rPr>
              <w:t>être</w:t>
            </w:r>
            <w:r w:rsidRPr="008D0C54">
              <w:rPr>
                <w:rStyle w:val="A1"/>
                <w:rFonts w:asciiTheme="minorHAnsi" w:hAnsiTheme="minorHAnsi"/>
                <w:sz w:val="16"/>
                <w:szCs w:val="18"/>
              </w:rPr>
              <w:t xml:space="preserve"> effectué </w:t>
            </w:r>
            <w:r w:rsidRPr="008D0C54">
              <w:rPr>
                <w:rStyle w:val="A1"/>
                <w:rFonts w:asciiTheme="minorHAnsi" w:hAnsiTheme="minorHAnsi" w:cs="Museo Sans 700"/>
                <w:b/>
                <w:bCs/>
                <w:sz w:val="16"/>
                <w:szCs w:val="18"/>
              </w:rPr>
              <w:t>au plus tard 30 jours avant le départ.</w:t>
            </w:r>
            <w:r w:rsidR="002D5BB7" w:rsidRPr="008D0C54">
              <w:rPr>
                <w:rFonts w:asciiTheme="minorHAnsi" w:hAnsiTheme="minorHAnsi" w:cs="Museo Sans 700"/>
                <w:color w:val="000000"/>
                <w:sz w:val="16"/>
                <w:szCs w:val="18"/>
              </w:rPr>
              <w:t xml:space="preserve"> </w:t>
            </w:r>
            <w:r w:rsidR="002D5BB7" w:rsidRPr="008D0C54">
              <w:rPr>
                <w:rStyle w:val="A1"/>
                <w:rFonts w:asciiTheme="minorHAnsi" w:hAnsiTheme="minorHAnsi"/>
                <w:sz w:val="16"/>
                <w:szCs w:val="18"/>
              </w:rPr>
              <w:t>Il vous suffit de</w:t>
            </w:r>
            <w:r w:rsidRPr="008D0C54">
              <w:rPr>
                <w:rStyle w:val="A1"/>
                <w:rFonts w:asciiTheme="minorHAnsi" w:hAnsiTheme="minorHAnsi"/>
                <w:sz w:val="16"/>
                <w:szCs w:val="18"/>
              </w:rPr>
              <w:t xml:space="preserve"> vous connecter </w:t>
            </w:r>
            <w:r w:rsidR="002D5BB7" w:rsidRPr="008D0C54">
              <w:rPr>
                <w:rStyle w:val="A1"/>
                <w:rFonts w:asciiTheme="minorHAnsi" w:hAnsiTheme="minorHAnsi"/>
                <w:sz w:val="16"/>
                <w:szCs w:val="18"/>
              </w:rPr>
              <w:t>à</w:t>
            </w:r>
            <w:r w:rsidRPr="008D0C54">
              <w:rPr>
                <w:rStyle w:val="A1"/>
                <w:rFonts w:asciiTheme="minorHAnsi" w:hAnsiTheme="minorHAnsi"/>
                <w:sz w:val="16"/>
                <w:szCs w:val="18"/>
              </w:rPr>
              <w:t xml:space="preserve"> votre espace client sur notre site internet pour procéder au règlement </w:t>
            </w:r>
            <w:r w:rsidR="002D5BB7" w:rsidRPr="008D0C54">
              <w:rPr>
                <w:rStyle w:val="A1"/>
                <w:rFonts w:asciiTheme="minorHAnsi" w:hAnsiTheme="minorHAnsi"/>
                <w:sz w:val="16"/>
                <w:szCs w:val="18"/>
              </w:rPr>
              <w:t>du</w:t>
            </w:r>
            <w:r w:rsidRPr="008D0C54">
              <w:rPr>
                <w:rStyle w:val="A1"/>
                <w:rFonts w:asciiTheme="minorHAnsi" w:hAnsiTheme="minorHAnsi"/>
                <w:sz w:val="16"/>
                <w:szCs w:val="18"/>
              </w:rPr>
              <w:t xml:space="preserve"> solde par carte bancaire.</w:t>
            </w:r>
          </w:p>
          <w:p w14:paraId="6404FB18" w14:textId="77777777" w:rsidR="00122D07" w:rsidRPr="008D0C54" w:rsidRDefault="00122D07" w:rsidP="00122D07">
            <w:pPr>
              <w:pStyle w:val="Default"/>
              <w:jc w:val="both"/>
              <w:rPr>
                <w:rFonts w:asciiTheme="minorHAnsi" w:hAnsiTheme="minorHAnsi"/>
                <w:sz w:val="16"/>
                <w:szCs w:val="18"/>
              </w:rPr>
            </w:pPr>
          </w:p>
          <w:p w14:paraId="2E21ABF9" w14:textId="04531530"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sz w:val="16"/>
                <w:szCs w:val="18"/>
              </w:rPr>
              <w:t>Dans le cas d’une réservation de séjour par email, nous avons cré</w:t>
            </w:r>
            <w:r w:rsidR="002D5BB7" w:rsidRPr="008D0C54">
              <w:rPr>
                <w:rStyle w:val="A1"/>
                <w:rFonts w:asciiTheme="minorHAnsi" w:hAnsiTheme="minorHAnsi"/>
                <w:sz w:val="16"/>
                <w:szCs w:val="18"/>
              </w:rPr>
              <w:t>é</w:t>
            </w:r>
            <w:r w:rsidRPr="008D0C54">
              <w:rPr>
                <w:rStyle w:val="A1"/>
                <w:rFonts w:asciiTheme="minorHAnsi" w:hAnsiTheme="minorHAnsi"/>
                <w:sz w:val="16"/>
                <w:szCs w:val="18"/>
              </w:rPr>
              <w:t xml:space="preserve"> </w:t>
            </w:r>
            <w:r w:rsidR="002D5BB7" w:rsidRPr="008D0C54">
              <w:rPr>
                <w:rStyle w:val="A1"/>
                <w:rFonts w:asciiTheme="minorHAnsi" w:hAnsiTheme="minorHAnsi"/>
                <w:sz w:val="16"/>
                <w:szCs w:val="18"/>
              </w:rPr>
              <w:t xml:space="preserve">pour vous </w:t>
            </w:r>
            <w:r w:rsidRPr="008D0C54">
              <w:rPr>
                <w:rStyle w:val="A1"/>
                <w:rFonts w:asciiTheme="minorHAnsi" w:hAnsiTheme="minorHAnsi"/>
                <w:sz w:val="16"/>
                <w:szCs w:val="18"/>
              </w:rPr>
              <w:t xml:space="preserve">un espace client dont voici </w:t>
            </w:r>
            <w:r w:rsidR="002D5BB7" w:rsidRPr="008D0C54">
              <w:rPr>
                <w:rStyle w:val="A1"/>
                <w:rFonts w:asciiTheme="minorHAnsi" w:hAnsiTheme="minorHAnsi"/>
                <w:sz w:val="16"/>
                <w:szCs w:val="18"/>
              </w:rPr>
              <w:t>l’accès</w:t>
            </w:r>
            <w:r w:rsidRPr="008D0C54">
              <w:rPr>
                <w:rStyle w:val="A1"/>
                <w:rFonts w:asciiTheme="minorHAnsi" w:hAnsiTheme="minorHAnsi"/>
                <w:sz w:val="16"/>
                <w:szCs w:val="18"/>
              </w:rPr>
              <w:t xml:space="preserve"> :</w:t>
            </w:r>
          </w:p>
          <w:p w14:paraId="176F77F5" w14:textId="77777777" w:rsidR="00122D07" w:rsidRPr="008D0C54" w:rsidRDefault="00122D07" w:rsidP="00122D07">
            <w:pPr>
              <w:pStyle w:val="Pa1"/>
              <w:jc w:val="both"/>
              <w:rPr>
                <w:rFonts w:asciiTheme="minorHAnsi" w:hAnsiTheme="minorHAnsi" w:cs="Museo Sans 300"/>
                <w:color w:val="000000"/>
                <w:sz w:val="16"/>
                <w:szCs w:val="18"/>
              </w:rPr>
            </w:pPr>
            <w:r w:rsidRPr="008D0C54">
              <w:rPr>
                <w:rStyle w:val="A1"/>
                <w:rFonts w:asciiTheme="minorHAnsi" w:hAnsiTheme="minorHAnsi" w:cs="Museo Sans 700"/>
                <w:b/>
                <w:bCs/>
                <w:sz w:val="16"/>
                <w:szCs w:val="18"/>
              </w:rPr>
              <w:t>E</w:t>
            </w:r>
            <w:r w:rsidR="002D5BB7" w:rsidRPr="008D0C54">
              <w:rPr>
                <w:rStyle w:val="A1"/>
                <w:rFonts w:asciiTheme="minorHAnsi" w:hAnsiTheme="minorHAnsi" w:cs="Museo Sans 700"/>
                <w:b/>
                <w:bCs/>
                <w:sz w:val="16"/>
                <w:szCs w:val="18"/>
              </w:rPr>
              <w:t>-</w:t>
            </w:r>
            <w:r w:rsidRPr="008D0C54">
              <w:rPr>
                <w:rStyle w:val="A1"/>
                <w:rFonts w:asciiTheme="minorHAnsi" w:hAnsiTheme="minorHAnsi" w:cs="Museo Sans 700"/>
                <w:b/>
                <w:bCs/>
                <w:sz w:val="16"/>
                <w:szCs w:val="18"/>
              </w:rPr>
              <w:t xml:space="preserve">mail : </w:t>
            </w:r>
            <w:r w:rsidR="002D5BB7" w:rsidRPr="002C5236">
              <w:rPr>
                <w:rStyle w:val="A1"/>
                <w:rFonts w:asciiTheme="minorHAnsi" w:hAnsiTheme="minorHAnsi" w:cs="Museo Sans 700"/>
                <w:bCs/>
                <w:i/>
                <w:sz w:val="16"/>
                <w:szCs w:val="18"/>
              </w:rPr>
              <w:t>(</w:t>
            </w:r>
            <w:r w:rsidRPr="002C5236">
              <w:rPr>
                <w:rStyle w:val="A1"/>
                <w:rFonts w:asciiTheme="minorHAnsi" w:hAnsiTheme="minorHAnsi"/>
                <w:i/>
                <w:sz w:val="16"/>
                <w:szCs w:val="18"/>
              </w:rPr>
              <w:t>adresse e</w:t>
            </w:r>
            <w:r w:rsidR="002D5BB7" w:rsidRPr="002C5236">
              <w:rPr>
                <w:rStyle w:val="A1"/>
                <w:rFonts w:asciiTheme="minorHAnsi" w:hAnsiTheme="minorHAnsi"/>
                <w:i/>
                <w:sz w:val="16"/>
                <w:szCs w:val="18"/>
              </w:rPr>
              <w:t>-</w:t>
            </w:r>
            <w:r w:rsidRPr="002C5236">
              <w:rPr>
                <w:rStyle w:val="A1"/>
                <w:rFonts w:asciiTheme="minorHAnsi" w:hAnsiTheme="minorHAnsi"/>
                <w:i/>
                <w:sz w:val="16"/>
                <w:szCs w:val="18"/>
              </w:rPr>
              <w:t>mail utilisée pour votre réservation</w:t>
            </w:r>
            <w:r w:rsidR="002D5BB7" w:rsidRPr="002C5236">
              <w:rPr>
                <w:rStyle w:val="A1"/>
                <w:rFonts w:asciiTheme="minorHAnsi" w:hAnsiTheme="minorHAnsi"/>
                <w:i/>
                <w:sz w:val="16"/>
                <w:szCs w:val="18"/>
              </w:rPr>
              <w:t>)</w:t>
            </w:r>
          </w:p>
          <w:p w14:paraId="2A59A794" w14:textId="208DEF4C" w:rsidR="00122D07" w:rsidRPr="008D0C54" w:rsidRDefault="00122D07" w:rsidP="00122D07">
            <w:pPr>
              <w:pStyle w:val="Pa1"/>
              <w:jc w:val="both"/>
              <w:rPr>
                <w:rStyle w:val="A1"/>
                <w:rFonts w:asciiTheme="minorHAnsi" w:hAnsiTheme="minorHAnsi"/>
                <w:sz w:val="16"/>
                <w:szCs w:val="18"/>
              </w:rPr>
            </w:pPr>
            <w:r w:rsidRPr="008D0C54">
              <w:rPr>
                <w:rStyle w:val="A1"/>
                <w:rFonts w:asciiTheme="minorHAnsi" w:hAnsiTheme="minorHAnsi" w:cs="Museo Sans 700"/>
                <w:b/>
                <w:bCs/>
                <w:sz w:val="16"/>
                <w:szCs w:val="18"/>
              </w:rPr>
              <w:t xml:space="preserve">Mot de passe : </w:t>
            </w:r>
            <w:r w:rsidR="002D5BB7" w:rsidRPr="002C5236">
              <w:rPr>
                <w:rStyle w:val="A1"/>
                <w:rFonts w:asciiTheme="minorHAnsi" w:hAnsiTheme="minorHAnsi" w:cs="Museo Sans 700"/>
                <w:bCs/>
                <w:i/>
                <w:sz w:val="16"/>
                <w:szCs w:val="18"/>
              </w:rPr>
              <w:t>(</w:t>
            </w:r>
            <w:r w:rsidR="002D5BB7" w:rsidRPr="002C5236">
              <w:rPr>
                <w:rStyle w:val="A1"/>
                <w:rFonts w:asciiTheme="minorHAnsi" w:hAnsiTheme="minorHAnsi"/>
                <w:i/>
                <w:sz w:val="16"/>
                <w:szCs w:val="18"/>
              </w:rPr>
              <w:t>votre prénom</w:t>
            </w:r>
            <w:r w:rsidR="002C5236">
              <w:rPr>
                <w:rStyle w:val="A1"/>
                <w:rFonts w:asciiTheme="minorHAnsi" w:hAnsiTheme="minorHAnsi"/>
                <w:i/>
                <w:sz w:val="16"/>
                <w:szCs w:val="18"/>
              </w:rPr>
              <w:t xml:space="preserve"> sans majuscule ni accent</w:t>
            </w:r>
            <w:r w:rsidR="002D5BB7" w:rsidRPr="002C5236">
              <w:rPr>
                <w:rStyle w:val="A1"/>
                <w:rFonts w:asciiTheme="minorHAnsi" w:hAnsiTheme="minorHAnsi"/>
                <w:i/>
                <w:sz w:val="16"/>
                <w:szCs w:val="18"/>
              </w:rPr>
              <w:t>)</w:t>
            </w:r>
          </w:p>
          <w:p w14:paraId="4C7EADBC" w14:textId="77777777" w:rsidR="00122D07" w:rsidRPr="008D0C54" w:rsidRDefault="00122D07" w:rsidP="00122D07">
            <w:pPr>
              <w:pStyle w:val="Default"/>
              <w:jc w:val="both"/>
              <w:rPr>
                <w:rFonts w:asciiTheme="minorHAnsi" w:hAnsiTheme="minorHAnsi"/>
                <w:sz w:val="16"/>
                <w:szCs w:val="18"/>
              </w:rPr>
            </w:pPr>
          </w:p>
          <w:p w14:paraId="04F5E581" w14:textId="77777777" w:rsidR="00DA774C" w:rsidRDefault="002D5BB7" w:rsidP="00A17D7A">
            <w:pPr>
              <w:pStyle w:val="Default"/>
              <w:jc w:val="both"/>
              <w:rPr>
                <w:rStyle w:val="A1"/>
                <w:rFonts w:asciiTheme="minorHAnsi" w:hAnsiTheme="minorHAnsi"/>
                <w:bCs/>
                <w:sz w:val="16"/>
                <w:szCs w:val="18"/>
              </w:rPr>
            </w:pPr>
            <w:r w:rsidRPr="008D0C54">
              <w:rPr>
                <w:rStyle w:val="A1"/>
                <w:rFonts w:asciiTheme="minorHAnsi" w:hAnsiTheme="minorHAnsi"/>
                <w:sz w:val="16"/>
                <w:szCs w:val="18"/>
              </w:rPr>
              <w:t>L</w:t>
            </w:r>
            <w:r w:rsidR="00122D07" w:rsidRPr="008D0C54">
              <w:rPr>
                <w:rStyle w:val="A1"/>
                <w:rFonts w:asciiTheme="minorHAnsi" w:hAnsiTheme="minorHAnsi"/>
                <w:sz w:val="16"/>
                <w:szCs w:val="18"/>
              </w:rPr>
              <w:t xml:space="preserve">e règlement </w:t>
            </w:r>
            <w:r w:rsidRPr="008D0C54">
              <w:rPr>
                <w:rStyle w:val="A1"/>
                <w:rFonts w:asciiTheme="minorHAnsi" w:hAnsiTheme="minorHAnsi"/>
                <w:sz w:val="16"/>
                <w:szCs w:val="18"/>
              </w:rPr>
              <w:t xml:space="preserve">du solde </w:t>
            </w:r>
            <w:r w:rsidR="00122D07" w:rsidRPr="008D0C54">
              <w:rPr>
                <w:rStyle w:val="A1"/>
                <w:rFonts w:asciiTheme="minorHAnsi" w:hAnsiTheme="minorHAnsi"/>
                <w:sz w:val="16"/>
                <w:szCs w:val="18"/>
              </w:rPr>
              <w:t xml:space="preserve">peut </w:t>
            </w:r>
            <w:r w:rsidRPr="008D0C54">
              <w:rPr>
                <w:rStyle w:val="A1"/>
                <w:rFonts w:asciiTheme="minorHAnsi" w:hAnsiTheme="minorHAnsi"/>
                <w:sz w:val="16"/>
                <w:szCs w:val="18"/>
              </w:rPr>
              <w:t xml:space="preserve">aussi s’effectuer par </w:t>
            </w:r>
            <w:r w:rsidRPr="008D0C54">
              <w:rPr>
                <w:rStyle w:val="A1"/>
                <w:rFonts w:asciiTheme="minorHAnsi" w:hAnsiTheme="minorHAnsi"/>
                <w:b/>
                <w:bCs/>
                <w:sz w:val="16"/>
                <w:szCs w:val="18"/>
              </w:rPr>
              <w:t>virement bancaire</w:t>
            </w:r>
            <w:r w:rsidRPr="008D0C54">
              <w:rPr>
                <w:rStyle w:val="A1"/>
                <w:rFonts w:asciiTheme="minorHAnsi" w:hAnsiTheme="minorHAnsi"/>
                <w:sz w:val="16"/>
                <w:szCs w:val="18"/>
              </w:rPr>
              <w:t xml:space="preserve"> </w:t>
            </w:r>
            <w:r w:rsidR="00122D07" w:rsidRPr="008D0C54">
              <w:rPr>
                <w:rStyle w:val="A1"/>
                <w:rFonts w:asciiTheme="minorHAnsi" w:hAnsiTheme="minorHAnsi"/>
                <w:sz w:val="16"/>
                <w:szCs w:val="18"/>
              </w:rPr>
              <w:t xml:space="preserve">en </w:t>
            </w:r>
            <w:r w:rsidRPr="008D0C54">
              <w:rPr>
                <w:rStyle w:val="A1"/>
                <w:rFonts w:asciiTheme="minorHAnsi" w:hAnsiTheme="minorHAnsi"/>
                <w:sz w:val="16"/>
                <w:szCs w:val="18"/>
              </w:rPr>
              <w:t xml:space="preserve">une ou </w:t>
            </w:r>
            <w:r w:rsidR="00122D07" w:rsidRPr="008D0C54">
              <w:rPr>
                <w:rStyle w:val="A1"/>
                <w:rFonts w:asciiTheme="minorHAnsi" w:hAnsiTheme="minorHAnsi"/>
                <w:sz w:val="16"/>
                <w:szCs w:val="18"/>
              </w:rPr>
              <w:t>plusieurs fois</w:t>
            </w:r>
            <w:r w:rsidRPr="008D0C54">
              <w:rPr>
                <w:rStyle w:val="A1"/>
                <w:rFonts w:asciiTheme="minorHAnsi" w:hAnsiTheme="minorHAnsi"/>
                <w:sz w:val="16"/>
                <w:szCs w:val="18"/>
              </w:rPr>
              <w:t>,</w:t>
            </w:r>
            <w:r w:rsidR="00122D07" w:rsidRPr="008D0C54">
              <w:rPr>
                <w:rStyle w:val="A1"/>
                <w:rFonts w:asciiTheme="minorHAnsi" w:hAnsiTheme="minorHAnsi"/>
                <w:sz w:val="16"/>
                <w:szCs w:val="18"/>
              </w:rPr>
              <w:t xml:space="preserve"> </w:t>
            </w:r>
            <w:r w:rsidRPr="008D0C54">
              <w:rPr>
                <w:rStyle w:val="A1"/>
                <w:rFonts w:asciiTheme="minorHAnsi" w:hAnsiTheme="minorHAnsi"/>
                <w:b/>
                <w:sz w:val="16"/>
                <w:szCs w:val="18"/>
              </w:rPr>
              <w:t>sans frais</w:t>
            </w:r>
            <w:r w:rsidRPr="008D0C54">
              <w:rPr>
                <w:rStyle w:val="A1"/>
                <w:rFonts w:asciiTheme="minorHAnsi" w:hAnsiTheme="minorHAnsi"/>
                <w:bCs/>
                <w:sz w:val="16"/>
                <w:szCs w:val="18"/>
              </w:rPr>
              <w:t>.</w:t>
            </w:r>
          </w:p>
          <w:p w14:paraId="32DBDE63" w14:textId="24FE4BC5" w:rsidR="002C5236" w:rsidRPr="008D0C54" w:rsidRDefault="002C5236" w:rsidP="00A17D7A">
            <w:pPr>
              <w:pStyle w:val="Default"/>
              <w:jc w:val="both"/>
              <w:rPr>
                <w:rFonts w:asciiTheme="minorHAnsi" w:hAnsiTheme="minorHAnsi"/>
                <w:sz w:val="18"/>
                <w:szCs w:val="22"/>
              </w:rPr>
            </w:pPr>
          </w:p>
        </w:tc>
      </w:tr>
    </w:tbl>
    <w:p xmlns:w="http://schemas.openxmlformats.org/wordprocessingml/2006/main" xmlns:w14="http://schemas.microsoft.com/office/word/2010/wordml" w14:paraId="73907372" w14:textId="77777777" w:rsidR="00DA774C" w:rsidRDefault="00DA774C" w:rsidP="00DA774C">
      <w:pPr>
        <w:pStyle w:val="Default"/>
        <w:rPr>
          <w:rFonts w:asciiTheme="minorHAnsi" w:hAnsiTheme="minorHAnsi"/>
          <w:sz w:val="16"/>
          <w:szCs w:val="20"/>
        </w:rPr>
      </w:pPr>
    </w:p>
    <w:p xmlns:w="http://schemas.openxmlformats.org/wordprocessingml/2006/main" xmlns:w14="http://schemas.microsoft.com/office/word/2010/wordml" w14:paraId="287F5742" w14:textId="77777777" w:rsidR="007530F9" w:rsidRPr="008D0C54" w:rsidRDefault="007530F9" w:rsidP="00DA774C">
      <w:pPr>
        <w:pStyle w:val="Default"/>
        <w:rPr>
          <w:rFonts w:asciiTheme="minorHAnsi" w:hAnsiTheme="minorHAnsi"/>
          <w:sz w:val="16"/>
          <w:szCs w:val="20"/>
        </w:rPr>
      </w:pPr>
    </w:p>
    <w:p xmlns:w="http://schemas.openxmlformats.org/wordprocessingml/2006/main" xmlns:w14="http://schemas.microsoft.com/office/word/2010/wordml" w14:paraId="7A0FB32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17F5D49B" w14:textId="77777777" w:rsidR="008D0C54" w:rsidRP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75886CE"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3985F16" w14:textId="77777777" w:rsidTr="00935736">
        <w:tc>
          <w:tcPr>
            <w:tcW w:w="250" w:type="dxa"/>
          </w:tcPr>
          <w:p w14:paraId="07A9CD43" w14:textId="77777777" w:rsidR="00122D07" w:rsidRPr="008D0C54" w:rsidRDefault="00122D07" w:rsidP="002B4FAF">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3C9EA6DC" wp14:editId="2D741F3D">
                  <wp:extent cx="238125" cy="219075"/>
                  <wp:effectExtent l="19050" t="0" r="9525" b="0"/>
                  <wp:docPr id="811159830" name="3134680ee7c9cd3db" descr="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549" name="dj.png"/>
                          <pic:cNvPicPr/>
                        </pic:nvPicPr>
                        <pic:blipFill>
                          <a:blip r:embed="rId6256680ee7c9ccefa" cstate="print"/>
                          <a:stretch>
                            <a:fillRect/>
                          </a:stretch>
                        </pic:blipFill>
                        <pic:spPr>
                          <a:xfrm>
                            <a:off x="0" y="0"/>
                            <a:ext cx="238125" cy="219075"/>
                          </a:xfrm>
                          <a:prstGeom prst="rect">
                            <a:avLst/>
                          </a:prstGeom>
                        </pic:spPr>
                      </pic:pic>
                    </a:graphicData>
                  </a:graphic>
                </wp:inline>
              </w:drawing>
            </w:r>
          </w:p>
        </w:tc>
        <w:tc>
          <w:tcPr>
            <w:tcW w:w="10356" w:type="dxa"/>
          </w:tcPr>
          <w:p w14:paraId="183425BC" w14:textId="77777777" w:rsidR="00122D07" w:rsidRPr="008D0C54" w:rsidRDefault="00586524" w:rsidP="00586524">
            <w:pPr>
              <w:pStyle w:val="Default"/>
              <w:rPr>
                <w:rFonts w:asciiTheme="minorHAnsi" w:hAnsiTheme="minorHAnsi"/>
                <w:sz w:val="18"/>
                <w:szCs w:val="22"/>
                <w:u w:val="single" w:color="E7642D"/>
              </w:rPr>
            </w:pPr>
            <w:r w:rsidRPr="008D0C54">
              <w:rPr>
                <w:rStyle w:val="A6"/>
                <w:rFonts w:asciiTheme="minorHAnsi" w:hAnsiTheme="minorHAnsi"/>
                <w:color w:val="262626" w:themeColor="text1" w:themeTint="D9"/>
                <w:sz w:val="24"/>
                <w:u w:val="single" w:color="E7642D"/>
              </w:rPr>
              <w:t xml:space="preserve">ENTRÉES </w:t>
            </w:r>
            <w:r w:rsidR="00122D07" w:rsidRPr="008D0C54">
              <w:rPr>
                <w:rStyle w:val="A6"/>
                <w:rFonts w:asciiTheme="minorHAnsi" w:hAnsiTheme="minorHAnsi"/>
                <w:color w:val="262626" w:themeColor="text1" w:themeTint="D9"/>
                <w:sz w:val="24"/>
                <w:u w:val="single" w:color="E7642D"/>
              </w:rPr>
              <w:t>CLUB</w:t>
            </w:r>
            <w:r w:rsidRPr="008D0C54">
              <w:rPr>
                <w:rStyle w:val="A6"/>
                <w:rFonts w:asciiTheme="minorHAnsi" w:hAnsiTheme="minorHAnsi"/>
                <w:color w:val="262626" w:themeColor="text1" w:themeTint="D9"/>
                <w:sz w:val="24"/>
                <w:u w:val="single" w:color="E7642D"/>
              </w:rPr>
              <w:t>S</w:t>
            </w:r>
          </w:p>
        </w:tc>
      </w:tr>
      <w:tr w:rsidR="00122D07" w:rsidRPr="008D0C54" w14:paraId="70531418" w14:textId="77777777" w:rsidTr="00935736">
        <w:tc>
          <w:tcPr>
            <w:tcW w:w="250" w:type="dxa"/>
          </w:tcPr>
          <w:p w14:paraId="278494E7" w14:textId="77777777" w:rsidR="00122D07" w:rsidRPr="008D0C54" w:rsidRDefault="00122D07" w:rsidP="002B4FAF">
            <w:pPr>
              <w:pStyle w:val="Default"/>
              <w:rPr>
                <w:rFonts w:asciiTheme="minorHAnsi" w:hAnsiTheme="minorHAnsi"/>
                <w:sz w:val="18"/>
                <w:szCs w:val="22"/>
              </w:rPr>
            </w:pPr>
          </w:p>
        </w:tc>
        <w:tc>
          <w:tcPr>
            <w:tcW w:w="10356" w:type="dxa"/>
          </w:tcPr>
          <w:p w14:paraId="0552398C" w14:textId="4AAD9125" w:rsidR="007530F9"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Environ 2 semaines avant votre départ et</w:t>
            </w:r>
            <w:r w:rsidRPr="00A17D7A">
              <w:rPr>
                <w:rStyle w:val="A1"/>
                <w:rFonts w:asciiTheme="minorHAnsi" w:hAnsiTheme="minorHAnsi"/>
                <w:b/>
                <w:sz w:val="16"/>
                <w:szCs w:val="16"/>
              </w:rPr>
              <w:t xml:space="preserve"> </w:t>
            </w:r>
            <w:r w:rsidRPr="00A17D7A">
              <w:rPr>
                <w:rStyle w:val="A1"/>
                <w:rFonts w:asciiTheme="minorHAnsi" w:hAnsiTheme="minorHAnsi"/>
                <w:b/>
                <w:sz w:val="16"/>
                <w:szCs w:val="16"/>
                <w:u w:val="single"/>
              </w:rPr>
              <w:t xml:space="preserve">sous réserve que </w:t>
            </w:r>
            <w:r w:rsidR="002D5BB7" w:rsidRPr="00A17D7A">
              <w:rPr>
                <w:rStyle w:val="A1"/>
                <w:rFonts w:asciiTheme="minorHAnsi" w:hAnsiTheme="minorHAnsi"/>
                <w:b/>
                <w:sz w:val="16"/>
                <w:szCs w:val="16"/>
                <w:u w:val="single"/>
              </w:rPr>
              <w:t>le</w:t>
            </w:r>
            <w:r w:rsidR="00122D07" w:rsidRPr="00A17D7A">
              <w:rPr>
                <w:rStyle w:val="A1"/>
                <w:rFonts w:asciiTheme="minorHAnsi" w:hAnsiTheme="minorHAnsi"/>
                <w:sz w:val="16"/>
                <w:szCs w:val="16"/>
                <w:u w:val="single"/>
              </w:rPr>
              <w:t xml:space="preserve"> </w:t>
            </w:r>
            <w:r w:rsidR="00122D07" w:rsidRPr="00A17D7A">
              <w:rPr>
                <w:rStyle w:val="A3"/>
                <w:rFonts w:asciiTheme="minorHAnsi" w:hAnsiTheme="minorHAnsi"/>
                <w:sz w:val="16"/>
                <w:szCs w:val="16"/>
              </w:rPr>
              <w:t xml:space="preserve">solde </w:t>
            </w:r>
            <w:r w:rsidRPr="00A17D7A">
              <w:rPr>
                <w:rStyle w:val="A3"/>
                <w:rFonts w:asciiTheme="minorHAnsi" w:hAnsiTheme="minorHAnsi"/>
                <w:sz w:val="16"/>
                <w:szCs w:val="16"/>
              </w:rPr>
              <w:t xml:space="preserve">de votre dossier soit </w:t>
            </w:r>
            <w:r w:rsidR="00122D07" w:rsidRPr="00A17D7A">
              <w:rPr>
                <w:rStyle w:val="A3"/>
                <w:rFonts w:asciiTheme="minorHAnsi" w:hAnsiTheme="minorHAnsi"/>
                <w:sz w:val="16"/>
                <w:szCs w:val="16"/>
              </w:rPr>
              <w:t>réglé</w:t>
            </w:r>
            <w:r w:rsidR="00122D07" w:rsidRPr="00A17D7A">
              <w:rPr>
                <w:rStyle w:val="A1"/>
                <w:rFonts w:asciiTheme="minorHAnsi" w:hAnsiTheme="minorHAnsi" w:cs="Museo Sans 700"/>
                <w:b/>
                <w:bCs/>
                <w:sz w:val="16"/>
                <w:szCs w:val="16"/>
              </w:rPr>
              <w:t xml:space="preserve">, </w:t>
            </w:r>
            <w:r w:rsidR="00122D07" w:rsidRPr="00A17D7A">
              <w:rPr>
                <w:rStyle w:val="A1"/>
                <w:rFonts w:asciiTheme="minorHAnsi" w:hAnsiTheme="minorHAnsi"/>
                <w:sz w:val="16"/>
                <w:szCs w:val="16"/>
              </w:rPr>
              <w:t>vous recevrez un e</w:t>
            </w:r>
            <w:r w:rsidRPr="00A17D7A">
              <w:rPr>
                <w:rStyle w:val="A1"/>
                <w:rFonts w:asciiTheme="minorHAnsi" w:hAnsiTheme="minorHAnsi"/>
                <w:sz w:val="16"/>
                <w:szCs w:val="16"/>
              </w:rPr>
              <w:t>-</w:t>
            </w:r>
            <w:r w:rsidR="00122D07" w:rsidRPr="00A17D7A">
              <w:rPr>
                <w:rStyle w:val="A1"/>
                <w:rFonts w:asciiTheme="minorHAnsi" w:hAnsiTheme="minorHAnsi"/>
                <w:sz w:val="16"/>
                <w:szCs w:val="16"/>
              </w:rPr>
              <w:t>mail</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vous invitant à procéder au choix de vos entrées clubs </w:t>
            </w:r>
            <w:r w:rsidRPr="00A17D7A">
              <w:rPr>
                <w:rStyle w:val="A1"/>
                <w:rFonts w:asciiTheme="minorHAnsi" w:hAnsiTheme="minorHAnsi"/>
                <w:sz w:val="16"/>
                <w:szCs w:val="16"/>
              </w:rPr>
              <w:t>dans</w:t>
            </w:r>
            <w:r w:rsidR="00122D07" w:rsidRPr="00A17D7A">
              <w:rPr>
                <w:rStyle w:val="A1"/>
                <w:rFonts w:asciiTheme="minorHAnsi" w:hAnsiTheme="minorHAnsi"/>
                <w:sz w:val="16"/>
                <w:szCs w:val="16"/>
              </w:rPr>
              <w:t xml:space="preserve"> votre espace client</w:t>
            </w:r>
            <w:r w:rsidRPr="00A17D7A">
              <w:rPr>
                <w:rStyle w:val="A1"/>
                <w:rFonts w:asciiTheme="minorHAnsi" w:hAnsiTheme="minorHAnsi"/>
                <w:sz w:val="16"/>
                <w:szCs w:val="16"/>
              </w:rPr>
              <w:t xml:space="preserve"> sur notre site internet.</w:t>
            </w:r>
          </w:p>
          <w:p w14:paraId="4334EF00" w14:textId="77777777" w:rsidR="001A4575" w:rsidRPr="00A17D7A" w:rsidRDefault="001A4575" w:rsidP="001A4575">
            <w:pPr>
              <w:pStyle w:val="Default"/>
              <w:rPr>
                <w:sz w:val="16"/>
                <w:szCs w:val="16"/>
              </w:rPr>
            </w:pPr>
          </w:p>
          <w:p w14:paraId="7F687E38" w14:textId="33AA76CC"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cs="Museo Sans 700"/>
                <w:bCs/>
                <w:sz w:val="16"/>
                <w:szCs w:val="16"/>
              </w:rPr>
              <w:t>C</w:t>
            </w:r>
            <w:r w:rsidRPr="00A17D7A">
              <w:rPr>
                <w:rStyle w:val="A1"/>
                <w:rFonts w:asciiTheme="minorHAnsi" w:hAnsiTheme="minorHAnsi"/>
                <w:sz w:val="16"/>
                <w:szCs w:val="16"/>
              </w:rPr>
              <w:t>ette sélection se fait seulement 15 jours avant votre départ pour vous permettre de choisir parmi la totalité des événements disponibles pendant votre séjour.</w:t>
            </w:r>
            <w:r w:rsidR="001A4575" w:rsidRPr="00A17D7A">
              <w:rPr>
                <w:rStyle w:val="A1"/>
                <w:rFonts w:asciiTheme="minorHAnsi" w:hAnsiTheme="minorHAnsi"/>
                <w:sz w:val="16"/>
                <w:szCs w:val="16"/>
              </w:rPr>
              <w:t xml:space="preserve"> </w:t>
            </w:r>
            <w:r w:rsidRPr="00A17D7A">
              <w:rPr>
                <w:rStyle w:val="A1"/>
                <w:rFonts w:asciiTheme="minorHAnsi" w:hAnsiTheme="minorHAnsi"/>
                <w:sz w:val="16"/>
                <w:szCs w:val="16"/>
              </w:rPr>
              <w:t>C</w:t>
            </w:r>
            <w:r w:rsidR="00122D07" w:rsidRPr="00A17D7A">
              <w:rPr>
                <w:rStyle w:val="A1"/>
                <w:rFonts w:asciiTheme="minorHAnsi" w:hAnsiTheme="minorHAnsi"/>
                <w:sz w:val="16"/>
                <w:szCs w:val="16"/>
              </w:rPr>
              <w:t>e choix</w:t>
            </w:r>
            <w:r w:rsidR="00122D07" w:rsidRPr="00A17D7A">
              <w:rPr>
                <w:rFonts w:asciiTheme="minorHAnsi" w:hAnsiTheme="minorHAnsi" w:cs="Museo Sans 300"/>
                <w:color w:val="000000"/>
                <w:sz w:val="16"/>
                <w:szCs w:val="16"/>
              </w:rPr>
              <w:t xml:space="preserve"> </w:t>
            </w:r>
            <w:r w:rsidR="00122D07" w:rsidRPr="00A17D7A">
              <w:rPr>
                <w:rStyle w:val="A1"/>
                <w:rFonts w:asciiTheme="minorHAnsi" w:hAnsiTheme="minorHAnsi"/>
                <w:sz w:val="16"/>
                <w:szCs w:val="16"/>
              </w:rPr>
              <w:t xml:space="preserve">sera repris sur vos documents de voyage et vos entrées clubs </w:t>
            </w:r>
            <w:r w:rsidR="002C5236">
              <w:rPr>
                <w:rStyle w:val="A1"/>
                <w:rFonts w:asciiTheme="minorHAnsi" w:hAnsiTheme="minorHAnsi"/>
                <w:sz w:val="16"/>
                <w:szCs w:val="16"/>
              </w:rPr>
              <w:t xml:space="preserve">vous </w:t>
            </w:r>
            <w:r w:rsidRPr="00A17D7A">
              <w:rPr>
                <w:rStyle w:val="A1"/>
                <w:rFonts w:asciiTheme="minorHAnsi" w:hAnsiTheme="minorHAnsi"/>
                <w:sz w:val="16"/>
                <w:szCs w:val="16"/>
              </w:rPr>
              <w:t xml:space="preserve">seront </w:t>
            </w:r>
            <w:r w:rsidR="00122D07" w:rsidRPr="00A17D7A">
              <w:rPr>
                <w:rStyle w:val="A1"/>
                <w:rFonts w:asciiTheme="minorHAnsi" w:hAnsiTheme="minorHAnsi"/>
                <w:sz w:val="16"/>
                <w:szCs w:val="16"/>
              </w:rPr>
              <w:t xml:space="preserve">remises </w:t>
            </w:r>
            <w:r w:rsidR="002C5236">
              <w:rPr>
                <w:rStyle w:val="A1"/>
                <w:rFonts w:asciiTheme="minorHAnsi" w:hAnsiTheme="minorHAnsi"/>
                <w:sz w:val="16"/>
                <w:szCs w:val="16"/>
              </w:rPr>
              <w:t xml:space="preserve">dans votre dossier de voyage, ou bien </w:t>
            </w:r>
            <w:r w:rsidR="00122D07" w:rsidRPr="00A17D7A">
              <w:rPr>
                <w:rStyle w:val="A1"/>
                <w:rFonts w:asciiTheme="minorHAnsi" w:hAnsiTheme="minorHAnsi"/>
                <w:sz w:val="16"/>
                <w:szCs w:val="16"/>
              </w:rPr>
              <w:t xml:space="preserve">sur place </w:t>
            </w:r>
            <w:r w:rsidRPr="00A17D7A">
              <w:rPr>
                <w:rStyle w:val="A1"/>
                <w:rFonts w:asciiTheme="minorHAnsi" w:hAnsiTheme="minorHAnsi"/>
                <w:sz w:val="16"/>
                <w:szCs w:val="16"/>
              </w:rPr>
              <w:t xml:space="preserve">par l’un de nos représentants </w:t>
            </w:r>
            <w:r w:rsidR="00122D07" w:rsidRPr="00A17D7A">
              <w:rPr>
                <w:rStyle w:val="A1"/>
                <w:rFonts w:asciiTheme="minorHAnsi" w:hAnsiTheme="minorHAnsi"/>
                <w:sz w:val="16"/>
                <w:szCs w:val="16"/>
              </w:rPr>
              <w:t>lors de votre arrivée à Ibiza.</w:t>
            </w:r>
          </w:p>
          <w:p w14:paraId="66BF345C" w14:textId="77777777" w:rsidR="00122D07" w:rsidRPr="00A17D7A" w:rsidRDefault="00122D07" w:rsidP="003E3850">
            <w:pPr>
              <w:pStyle w:val="Default"/>
              <w:jc w:val="both"/>
              <w:rPr>
                <w:rFonts w:asciiTheme="minorHAnsi" w:hAnsiTheme="minorHAnsi"/>
                <w:sz w:val="16"/>
                <w:szCs w:val="16"/>
              </w:rPr>
            </w:pPr>
          </w:p>
          <w:p w14:paraId="50489DBD" w14:textId="77777777" w:rsidR="00586524" w:rsidRPr="00A17D7A" w:rsidRDefault="00122D07" w:rsidP="003E3850">
            <w:pPr>
              <w:pStyle w:val="Pa1"/>
              <w:jc w:val="both"/>
              <w:rPr>
                <w:rStyle w:val="A1"/>
                <w:rFonts w:asciiTheme="minorHAnsi" w:hAnsiTheme="minorHAnsi" w:cs="Museo Sans 700"/>
                <w:b/>
                <w:bCs/>
                <w:sz w:val="16"/>
                <w:szCs w:val="16"/>
              </w:rPr>
            </w:pPr>
            <w:r w:rsidRPr="00A17D7A">
              <w:rPr>
                <w:rStyle w:val="A1"/>
                <w:rFonts w:asciiTheme="minorHAnsi" w:hAnsiTheme="minorHAnsi"/>
                <w:b/>
                <w:sz w:val="16"/>
                <w:szCs w:val="16"/>
              </w:rPr>
              <w:t>Il est</w:t>
            </w:r>
            <w:r w:rsidRPr="00A17D7A">
              <w:rPr>
                <w:rStyle w:val="A1"/>
                <w:rFonts w:asciiTheme="minorHAnsi" w:hAnsiTheme="minorHAnsi"/>
                <w:sz w:val="16"/>
                <w:szCs w:val="16"/>
              </w:rPr>
              <w:t xml:space="preserve"> </w:t>
            </w:r>
            <w:r w:rsidRPr="00A17D7A">
              <w:rPr>
                <w:rStyle w:val="A1"/>
                <w:rFonts w:asciiTheme="minorHAnsi" w:hAnsiTheme="minorHAnsi" w:cs="Museo Sans 700"/>
                <w:b/>
                <w:bCs/>
                <w:sz w:val="16"/>
                <w:szCs w:val="16"/>
              </w:rPr>
              <w:t xml:space="preserve">inutile de nous contacter pour le choix de vos entrées clubs avant </w:t>
            </w:r>
            <w:r w:rsidR="00586524" w:rsidRPr="00A17D7A">
              <w:rPr>
                <w:rStyle w:val="A1"/>
                <w:rFonts w:asciiTheme="minorHAnsi" w:hAnsiTheme="minorHAnsi" w:cs="Museo Sans 700"/>
                <w:b/>
                <w:bCs/>
                <w:sz w:val="16"/>
                <w:szCs w:val="16"/>
              </w:rPr>
              <w:t xml:space="preserve">le </w:t>
            </w:r>
            <w:r w:rsidRPr="00A17D7A">
              <w:rPr>
                <w:rStyle w:val="A1"/>
                <w:rFonts w:asciiTheme="minorHAnsi" w:hAnsiTheme="minorHAnsi" w:cs="Museo Sans 700"/>
                <w:b/>
                <w:bCs/>
                <w:sz w:val="16"/>
                <w:szCs w:val="16"/>
              </w:rPr>
              <w:t>règlement du solde d</w:t>
            </w:r>
            <w:r w:rsidR="00586524" w:rsidRPr="00A17D7A">
              <w:rPr>
                <w:rStyle w:val="A1"/>
                <w:rFonts w:asciiTheme="minorHAnsi" w:hAnsiTheme="minorHAnsi" w:cs="Museo Sans 700"/>
                <w:b/>
                <w:bCs/>
                <w:sz w:val="16"/>
                <w:szCs w:val="16"/>
              </w:rPr>
              <w:t>e votre séjour !</w:t>
            </w:r>
          </w:p>
          <w:p w14:paraId="0CD84038" w14:textId="77777777" w:rsidR="00122D07" w:rsidRPr="00A17D7A" w:rsidRDefault="00122D07" w:rsidP="003E3850">
            <w:pPr>
              <w:pStyle w:val="Default"/>
              <w:jc w:val="both"/>
              <w:rPr>
                <w:rFonts w:asciiTheme="minorHAnsi" w:hAnsiTheme="minorHAnsi"/>
                <w:sz w:val="16"/>
                <w:szCs w:val="16"/>
              </w:rPr>
            </w:pPr>
          </w:p>
          <w:p w14:paraId="5F244EAD" w14:textId="5BB8EE94" w:rsidR="00122D07" w:rsidRPr="00A17D7A" w:rsidRDefault="00586524" w:rsidP="003E3850">
            <w:pPr>
              <w:pStyle w:val="Pa1"/>
              <w:jc w:val="both"/>
              <w:rPr>
                <w:rStyle w:val="A1"/>
                <w:rFonts w:asciiTheme="minorHAnsi" w:hAnsiTheme="minorHAnsi"/>
                <w:sz w:val="16"/>
                <w:szCs w:val="16"/>
              </w:rPr>
            </w:pPr>
            <w:r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l’inverse, si vous ne </w:t>
            </w:r>
            <w:r w:rsidRPr="00A17D7A">
              <w:rPr>
                <w:rStyle w:val="A1"/>
                <w:rFonts w:asciiTheme="minorHAnsi" w:hAnsiTheme="minorHAnsi"/>
                <w:sz w:val="16"/>
                <w:szCs w:val="16"/>
              </w:rPr>
              <w:t>sélectionnez</w:t>
            </w:r>
            <w:r w:rsidR="00122D07" w:rsidRPr="00A17D7A">
              <w:rPr>
                <w:rStyle w:val="A1"/>
                <w:rFonts w:asciiTheme="minorHAnsi" w:hAnsiTheme="minorHAnsi"/>
                <w:sz w:val="16"/>
                <w:szCs w:val="16"/>
              </w:rPr>
              <w:t xml:space="preserve"> pas vos entrées clubs après deux relances de no</w:t>
            </w:r>
            <w:r w:rsidR="003E3850" w:rsidRPr="00A17D7A">
              <w:rPr>
                <w:rStyle w:val="A1"/>
                <w:rFonts w:asciiTheme="minorHAnsi" w:hAnsiTheme="minorHAnsi"/>
                <w:sz w:val="16"/>
                <w:szCs w:val="16"/>
              </w:rPr>
              <w:t>tre part, ce choix sera effectué</w:t>
            </w:r>
            <w:r w:rsidR="00122D07" w:rsidRPr="00A17D7A">
              <w:rPr>
                <w:rStyle w:val="A1"/>
                <w:rFonts w:asciiTheme="minorHAnsi" w:hAnsiTheme="minorHAnsi"/>
                <w:sz w:val="16"/>
                <w:szCs w:val="16"/>
              </w:rPr>
              <w:t xml:space="preserve"> par nos soins </w:t>
            </w:r>
            <w:r w:rsidR="003E3850" w:rsidRPr="00A17D7A">
              <w:rPr>
                <w:rStyle w:val="A1"/>
                <w:rFonts w:asciiTheme="minorHAnsi" w:hAnsiTheme="minorHAnsi"/>
                <w:sz w:val="16"/>
                <w:szCs w:val="16"/>
              </w:rPr>
              <w:t>sinon nous ne serions pas</w:t>
            </w:r>
            <w:r w:rsidR="00122D07" w:rsidRPr="00A17D7A">
              <w:rPr>
                <w:rStyle w:val="A1"/>
                <w:rFonts w:asciiTheme="minorHAnsi" w:hAnsiTheme="minorHAnsi"/>
                <w:sz w:val="16"/>
                <w:szCs w:val="16"/>
              </w:rPr>
              <w:t xml:space="preserve"> en mesure de nous approvisionner </w:t>
            </w:r>
            <w:r w:rsidR="007530F9" w:rsidRPr="00A17D7A">
              <w:rPr>
                <w:rStyle w:val="A1"/>
                <w:rFonts w:asciiTheme="minorHAnsi" w:hAnsiTheme="minorHAnsi"/>
                <w:sz w:val="16"/>
                <w:szCs w:val="16"/>
              </w:rPr>
              <w:t>à</w:t>
            </w:r>
            <w:r w:rsidR="00122D07" w:rsidRPr="00A17D7A">
              <w:rPr>
                <w:rStyle w:val="A1"/>
                <w:rFonts w:asciiTheme="minorHAnsi" w:hAnsiTheme="minorHAnsi"/>
                <w:sz w:val="16"/>
                <w:szCs w:val="16"/>
              </w:rPr>
              <w:t xml:space="preserve"> temps auprès de nos fournisseurs.</w:t>
            </w:r>
          </w:p>
          <w:p w14:paraId="0EEB34BE" w14:textId="77777777" w:rsidR="00586524" w:rsidRPr="008D0C54" w:rsidRDefault="00586524" w:rsidP="00586524">
            <w:pPr>
              <w:pStyle w:val="Default"/>
              <w:rPr>
                <w:sz w:val="20"/>
              </w:rPr>
            </w:pPr>
          </w:p>
        </w:tc>
      </w:tr>
    </w:tbl>
    <w:p xmlns:w="http://schemas.openxmlformats.org/wordprocessingml/2006/main" xmlns:w14="http://schemas.microsoft.com/office/word/2010/wordml" w14:paraId="56EEDC46"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6FFD889C" w14:textId="77777777" w:rsidR="002C5236" w:rsidRDefault="002C5236" w:rsidP="00DA774C">
      <w:pPr>
        <w:pStyle w:val="Default"/>
        <w:rPr>
          <w:rFonts w:asciiTheme="minorHAnsi" w:hAnsiTheme="minorHAnsi"/>
          <w:sz w:val="16"/>
          <w:szCs w:val="20"/>
        </w:rPr>
      </w:pPr>
    </w:p>
    <w:p xmlns:w="http://schemas.openxmlformats.org/wordprocessingml/2006/main" xmlns:w14="http://schemas.microsoft.com/office/word/2010/wordml" w14:paraId="3B1972D5"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4CE9FA07" w14:textId="77777777" w:rsidR="008D0C54" w:rsidRPr="008D0C54" w:rsidRDefault="008D0C54" w:rsidP="00DA774C">
      <w:pPr>
        <w:pStyle w:val="Default"/>
        <w:rPr>
          <w:rFonts w:asciiTheme="minorHAnsi" w:hAnsiTheme="minorHAnsi"/>
          <w:sz w:val="16"/>
          <w:szCs w:val="20"/>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4A0" w:firstRow="1" w:lastRow="0" w:firstColumn="1" w:lastColumn="0" w:noHBand="0" w:noVBand="1"/>
      </w:tblPr>
      <w:tblGrid>
        <w:gridCol w:w="636"/>
        <w:gridCol w:w="10046"/>
      </w:tblGrid>
      <w:tr w:rsidR="00122D07" w:rsidRPr="008D0C54" w14:paraId="2B25676C" w14:textId="77777777" w:rsidTr="00935736">
        <w:tc>
          <w:tcPr>
            <w:tcW w:w="250" w:type="dxa"/>
          </w:tcPr>
          <w:p w14:paraId="24855794" w14:textId="77777777" w:rsidR="00122D07" w:rsidRPr="008D0C54" w:rsidRDefault="00122D07" w:rsidP="002B4FAF">
            <w:pPr>
              <w:pStyle w:val="Default"/>
              <w:rPr>
                <w:rStyle w:val="A6"/>
                <w:rFonts w:asciiTheme="minorHAnsi" w:hAnsiTheme="minorHAnsi"/>
                <w:color w:val="262626" w:themeColor="text1" w:themeTint="D9"/>
                <w:sz w:val="24"/>
                <w:u w:val="single" w:color="E7642D"/>
              </w:rPr>
            </w:pPr>
            <w:r w:rsidRPr="008D0C54">
              <w:rPr>
                <w:rStyle w:val="A6"/>
                <w:rFonts w:asciiTheme="minorHAnsi" w:hAnsiTheme="minorHAnsi"/>
                <w:noProof/>
                <w:color w:val="262626" w:themeColor="text1" w:themeTint="D9"/>
                <w:sz w:val="24"/>
                <w:u w:val="single" w:color="E7642D"/>
                <w:lang w:eastAsia="fr-FR"/>
              </w:rPr>
              <w:drawing>
                <wp:inline distT="0" distB="0" distL="0" distR="0" wp14:anchorId="5ADF2E6A" wp14:editId="3F048EBF">
                  <wp:extent cx="238125" cy="238125"/>
                  <wp:effectExtent l="19050" t="0" r="9525" b="0"/>
                  <wp:docPr id="92762860" name="4091680ee7c9cd3dd" descr="doss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71177" name="dossier.png"/>
                          <pic:cNvPicPr/>
                        </pic:nvPicPr>
                        <pic:blipFill>
                          <a:blip r:embed="rId7038680ee7c9ccf0c" cstate="print"/>
                          <a:stretch>
                            <a:fillRect/>
                          </a:stretch>
                        </pic:blipFill>
                        <pic:spPr>
                          <a:xfrm>
                            <a:off x="0" y="0"/>
                            <a:ext cx="238125" cy="238125"/>
                          </a:xfrm>
                          <a:prstGeom prst="rect">
                            <a:avLst/>
                          </a:prstGeom>
                        </pic:spPr>
                      </pic:pic>
                    </a:graphicData>
                  </a:graphic>
                </wp:inline>
              </w:drawing>
            </w:r>
          </w:p>
        </w:tc>
        <w:tc>
          <w:tcPr>
            <w:tcW w:w="10356" w:type="dxa"/>
          </w:tcPr>
          <w:p w14:paraId="2A7D7CB1" w14:textId="77777777" w:rsidR="00122D07" w:rsidRPr="008D0C54" w:rsidRDefault="00122D07" w:rsidP="002B4FAF">
            <w:pPr>
              <w:pStyle w:val="Default"/>
              <w:rPr>
                <w:rStyle w:val="A6"/>
                <w:rFonts w:asciiTheme="minorHAnsi" w:hAnsiTheme="minorHAnsi"/>
                <w:color w:val="262626" w:themeColor="text1" w:themeTint="D9"/>
                <w:sz w:val="24"/>
              </w:rPr>
            </w:pPr>
            <w:r w:rsidRPr="008D0C54">
              <w:rPr>
                <w:rStyle w:val="A6"/>
                <w:rFonts w:asciiTheme="minorHAnsi" w:hAnsiTheme="minorHAnsi"/>
                <w:color w:val="262626" w:themeColor="text1" w:themeTint="D9"/>
                <w:sz w:val="24"/>
                <w:u w:val="single" w:color="E7642D"/>
              </w:rPr>
              <w:t>DOSSIER DE VOYAGE</w:t>
            </w:r>
          </w:p>
        </w:tc>
      </w:tr>
      <w:tr w:rsidR="00122D07" w:rsidRPr="008D0C54" w14:paraId="197999CE" w14:textId="77777777" w:rsidTr="00935736">
        <w:tc>
          <w:tcPr>
            <w:tcW w:w="250" w:type="dxa"/>
          </w:tcPr>
          <w:p w14:paraId="54FD5AE6" w14:textId="77777777" w:rsidR="00122D07" w:rsidRPr="008D0C54" w:rsidRDefault="00122D07" w:rsidP="002B4FAF">
            <w:pPr>
              <w:pStyle w:val="Default"/>
              <w:rPr>
                <w:rFonts w:asciiTheme="minorHAnsi" w:hAnsiTheme="minorHAnsi"/>
                <w:sz w:val="18"/>
                <w:szCs w:val="22"/>
              </w:rPr>
            </w:pPr>
          </w:p>
        </w:tc>
        <w:tc>
          <w:tcPr>
            <w:tcW w:w="10356" w:type="dxa"/>
          </w:tcPr>
          <w:p w14:paraId="1694FA08" w14:textId="7FA60457" w:rsidR="00122D07" w:rsidRPr="00A17D7A" w:rsidRDefault="00122D07" w:rsidP="003E3850">
            <w:pPr>
              <w:pStyle w:val="Pa1"/>
              <w:jc w:val="both"/>
              <w:rPr>
                <w:rFonts w:asciiTheme="minorHAnsi" w:hAnsiTheme="minorHAnsi" w:cs="Museo Sans 300"/>
                <w:color w:val="000000"/>
                <w:sz w:val="16"/>
                <w:szCs w:val="16"/>
              </w:rPr>
            </w:pPr>
            <w:r w:rsidRPr="00A17D7A">
              <w:rPr>
                <w:rFonts w:asciiTheme="minorHAnsi" w:hAnsiTheme="minorHAnsi" w:cs="Museo Sans 700"/>
                <w:b/>
                <w:bCs/>
                <w:color w:val="000000"/>
                <w:sz w:val="16"/>
                <w:szCs w:val="16"/>
              </w:rPr>
              <w:t xml:space="preserve">IMPORTANT : </w:t>
            </w:r>
            <w:r w:rsidR="003E3850" w:rsidRPr="00A17D7A">
              <w:rPr>
                <w:rFonts w:asciiTheme="minorHAnsi" w:hAnsiTheme="minorHAnsi" w:cs="Museo Sans 700"/>
                <w:b/>
                <w:bCs/>
                <w:color w:val="000000"/>
                <w:sz w:val="16"/>
                <w:szCs w:val="16"/>
              </w:rPr>
              <w:t>V</w:t>
            </w:r>
            <w:r w:rsidRPr="00A17D7A">
              <w:rPr>
                <w:rFonts w:asciiTheme="minorHAnsi" w:hAnsiTheme="minorHAnsi" w:cs="Museo Sans 700"/>
                <w:b/>
                <w:bCs/>
                <w:color w:val="000000"/>
                <w:sz w:val="16"/>
                <w:szCs w:val="16"/>
              </w:rPr>
              <w:t>ous ne recevrez aucun document par courrier postal</w:t>
            </w:r>
            <w:r w:rsidRPr="00A17D7A">
              <w:rPr>
                <w:rFonts w:asciiTheme="minorHAnsi" w:hAnsiTheme="minorHAnsi" w:cs="Museo Sans 300"/>
                <w:color w:val="000000"/>
                <w:sz w:val="16"/>
                <w:szCs w:val="16"/>
              </w:rPr>
              <w:t>.</w:t>
            </w:r>
          </w:p>
          <w:p w14:paraId="6C48BB87" w14:textId="77777777" w:rsidR="00122D07" w:rsidRPr="00A17D7A" w:rsidRDefault="00122D07" w:rsidP="003E3850">
            <w:pPr>
              <w:pStyle w:val="Default"/>
              <w:jc w:val="both"/>
              <w:rPr>
                <w:rFonts w:asciiTheme="minorHAnsi" w:hAnsiTheme="minorHAnsi"/>
                <w:sz w:val="16"/>
                <w:szCs w:val="16"/>
              </w:rPr>
            </w:pPr>
          </w:p>
          <w:p w14:paraId="3D4F13D8" w14:textId="28A7D4D1" w:rsidR="00122D07" w:rsidRPr="00A17D7A" w:rsidRDefault="00122D07" w:rsidP="003E3850">
            <w:pPr>
              <w:autoSpaceDE w:val="0"/>
              <w:autoSpaceDN w:val="0"/>
              <w:adjustRightInd w:val="0"/>
              <w:spacing w:line="241" w:lineRule="atLeast"/>
              <w:jc w:val="both"/>
              <w:rPr>
                <w:rFonts w:cs="Museo Sans 700"/>
                <w:b/>
                <w:bCs/>
                <w:color w:val="000000"/>
                <w:sz w:val="16"/>
                <w:szCs w:val="16"/>
                <w:u w:val="single"/>
              </w:rPr>
            </w:pPr>
            <w:r w:rsidRPr="00A17D7A">
              <w:rPr>
                <w:rFonts w:cs="Museo Sans 300"/>
                <w:color w:val="000000"/>
                <w:sz w:val="16"/>
                <w:szCs w:val="16"/>
              </w:rPr>
              <w:t xml:space="preserve">Votre dossier de voyage </w:t>
            </w:r>
            <w:r w:rsidR="002C5236">
              <w:rPr>
                <w:rFonts w:cs="Museo Sans 300"/>
                <w:color w:val="000000"/>
                <w:sz w:val="16"/>
                <w:szCs w:val="16"/>
              </w:rPr>
              <w:t>complet avec</w:t>
            </w:r>
            <w:r w:rsidRPr="00A17D7A">
              <w:rPr>
                <w:rFonts w:cs="Museo Sans 300"/>
                <w:color w:val="000000"/>
                <w:sz w:val="16"/>
                <w:szCs w:val="16"/>
              </w:rPr>
              <w:t xml:space="preserve"> vos billets d’avion, le </w:t>
            </w:r>
            <w:r w:rsidR="003E3850" w:rsidRPr="00A17D7A">
              <w:rPr>
                <w:rFonts w:cs="Museo Sans 300"/>
                <w:color w:val="000000"/>
                <w:sz w:val="16"/>
                <w:szCs w:val="16"/>
              </w:rPr>
              <w:t>bon de réservation à</w:t>
            </w:r>
            <w:r w:rsidRPr="00A17D7A">
              <w:rPr>
                <w:rFonts w:cs="Museo Sans 300"/>
                <w:color w:val="000000"/>
                <w:sz w:val="16"/>
                <w:szCs w:val="16"/>
              </w:rPr>
              <w:t xml:space="preserve"> présenter lors </w:t>
            </w:r>
            <w:r w:rsidR="003E3850" w:rsidRPr="00A17D7A">
              <w:rPr>
                <w:rFonts w:cs="Museo Sans 300"/>
                <w:color w:val="000000"/>
                <w:sz w:val="16"/>
                <w:szCs w:val="16"/>
              </w:rPr>
              <w:t>de votre arrivée</w:t>
            </w:r>
            <w:r w:rsidRPr="00A17D7A">
              <w:rPr>
                <w:rFonts w:cs="Museo Sans 300"/>
                <w:color w:val="000000"/>
                <w:sz w:val="16"/>
                <w:szCs w:val="16"/>
              </w:rPr>
              <w:t xml:space="preserve"> à votre hébergement</w:t>
            </w:r>
            <w:r w:rsidR="003E3850" w:rsidRPr="00A17D7A">
              <w:rPr>
                <w:rFonts w:cs="Museo Sans 300"/>
                <w:color w:val="000000"/>
                <w:sz w:val="16"/>
                <w:szCs w:val="16"/>
              </w:rPr>
              <w:t>,</w:t>
            </w:r>
            <w:r w:rsidRPr="00A17D7A">
              <w:rPr>
                <w:rFonts w:cs="Museo Sans 300"/>
                <w:color w:val="000000"/>
                <w:sz w:val="16"/>
                <w:szCs w:val="16"/>
              </w:rPr>
              <w:t xml:space="preserve"> ainsi que toutes les informations relatives aux autres prestations (entrées clubs, excursions...) vous sera </w:t>
            </w:r>
            <w:r w:rsidR="0035457F" w:rsidRPr="00A17D7A">
              <w:rPr>
                <w:rFonts w:cs="Museo Sans 300"/>
                <w:color w:val="000000"/>
                <w:sz w:val="16"/>
                <w:szCs w:val="16"/>
              </w:rPr>
              <w:t>envoyé</w:t>
            </w:r>
            <w:r w:rsidRPr="00A17D7A">
              <w:rPr>
                <w:rFonts w:cs="Museo Sans 300"/>
                <w:color w:val="000000"/>
                <w:sz w:val="16"/>
                <w:szCs w:val="16"/>
              </w:rPr>
              <w:t xml:space="preserve"> </w:t>
            </w:r>
            <w:r w:rsidRPr="00A17D7A">
              <w:rPr>
                <w:rFonts w:cs="Museo Sans 700"/>
                <w:b/>
                <w:bCs/>
                <w:color w:val="000000"/>
                <w:sz w:val="16"/>
                <w:szCs w:val="16"/>
                <w:u w:val="single"/>
              </w:rPr>
              <w:t xml:space="preserve">par </w:t>
            </w:r>
            <w:r w:rsidR="002C5236">
              <w:rPr>
                <w:rFonts w:cs="Museo Sans 700"/>
                <w:b/>
                <w:bCs/>
                <w:color w:val="000000"/>
                <w:sz w:val="16"/>
                <w:szCs w:val="16"/>
                <w:u w:val="single"/>
              </w:rPr>
              <w:t>e-mail</w:t>
            </w:r>
            <w:r w:rsidRPr="00A17D7A">
              <w:rPr>
                <w:rFonts w:cs="Museo Sans 700"/>
                <w:b/>
                <w:bCs/>
                <w:color w:val="000000"/>
                <w:sz w:val="16"/>
                <w:szCs w:val="16"/>
                <w:u w:val="single"/>
              </w:rPr>
              <w:t xml:space="preserve"> en</w:t>
            </w:r>
            <w:r w:rsidR="00A17D7A">
              <w:rPr>
                <w:rFonts w:cs="Museo Sans 700"/>
                <w:b/>
                <w:bCs/>
                <w:color w:val="000000"/>
                <w:sz w:val="16"/>
                <w:szCs w:val="16"/>
                <w:u w:val="single"/>
              </w:rPr>
              <w:t>viron</w:t>
            </w:r>
            <w:r w:rsidRPr="00A17D7A">
              <w:rPr>
                <w:rFonts w:cs="Museo Sans 700"/>
                <w:b/>
                <w:bCs/>
                <w:color w:val="000000"/>
                <w:sz w:val="16"/>
                <w:szCs w:val="16"/>
                <w:u w:val="single"/>
              </w:rPr>
              <w:t xml:space="preserve"> </w:t>
            </w:r>
            <w:r w:rsidR="001A4575" w:rsidRPr="00A17D7A">
              <w:rPr>
                <w:rFonts w:cs="Museo Sans 700"/>
                <w:b/>
                <w:bCs/>
                <w:color w:val="000000"/>
                <w:sz w:val="16"/>
                <w:szCs w:val="16"/>
                <w:u w:val="single"/>
              </w:rPr>
              <w:t>7</w:t>
            </w:r>
            <w:r w:rsidRPr="00A17D7A">
              <w:rPr>
                <w:rFonts w:cs="Museo Sans 700"/>
                <w:b/>
                <w:bCs/>
                <w:color w:val="000000"/>
                <w:sz w:val="16"/>
                <w:szCs w:val="16"/>
                <w:u w:val="single"/>
              </w:rPr>
              <w:t xml:space="preserve"> jours avant </w:t>
            </w:r>
            <w:r w:rsidR="00A17D7A">
              <w:rPr>
                <w:rFonts w:cs="Museo Sans 700"/>
                <w:b/>
                <w:bCs/>
                <w:color w:val="000000"/>
                <w:sz w:val="16"/>
                <w:szCs w:val="16"/>
                <w:u w:val="single"/>
              </w:rPr>
              <w:t>votre</w:t>
            </w:r>
            <w:r w:rsidRPr="00A17D7A">
              <w:rPr>
                <w:rFonts w:cs="Museo Sans 700"/>
                <w:b/>
                <w:bCs/>
                <w:color w:val="000000"/>
                <w:sz w:val="16"/>
                <w:szCs w:val="16"/>
                <w:u w:val="single"/>
              </w:rPr>
              <w:t xml:space="preserve"> départ.</w:t>
            </w:r>
          </w:p>
          <w:p w14:paraId="4D859A34" w14:textId="77777777" w:rsidR="003E3850" w:rsidRPr="008D0C54" w:rsidRDefault="003E3850" w:rsidP="002C5236">
            <w:pPr>
              <w:pStyle w:val="Pa1"/>
              <w:jc w:val="both"/>
              <w:rPr>
                <w:sz w:val="20"/>
              </w:rPr>
            </w:pPr>
          </w:p>
        </w:tc>
      </w:tr>
    </w:tbl>
    <w:p xmlns:w="http://schemas.openxmlformats.org/wordprocessingml/2006/main" xmlns:w14="http://schemas.microsoft.com/office/word/2010/wordml" w14:paraId="605FEA37" w14:textId="77777777" w:rsidR="002D5BB7" w:rsidRDefault="002D5BB7" w:rsidP="00DA774C">
      <w:pPr>
        <w:pStyle w:val="Default"/>
        <w:rPr>
          <w:rFonts w:asciiTheme="minorHAnsi" w:hAnsiTheme="minorHAnsi"/>
          <w:sz w:val="16"/>
          <w:szCs w:val="20"/>
        </w:rPr>
      </w:pPr>
    </w:p>
    <w:p xmlns:w="http://schemas.openxmlformats.org/wordprocessingml/2006/main" xmlns:w14="http://schemas.microsoft.com/office/word/2010/wordml" w14:paraId="4729AF77" w14:textId="77777777" w:rsidR="008D0C54" w:rsidRDefault="008D0C54" w:rsidP="00DA774C">
      <w:pPr>
        <w:pStyle w:val="Default"/>
        <w:rPr>
          <w:rFonts w:asciiTheme="minorHAnsi" w:hAnsiTheme="minorHAnsi"/>
          <w:sz w:val="16"/>
          <w:szCs w:val="20"/>
        </w:rPr>
      </w:pPr>
    </w:p>
    <w:p xmlns:w="http://schemas.openxmlformats.org/wordprocessingml/2006/main" xmlns:w14="http://schemas.microsoft.com/office/word/2010/wordml" w14:paraId="7F1F705F" w14:textId="77777777" w:rsidR="00141364" w:rsidRDefault="00141364" w:rsidP="00351467">
      <w:pPr>
        <w:pStyle w:val="Default"/>
        <w:rPr>
          <w:sz w:val="18"/>
          <w:szCs w:val="22"/>
        </w:rPr>
      </w:pPr>
    </w:p>
    <w:p xmlns:w="http://schemas.openxmlformats.org/wordprocessingml/2006/main" xmlns:w14="http://schemas.microsoft.com/office/word/2010/wordml" w14:paraId="7426E525" w14:textId="77777777" w:rsidR="00141364" w:rsidRDefault="00141364" w:rsidP="00351467">
      <w:pPr>
        <w:pStyle w:val="Default"/>
        <w:rPr>
          <w:sz w:val="18"/>
          <w:szCs w:val="22"/>
        </w:rPr>
      </w:pPr>
    </w:p>
    <w:tbl xmlns:w="http://schemas.openxmlformats.org/wordprocessingml/2006/main" xmlns:w14="http://schemas.microsoft.com/office/word/2010/wordml" xmlns:wp="http://schemas.openxmlformats.org/drawingml/2006/wordprocessingDrawing" xmlns:wp14="http://schemas.microsoft.com/office/word/2010/wordprocessingDrawing" xmlns:r="http://schemas.openxmlformats.org/officeDocument/2006/relationships" xmlns:a="http://schemas.openxmlformats.org/drawingml/2006/main" xmlns:pic="http://schemas.openxmlformats.org/drawingml/2006/picture">
      <w:tblPr>
        <w:tblStyle w:val="PlainTablePHPDOCX"/>
        <w:tblW w:w="0" w:type="auto"/>
        <w:tblLook w:val="0600" w:firstRow="0" w:lastRow="0" w:firstColumn="0" w:lastColumn="0" w:noHBand="1" w:noVBand="1"/>
      </w:tblPr>
      <w:tblGrid>
        <w:gridCol w:w="606"/>
        <w:gridCol w:w="10076"/>
      </w:tblGrid>
      <w:tr w:rsidR="00141364" w:rsidRPr="008D0C54" w14:paraId="0F234348" w14:textId="77777777" w:rsidTr="002D638B">
        <w:tc>
          <w:tcPr>
            <w:tcW w:w="250" w:type="dxa"/>
          </w:tcPr>
          <w:p w14:paraId="72EE7C6A" w14:textId="77777777" w:rsidR="00141364" w:rsidRPr="008D0C54" w:rsidRDefault="00141364" w:rsidP="002D638B">
            <w:pPr>
              <w:pStyle w:val="Default"/>
              <w:rPr>
                <w:rFonts w:asciiTheme="minorHAnsi" w:hAnsiTheme="minorHAnsi"/>
                <w:sz w:val="18"/>
                <w:szCs w:val="22"/>
              </w:rPr>
            </w:pPr>
            <w:r w:rsidRPr="008D0C54">
              <w:rPr>
                <w:rFonts w:asciiTheme="minorHAnsi" w:hAnsiTheme="minorHAnsi"/>
                <w:noProof/>
                <w:sz w:val="18"/>
                <w:szCs w:val="22"/>
                <w:lang w:eastAsia="fr-FR"/>
              </w:rPr>
              <w:drawing>
                <wp:inline distT="0" distB="0" distL="0" distR="0" wp14:anchorId="2416B217" wp14:editId="15BAF4B3">
                  <wp:extent cx="219075" cy="314325"/>
                  <wp:effectExtent l="19050" t="0" r="9525" b="0"/>
                  <wp:docPr id="1749153649" name="8745680ee7c9cd3df" descr="pass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44835" name="passeport.png"/>
                          <pic:cNvPicPr/>
                        </pic:nvPicPr>
                        <pic:blipFill>
                          <a:blip r:embed="rId5549680ee7c9cce63" cstate="print"/>
                          <a:stretch>
                            <a:fillRect/>
                          </a:stretch>
                        </pic:blipFill>
                        <pic:spPr>
                          <a:xfrm>
                            <a:off x="0" y="0"/>
                            <a:ext cx="219075" cy="314325"/>
                          </a:xfrm>
                          <a:prstGeom prst="rect">
                            <a:avLst/>
                          </a:prstGeom>
                        </pic:spPr>
                      </pic:pic>
                    </a:graphicData>
                  </a:graphic>
                </wp:inline>
              </w:drawing>
            </w:r>
          </w:p>
        </w:tc>
        <w:tc>
          <w:tcPr>
            <w:tcW w:w="10356" w:type="dxa"/>
          </w:tcPr>
          <w:p w14:paraId="4227E259" w14:textId="77777777" w:rsidR="00141364" w:rsidRPr="007347E3" w:rsidRDefault="00141364" w:rsidP="002D638B">
            <w:pPr>
              <w:pStyle w:val="Default"/>
              <w:rPr>
                <w:rFonts w:asciiTheme="minorHAnsi" w:hAnsiTheme="minorHAnsi"/>
                <w:color w:val="262626" w:themeColor="text1" w:themeTint="D9"/>
                <w:szCs w:val="22"/>
                <w:u w:val="single" w:color="E7642D"/>
              </w:rPr>
            </w:pPr>
            <w:r w:rsidRPr="007347E3">
              <w:rPr>
                <w:rStyle w:val="A6"/>
                <w:rFonts w:asciiTheme="minorHAnsi" w:hAnsiTheme="minorHAnsi"/>
                <w:color w:val="262626" w:themeColor="text1" w:themeTint="D9"/>
                <w:sz w:val="24"/>
                <w:u w:val="single" w:color="E7642D"/>
              </w:rPr>
              <w:t>TAXE DE TOURISME</w:t>
            </w:r>
          </w:p>
        </w:tc>
      </w:tr>
      <w:tr w:rsidR="00141364" w:rsidRPr="008535D3" w14:paraId="2FEFF855" w14:textId="77777777" w:rsidTr="002D638B">
        <w:tc>
          <w:tcPr>
            <w:tcW w:w="250" w:type="dxa"/>
          </w:tcPr>
          <w:p w14:paraId="56D8D78E" w14:textId="77777777" w:rsidR="00141364" w:rsidRPr="008D0C54" w:rsidRDefault="00141364" w:rsidP="002D638B">
            <w:pPr>
              <w:pStyle w:val="Default"/>
              <w:rPr>
                <w:rFonts w:asciiTheme="minorHAnsi" w:hAnsiTheme="minorHAnsi"/>
                <w:sz w:val="18"/>
                <w:szCs w:val="22"/>
              </w:rPr>
            </w:pPr>
          </w:p>
        </w:tc>
        <w:tc>
          <w:tcPr>
            <w:tcW w:w="10356" w:type="dxa"/>
          </w:tcPr>
          <w:p w14:paraId="57D2377B" w14:textId="77777777" w:rsidR="00141364" w:rsidRPr="008535D3" w:rsidRDefault="00141364" w:rsidP="002D638B">
            <w:pPr>
              <w:autoSpaceDE w:val="0"/>
              <w:autoSpaceDN w:val="0"/>
              <w:adjustRightInd w:val="0"/>
              <w:rPr>
                <w:rFonts w:cs="Museo Sans 300"/>
                <w:color w:val="000000"/>
                <w:sz w:val="4"/>
                <w:szCs w:val="24"/>
              </w:rPr>
            </w:pPr>
          </w:p>
          <w:p w14:paraId="499C1C48" w14:textId="77777777" w:rsidR="00141364" w:rsidRDefault="00A17D7A" w:rsidP="004B55BB">
            <w:pPr>
              <w:rPr>
                <w:sz w:val="16"/>
                <w:szCs w:val="16"/>
              </w:rPr>
            </w:pPr>
            <w:r>
              <w:rPr>
                <w:rFonts w:cs="Museo Sans 300"/>
                <w:color w:val="000000"/>
                <w:sz w:val="16"/>
                <w:szCs w:val="16"/>
              </w:rPr>
              <w:t>L</w:t>
            </w:r>
            <w:r w:rsidR="00141364" w:rsidRPr="008535D3">
              <w:rPr>
                <w:rFonts w:cs="Museo Sans 300"/>
                <w:color w:val="000000"/>
                <w:sz w:val="16"/>
                <w:szCs w:val="16"/>
              </w:rPr>
              <w:t xml:space="preserve">a loi 2/2016 </w:t>
            </w:r>
            <w:r w:rsidR="00141364" w:rsidRPr="008535D3">
              <w:rPr>
                <w:sz w:val="16"/>
                <w:szCs w:val="16"/>
              </w:rPr>
              <w:t xml:space="preserve">exige l’application d’une taxe de tourisme pour tous les hébergements touristiques des Baléares. Son montant varie de 1,00€ par jour et par personne pour les hébergements économiques, jusqu’à </w:t>
            </w:r>
            <w:r w:rsidR="004B55BB">
              <w:rPr>
                <w:sz w:val="16"/>
                <w:szCs w:val="16"/>
              </w:rPr>
              <w:t>4</w:t>
            </w:r>
            <w:r w:rsidR="00141364" w:rsidRPr="008535D3">
              <w:rPr>
                <w:sz w:val="16"/>
                <w:szCs w:val="16"/>
              </w:rPr>
              <w:t>,</w:t>
            </w:r>
            <w:r w:rsidR="004B55BB">
              <w:rPr>
                <w:sz w:val="16"/>
                <w:szCs w:val="16"/>
              </w:rPr>
              <w:t>4</w:t>
            </w:r>
            <w:r w:rsidR="00141364" w:rsidRPr="008535D3">
              <w:rPr>
                <w:sz w:val="16"/>
                <w:szCs w:val="16"/>
              </w:rPr>
              <w:t>0€ par jour et par personne pour les hébergements haut de gamme. Cette taxe doit être réglée par le client final directement auprès de l’hébergement.</w:t>
            </w:r>
          </w:p>
          <w:p w14:paraId="5CA7E458" w14:textId="16221477" w:rsidR="002C5236" w:rsidRPr="00A17D7A" w:rsidRDefault="002C5236" w:rsidP="004B55BB">
            <w:pPr>
              <w:rPr>
                <w:noProof/>
                <w:sz w:val="16"/>
                <w:szCs w:val="16"/>
                <w:lang w:eastAsia="fr-FR"/>
              </w:rPr>
            </w:pPr>
          </w:p>
        </w:tc>
      </w:tr>
    </w:tbl>
    <w:p xmlns:w="http://schemas.openxmlformats.org/wordprocessingml/2006/main" xmlns:w14="http://schemas.microsoft.com/office/word/2010/wordml" w14:paraId="1331A75E" w14:textId="77777777" w:rsidR="00141364" w:rsidRPr="008D0C54" w:rsidRDefault="00141364" w:rsidP="00351467">
      <w:pPr>
        <w:pStyle w:val="Default"/>
        <w:rPr>
          <w:sz w:val="18"/>
          <w:szCs w:val="22"/>
        </w:rPr>
      </w:pPr>
    </w:p>
    <w:sectPr xmlns:w="http://schemas.openxmlformats.org/wordprocessingml/2006/main" w:rsidR="00141364" w:rsidRPr="008D0C54" w:rsidSect="005915E4">
      <w:pgSz w:w="11906" w:h="16838"/>
      <w:pgMar w:top="426" w:right="720" w:bottom="568" w:left="72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00" w:after="240" w:line="240" w:lineRule="auto"/>
      <w:ind w:left="0" w:right="0"/>
      <w:jc w:val="center"/>
    </w:pPr>
    <w:r>
      <w:rPr>
        <w:color w:val="808080"/>
        <w:sz w:val="16"/>
        <w:szCs w:val="16"/>
      </w:rPr>
      <w:t xml:space="preserve">CLUBBING HOLIDAYS AGENCY SAS au capital de 28 500? Le Ranquet, route de St Hippolyte du Fort 30140 TORNAC RCS Nîmes N° 518813639 - NAF 633Z - Garantie : APS / RCP : HISCOX - Immatriculation N°IM030100002</w:t>
    </w:r>
  </w:p>
</w:ftr>
</file>

<file path=word/defaul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10407"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gridCol/>
    </w:tblGrid>
    <w:tr>
      <w:trPr>
        <w:trHeight w:val="550" w:hRule="exact"/>
      </w:trPr>
      <w:tc>
        <w:tcPr/>
        <w:p>
          <w:pPr>
            <w:widowControl w:val="on"/>
            <w:pBdr/>
            <w:spacing w:before="0" w:after="240" w:line="240" w:lineRule="auto"/>
            <w:ind w:left="0" w:right="0"/>
            <w:jc w:val="left"/>
          </w:pPr>
          <w:r>
            <w:rPr>
              <w:color w:val="666666"/>
              <w:sz w:val="16"/>
              <w:szCs w:val="16"/>
            </w:rPr>
            <w:t xml:space="preserve">FACTURE FC-21-201503-284</w:t>
          </w:r>
          <w:r>
            <w:rPr>
              <w:color w:val="666666"/>
              <w:sz w:val="16"/>
              <w:szCs w:val="16"/>
            </w:rPr>
            <w:br/>
            <w:t xml:space="preserve">Le 25-03-2015</w:t>
          </w:r>
        </w:p>
      </w:tc>
      <w:tc>
        <w:tcPr/>
        <w:p>
          <w:pPr>
            <w:jc w:val="right"/>
          </w:pPr>
          <w:r>
            <w:rPr>
              <w:noProof/>
            </w:rPr>
            <w:drawing>
              <wp:inline distT="0" distB="0" distL="0" distR="0">
                <wp:extent cx="609600" cy="356616"/>
                <wp:effectExtent l="0" t="0" r="0" b="0"/>
                <wp:docPr id="1" name="0 Imagen" descr="/home/devplace/public_html/phpdocx_pro/examples/perso/resa.ibiza-experience.co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devplace/public_html/phpdocx_pro/examples/perso/resa.ibiza-experience.com/logo.gif"/>
                        <pic:cNvPicPr/>
                      </pic:nvPicPr>
                      <pic:blipFill>
                        <a:blip r:embed="rId97879031" cstate="print"/>
                        <a:stretch>
                          <a:fillRect/>
                        </a:stretch>
                      </pic:blipFill>
                      <pic:spPr>
                        <a:xfrm>
                          <a:off x="0" y="0"/>
                          <a:ext cx="609600" cy="356616"/>
                        </a:xfrm>
                        <a:prstGeom prst="rect">
                          <a:avLst/>
                        </a:prstGeom>
                      </pic:spPr>
                    </pic:pic>
                  </a:graphicData>
                </a:graphic>
              </wp:inline>
            </w:drawing>
          </w:r>
        </w:p>
      </w:tc>
    </w:tr>
  </w:tbl>
</w:hd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irs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00" w:after="240" w:line="240" w:lineRule="auto"/>
      <w:ind w:left="0" w:right="0"/>
      <w:jc w:val="center"/>
    </w:pPr>
    <w:r>
      <w:rPr>
        <w:color w:val="808080"/>
        <w:sz w:val="16"/>
        <w:szCs w:val="16"/>
      </w:rPr>
      <w:t xml:space="preserve">CLUBBING HOLIDAYS AGENCY SAS au capital de 28 500? Le Ranquet, route de St Hippolyte du Fort 30140 TORNAC RCS Nîmes N° 518813639 - NAF 633Z - Garantie : APS / RCP : HISCOX - Immatriculation N°IM030100002</w:t>
    </w:r>
  </w:p>
</w:ftr>
</file>

<file path=word/first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PHPDOCX"/>
      <w:tblOverlap w:val="never"/>
      <w:tblW w:w="10407"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Pr>
    <w:tblGrid>
      <w:gridCol/>
      <w:gridCol/>
      <w:gridCol/>
    </w:tblGrid>
    <w:tr>
      <w:trPr/>
      <w:tc>
        <w:tcPr/>
        <w:p>
          <w:pPr>
            <w:widowControl w:val="on"/>
            <w:pBdr/>
            <w:spacing w:before="160" w:after="160" w:line="240" w:lineRule="auto"/>
            <w:ind w:left="0" w:right="0"/>
            <w:jc w:val="left"/>
          </w:pPr>
          <w:r>
            <w:rPr>
              <w:color w:val="333333"/>
              <w:sz w:val="16"/>
              <w:szCs w:val="16"/>
            </w:rPr>
            <w:t xml:space="preserve">IBIZA EXPERIENCE</w:t>
          </w:r>
          <w:r>
            <w:rPr>
              <w:color w:val="333333"/>
              <w:sz w:val="16"/>
              <w:szCs w:val="16"/>
            </w:rPr>
            <w:br/>
            <w:t xml:space="preserve">629, chemin des Saintes Maries</w:t>
          </w:r>
          <w:r>
            <w:rPr>
              <w:color w:val="333333"/>
              <w:sz w:val="16"/>
              <w:szCs w:val="16"/>
            </w:rPr>
            <w:br/>
            <w:t xml:space="preserve">34400 LUNEL</w:t>
          </w:r>
          <w:r>
            <w:rPr>
              <w:color w:val="333333"/>
              <w:sz w:val="16"/>
              <w:szCs w:val="16"/>
            </w:rPr>
            <w:br/>
            <w:t xml:space="preserve">FRANCE</w:t>
          </w:r>
          <w:r>
            <w:rPr>
              <w:color w:val="333333"/>
              <w:sz w:val="16"/>
              <w:szCs w:val="16"/>
            </w:rPr>
            <w:br/>
            <w:t xml:space="preserve">Tel. : 09 64 39 72 80</w:t>
          </w:r>
        </w:p>
      </w:tc>
      <w:tc>
        <w:tcPr>
          <w:gridSpan w:val="2"/>
        </w:tcPr>
        <w:p>
          <w:pPr>
            <w:jc w:val="right"/>
          </w:pPr>
          <w:r>
            <w:rPr>
              <w:noProof/>
            </w:rPr>
            <w:drawing>
              <wp:inline distT="0" distB="0" distL="0" distR="0">
                <wp:extent cx="1219200" cy="713232"/>
                <wp:effectExtent l="0" t="0" r="0" b="0"/>
                <wp:docPr id="1" name="0 Imagen" descr="/home/devplace/public_html/phpdocx_pro/examples/perso/resa.ibiza-experience.co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devplace/public_html/phpdocx_pro/examples/perso/resa.ibiza-experience.com/logo.gif"/>
                        <pic:cNvPicPr/>
                      </pic:nvPicPr>
                      <pic:blipFill>
                        <a:blip r:embed="rId97879030" cstate="print"/>
                        <a:stretch>
                          <a:fillRect/>
                        </a:stretch>
                      </pic:blipFill>
                      <pic:spPr>
                        <a:xfrm>
                          <a:off x="0" y="0"/>
                          <a:ext cx="1219200" cy="713232"/>
                        </a:xfrm>
                        <a:prstGeom prst="rect">
                          <a:avLst/>
                        </a:prstGeom>
                      </pic:spPr>
                    </pic:pic>
                  </a:graphicData>
                </a:graphic>
              </wp:inline>
            </w:drawing>
          </w:r>
        </w:p>
      </w:tc>
    </w:tr>
    <w:tr>
      <w:trPr>
        <w:trHeight w:val="1000" w:hRule="exact"/>
      </w:trPr>
      <w:tc>
        <w:tcPr/>
        <w:p>
          <w:pPr>
            <w:widowControl w:val="on"/>
            <w:pBdr/>
            <w:spacing w:before="200" w:after="240" w:line="240" w:lineRule="auto"/>
            <w:ind w:left="0" w:right="0"/>
            <w:jc w:val="left"/>
          </w:pPr>
          <w:r>
            <w:rPr>
              <w:color w:val="666666"/>
              <w:sz w:val="16"/>
              <w:szCs w:val="16"/>
            </w:rPr>
            <w:br/>
            <w:t xml:space="preserve">charlotte.bellin@hotmail.fr</w:t>
          </w:r>
        </w:p>
      </w:tc>
      <w:tc>
        <w:tcPr>
          <w:gridSpan w:val="2"/>
        </w:tcPr>
        <w:p>
          <w:pPr>
            <w:widowControl w:val="on"/>
            <w:pBdr/>
            <w:spacing w:before="0" w:after="240" w:line="240" w:lineRule="auto"/>
            <w:ind w:left="0" w:right="0"/>
            <w:jc w:val="right"/>
          </w:pPr>
          <w:r>
            <w:rPr>
              <w:color w:val="333333"/>
              <w:sz w:val="24"/>
              <w:szCs w:val="24"/>
            </w:rPr>
            <w:t xml:space="preserve">FACTURE FC-21-201503-284</w:t>
          </w:r>
          <w:r>
            <w:rPr>
              <w:color w:val="333333"/>
              <w:sz w:val="16"/>
              <w:szCs w:val="16"/>
            </w:rPr>
            <w:br/>
            <w:t xml:space="preserve">Le 25-03-2015</w:t>
          </w:r>
          <w:r>
            <w:rPr>
              <w:color w:val="333333"/>
              <w:sz w:val="16"/>
              <w:szCs w:val="16"/>
            </w:rPr>
            <w:br/>
            <w:t xml:space="preserve">Livraison prévue semaine 27</w:t>
          </w:r>
        </w:p>
      </w:tc>
    </w:tr>
    <w:tr>
      <w:trPr>
        <w:trHeight w:val="450" w:hRule="exact"/>
      </w:trPr>
      <w:tc>
        <w:tcPr>
          <w:tcW w:w="3469" w:type="dxa"/>
          <w:vAlign w:val="center"/>
        </w:tcPr>
        <w:p>
          <w:pPr>
            <w:rPr>
              <w:b w:val="on"/>
              <w:color w:val="666666"/>
              <w:sz w:val="16"/>
            </w:rPr>
          </w:pPr>
          <w:r>
            <w:rPr>
              <w:b w:val="on"/>
              <w:color w:val="666666"/>
              <w:sz w:val="16"/>
            </w:rPr>
            <w:t xml:space="preserve">Votre interlocuteur</w:t>
          </w:r>
        </w:p>
      </w:tc>
      <w:tc>
        <w:tcPr>
          <w:tcW w:w="3469" w:type="dxa"/>
          <w:vAlign w:val="center"/>
        </w:tcPr>
        <w:p>
          <w:pPr>
            <w:rPr>
              <w:b w:val="on"/>
              <w:color w:val="666666"/>
              <w:sz w:val="16"/>
            </w:rPr>
          </w:pPr>
          <w:r>
            <w:rPr>
              <w:b w:val="on"/>
              <w:color w:val="666666"/>
              <w:sz w:val="16"/>
            </w:rPr>
            <w:t xml:space="preserve">Adresse de facturation</w:t>
          </w:r>
        </w:p>
      </w:tc>
      <w:tc>
        <w:tcPr>
          <w:tcW w:w="3469" w:type="dxa"/>
          <w:vAlign w:val="center"/>
        </w:tcPr>
        <w:p>
          <w:pPr>
            <w:rPr>
              <w:b w:val="on"/>
              <w:color w:val="666666"/>
              <w:sz w:val="16"/>
            </w:rPr>
          </w:pPr>
          <w:r>
            <w:rPr>
              <w:b w:val="on"/>
              <w:color w:val="666666"/>
              <w:sz w:val="16"/>
            </w:rPr>
            <w:t xml:space="preserve">Adresse de livraison</w:t>
          </w:r>
        </w:p>
      </w:tc>
    </w:tr>
    <w:tr>
      <w:trPr/>
      <w:tc>
        <w:tcPr/>
        <w:p>
          <w:pPr>
            <w:widowControl w:val="on"/>
            <w:pBdr/>
            <w:spacing w:before="0" w:after="240" w:line="240" w:lineRule="auto"/>
            <w:ind w:left="0" w:right="0"/>
            <w:jc w:val="left"/>
          </w:pPr>
          <w:r>
            <w:rPr>
              <w:color w:val="666666"/>
              <w:sz w:val="16"/>
              <w:szCs w:val="16"/>
            </w:rPr>
            <w:t xml:space="preserve">Ibiza experience</w:t>
          </w:r>
          <w:r>
            <w:rPr>
              <w:color w:val="666666"/>
              <w:sz w:val="16"/>
              <w:szCs w:val="16"/>
            </w:rPr>
            <w:br/>
            <w:t xml:space="preserve">contact@ibiza-experience.com</w:t>
          </w:r>
          <w:r>
            <w:rPr>
              <w:color w:val="666666"/>
              <w:sz w:val="16"/>
              <w:szCs w:val="16"/>
            </w:rPr>
            <w:br/>
            <w:t xml:space="preserve">0033 964 397 280</w:t>
          </w:r>
        </w:p>
      </w:tc>
      <w:tc>
        <w:tcPr/>
        <w:p>
          <w:pPr>
            <w:widowControl w:val="on"/>
            <w:pBdr/>
            <w:spacing w:before="0" w:after="240" w:line="240" w:lineRule="auto"/>
            <w:ind w:left="0" w:right="0"/>
            <w:jc w:val="left"/>
          </w:pPr>
          <w:r>
            <w:rPr>
              <w:color w:val="666666"/>
              <w:sz w:val="16"/>
              <w:szCs w:val="16"/>
            </w:rPr>
            <w:t xml:space="preserve">BELLIN anne charlotte</w:t>
          </w:r>
          <w:r>
            <w:rPr>
              <w:color w:val="666666"/>
              <w:sz w:val="16"/>
              <w:szCs w:val="16"/>
            </w:rPr>
            <w:br/>
            <w:t xml:space="preserve">31 rue paul preboist , campagne antigone Bt D</w:t>
          </w:r>
          <w:r>
            <w:rPr>
              <w:color w:val="666666"/>
              <w:sz w:val="16"/>
              <w:szCs w:val="16"/>
            </w:rPr>
            <w:br/>
            <w:t xml:space="preserve">13013 marseille</w:t>
          </w:r>
          <w:r>
            <w:rPr>
              <w:color w:val="666666"/>
              <w:sz w:val="16"/>
              <w:szCs w:val="16"/>
            </w:rPr>
            <w:br/>
            <w:t xml:space="preserve">FRANCE</w:t>
          </w:r>
          <w:r>
            <w:rPr>
              <w:color w:val="666666"/>
              <w:sz w:val="16"/>
              <w:szCs w:val="16"/>
            </w:rPr>
            <w:br/>
            <w:t xml:space="preserve">0663877463</w:t>
          </w:r>
        </w:p>
      </w:tc>
      <w:tc>
        <w:tcPr/>
        <w:p>
          <w:pPr>
            <w:widowControl w:val="on"/>
            <w:pBdr/>
            <w:spacing w:before="0" w:after="240" w:line="240" w:lineRule="auto"/>
            <w:ind w:left="0" w:right="0"/>
            <w:jc w:val="left"/>
          </w:pPr>
          <w:r>
            <w:rPr>
              <w:color w:val="666666"/>
              <w:sz w:val="16"/>
              <w:szCs w:val="16"/>
            </w:rPr>
            <w:t xml:space="preserve">BELLIN anne charlotte</w:t>
          </w:r>
          <w:r>
            <w:rPr>
              <w:color w:val="666666"/>
              <w:sz w:val="16"/>
              <w:szCs w:val="16"/>
            </w:rPr>
            <w:br/>
            <w:t xml:space="preserve">31 rue paul preboist , campagne antigone Bt D</w:t>
          </w:r>
          <w:r>
            <w:rPr>
              <w:color w:val="666666"/>
              <w:sz w:val="16"/>
              <w:szCs w:val="16"/>
            </w:rPr>
            <w:br/>
            <w:t xml:space="preserve">13013 marseille</w:t>
          </w:r>
          <w:r>
            <w:rPr>
              <w:color w:val="666666"/>
              <w:sz w:val="16"/>
              <w:szCs w:val="16"/>
            </w:rPr>
            <w:br/>
            <w:t xml:space="preserve">FRANCE</w:t>
          </w:r>
          <w:r>
            <w:rPr>
              <w:color w:val="666666"/>
              <w:sz w:val="16"/>
              <w:szCs w:val="16"/>
            </w:rPr>
            <w:br/>
            <w:t xml:space="preserve">0663877463</w:t>
          </w:r>
        </w:p>
      </w:tc>
    </w:tr>
    <w:tr>
      <w:trPr/>
      <w:tc>
        <w:tcPr/>
        <w:p>
          <w:pPr/>
          <w:r>
            <w:t xml:space="preserve"/>
          </w:r>
        </w:p>
      </w:tc>
      <w:tc>
        <w:tcPr/>
        <w:p>
          <w:pPr/>
          <w:r>
            <w:t xml:space="preserve"/>
          </w:r>
        </w:p>
      </w:tc>
      <w:tc>
        <w:tcPr/>
        <w:p>
          <w:pPr/>
          <w:r>
            <w:t xml:space="preserve"/>
          </w:r>
        </w:p>
      </w:tc>
    </w:tr>
  </w:tbl>
</w:hdr>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774C"/>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74C"/>
    <w:rPr>
      <w:rFonts w:ascii="Tahoma" w:hAnsi="Tahoma" w:cs="Tahoma"/>
      <w:sz w:val="16"/>
      <w:szCs w:val="16"/>
    </w:rPr>
  </w:style>
  <w:style w:type="paragraph" w:customStyle="1" w:styleId="Default">
    <w:name w:val="Default"/>
    <w:rsid w:val="00DA774C"/>
    <w:pPr>
      <w:autoSpaceDE w:val="0"/>
      <w:autoSpaceDN w:val="0"/>
      <w:adjustRightInd w:val="0"/>
      <w:spacing w:before="0" w:beforeAutospacing="0"/>
    </w:pPr>
    <w:rPr>
      <w:rFonts w:ascii="Museo Sans 700" w:hAnsi="Museo Sans 700" w:cs="Museo Sans 700"/>
      <w:color w:val="000000"/>
      <w:sz w:val="24"/>
      <w:szCs w:val="24"/>
    </w:rPr>
  </w:style>
  <w:style w:type="paragraph" w:customStyle="1" w:styleId="Pa0">
    <w:name w:val="Pa0"/>
    <w:basedOn w:val="Default"/>
    <w:next w:val="Default"/>
    <w:uiPriority w:val="99"/>
    <w:rsid w:val="00DA774C"/>
    <w:pPr>
      <w:spacing w:line="241" w:lineRule="atLeast"/>
    </w:pPr>
    <w:rPr>
      <w:rFonts w:cstheme="minorBidi"/>
      <w:color w:val="auto"/>
    </w:rPr>
  </w:style>
  <w:style w:type="paragraph" w:customStyle="1" w:styleId="Pa2">
    <w:name w:val="Pa2"/>
    <w:basedOn w:val="Default"/>
    <w:next w:val="Default"/>
    <w:uiPriority w:val="99"/>
    <w:rsid w:val="00DA774C"/>
    <w:pPr>
      <w:spacing w:line="241" w:lineRule="atLeast"/>
    </w:pPr>
    <w:rPr>
      <w:rFonts w:ascii="Museo Sans 300" w:hAnsi="Museo Sans 300" w:cstheme="minorBidi"/>
      <w:color w:val="auto"/>
    </w:rPr>
  </w:style>
  <w:style w:type="table" w:styleId="Grilledutableau">
    <w:name w:val="Table Grid"/>
    <w:basedOn w:val="TableauNormal"/>
    <w:uiPriority w:val="59"/>
    <w:rsid w:val="00DA774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uiPriority w:val="99"/>
    <w:rsid w:val="00DA774C"/>
    <w:pPr>
      <w:spacing w:line="241" w:lineRule="atLeast"/>
    </w:pPr>
    <w:rPr>
      <w:rFonts w:ascii="Museo Sans 300" w:hAnsi="Museo Sans 300" w:cstheme="minorBidi"/>
      <w:color w:val="auto"/>
    </w:rPr>
  </w:style>
  <w:style w:type="character" w:customStyle="1" w:styleId="A1">
    <w:name w:val="A1"/>
    <w:uiPriority w:val="99"/>
    <w:rsid w:val="00DA774C"/>
    <w:rPr>
      <w:rFonts w:cs="Museo Sans 300"/>
      <w:color w:val="000000"/>
      <w:sz w:val="20"/>
      <w:szCs w:val="20"/>
    </w:rPr>
  </w:style>
  <w:style w:type="character" w:customStyle="1" w:styleId="A6">
    <w:name w:val="A6"/>
    <w:uiPriority w:val="99"/>
    <w:rsid w:val="00DA774C"/>
    <w:rPr>
      <w:rFonts w:cs="Museo Sans 700"/>
      <w:b/>
      <w:bCs/>
      <w:color w:val="000000"/>
      <w:sz w:val="32"/>
      <w:szCs w:val="32"/>
    </w:rPr>
  </w:style>
  <w:style w:type="character" w:customStyle="1" w:styleId="A3">
    <w:name w:val="A3"/>
    <w:uiPriority w:val="99"/>
    <w:rsid w:val="00122D07"/>
    <w:rPr>
      <w:rFonts w:ascii="Museo Sans 700" w:hAnsi="Museo Sans 700" w:cs="Museo Sans 700"/>
      <w:b/>
      <w:bCs/>
      <w:color w:val="000000"/>
      <w:sz w:val="20"/>
      <w:szCs w:val="20"/>
      <w:u w:val="single"/>
    </w:rPr>
  </w:style>
  <w:style w:type="character" w:customStyle="1" w:styleId="A2">
    <w:name w:val="A2"/>
    <w:uiPriority w:val="99"/>
    <w:rsid w:val="00F406EB"/>
    <w:rPr>
      <w:rFonts w:cs="Museo Sans 700"/>
      <w:b/>
      <w:bCs/>
      <w:color w:val="000000"/>
      <w:sz w:val="28"/>
      <w:szCs w:val="28"/>
    </w:rPr>
  </w:style>
  <w:style w:type="character" w:customStyle="1" w:styleId="A5">
    <w:name w:val="A5"/>
    <w:uiPriority w:val="99"/>
    <w:rsid w:val="00B21E39"/>
    <w:rPr>
      <w:rFonts w:ascii="Museo Sans 300" w:hAnsi="Museo Sans 300" w:cs="Museo Sans 300"/>
      <w:b/>
      <w:bCs/>
      <w:color w:val="000000"/>
      <w:sz w:val="18"/>
      <w:szCs w:val="18"/>
    </w:rPr>
  </w:style>
  <w:style w:type="character" w:styleId="Lienhypertexte">
    <w:name w:val="Hyperlink"/>
    <w:basedOn w:val="Policepardfaut"/>
    <w:uiPriority w:val="99"/>
    <w:unhideWhenUsed/>
    <w:rsid w:val="003E38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efaultHeader.xml.rels><?xml version="1.0" encoding="UTF-8" standalone="yes" ?><Relationships xmlns="http://schemas.openxmlformats.org/package/2006/relationships"><Relationship Id="rId97879031" Type="http://schemas.openxmlformats.org/officeDocument/2006/relationships/image" Target="media/imgrId97879031.gif" /></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513c4cfc8f6b" Type="http://schemas.openxmlformats.org/officeDocument/2006/relationships/header" Target="firstHeader.xml"/><Relationship Id="rId15513c4cfc9162" Type="http://schemas.openxmlformats.org/officeDocument/2006/relationships/header" Target="defaultHeader.xml"/><Relationship Id="rId15513c4d0171f1" Type="http://schemas.openxmlformats.org/officeDocument/2006/relationships/footer" Target="defaultFooter.xml"/><Relationship Id="rId15513c4d0174e2" Type="http://schemas.openxmlformats.org/officeDocument/2006/relationships/footer" Target="firstFooter.xml"/><Relationship Id="rId21865516cc058bb41" Type="http://schemas.openxmlformats.org/officeDocument/2006/relationships/image" Target="media/image21865516cc058bb41.png"/><Relationship Id="rId34105516cc058ba79" Type="http://schemas.openxmlformats.org/officeDocument/2006/relationships/image" Target="media/image34105516cc058ba79.png"/><Relationship Id="rId69475516cc058b651" Type="http://schemas.openxmlformats.org/officeDocument/2006/relationships/image" Target="media/image69475516cc058b651.png"/><Relationship Id="rId68515516cc058bd55" Type="http://schemas.openxmlformats.org/officeDocument/2006/relationships/image" Target="media/image68515516cc058bd55.png"/><Relationship Id="rId72255516cc058af0b" Type="http://schemas.openxmlformats.org/officeDocument/2006/relationships/image" Target="media/image72255516cc058af0b.png"/><Relationship Id="rId73435516cc058bca4" Type="http://schemas.openxmlformats.org/officeDocument/2006/relationships/image" Target="media/image73435516cc058bca4.png"/><Relationship Id="rId60915516cc058aaa3" Type="http://schemas.openxmlformats.org/officeDocument/2006/relationships/image" Target="media/image60915516cc058aaa3.png"/><Relationship Id="rId88865516cc058bbf6" Type="http://schemas.openxmlformats.org/officeDocument/2006/relationships/image" Target="media/image88865516cc058bbf6.png"/><Relationship Id="rId59765565a445b275f" Type="http://schemas.openxmlformats.org/officeDocument/2006/relationships/image" Target="media/image59765565a445b275f.png"/><Relationship Id="rId61915565a445b26ee" Type="http://schemas.openxmlformats.org/officeDocument/2006/relationships/image" Target="media/image61915565a445b26ee.png"/><Relationship Id="rId21855565a445b267d" Type="http://schemas.openxmlformats.org/officeDocument/2006/relationships/image" Target="media/image21855565a445b267d.png"/><Relationship Id="rId84865565a445b2608" Type="http://schemas.openxmlformats.org/officeDocument/2006/relationships/image" Target="media/image84865565a445b2608.png"/><Relationship Id="rId83095565a445b283f" Type="http://schemas.openxmlformats.org/officeDocument/2006/relationships/image" Target="media/image83095565a445b283f.png"/><Relationship Id="rId64755565a445b256d" Type="http://schemas.openxmlformats.org/officeDocument/2006/relationships/image" Target="media/image64755565a445b256d.png"/><Relationship Id="rId23755565a445b27cf" Type="http://schemas.openxmlformats.org/officeDocument/2006/relationships/image" Target="media/image23755565a445b27cf.png"/><Relationship Id="rId8644559d36f4466de" Type="http://schemas.openxmlformats.org/officeDocument/2006/relationships/image" Target="media/image8644559d36f4466de.png"/><Relationship Id="rId5748559d36f446669" Type="http://schemas.openxmlformats.org/officeDocument/2006/relationships/image" Target="media/image5748559d36f446669.png"/><Relationship Id="rId6934559d36f4465fc" Type="http://schemas.openxmlformats.org/officeDocument/2006/relationships/image" Target="media/image6934559d36f4465fc.png"/><Relationship Id="rId8795559d36f446588" Type="http://schemas.openxmlformats.org/officeDocument/2006/relationships/image" Target="media/image8795559d36f446588.png"/><Relationship Id="rId9428559d36f4467c3" Type="http://schemas.openxmlformats.org/officeDocument/2006/relationships/image" Target="media/image9428559d36f4467c3.png"/><Relationship Id="rId6448559d36f446033" Type="http://schemas.openxmlformats.org/officeDocument/2006/relationships/image" Target="media/image6448559d36f446033.png"/><Relationship Id="rId8877559d36f446757" Type="http://schemas.openxmlformats.org/officeDocument/2006/relationships/image" Target="media/image8877559d36f446757.png"/><Relationship Id="rId388965dccd27ed20e" Type="http://schemas.openxmlformats.org/officeDocument/2006/relationships/image" Target="media/image388965dccd27ed20e.png"/><Relationship Id="rId515465dccd27ed353" Type="http://schemas.openxmlformats.org/officeDocument/2006/relationships/image" Target="media/image515465dccd27ed353.png"/><Relationship Id="rId800065dccd27ed447" Type="http://schemas.openxmlformats.org/officeDocument/2006/relationships/image" Target="media/image800065dccd27ed447.png"/><Relationship Id="rId886765dccd27ed4ff" Type="http://schemas.openxmlformats.org/officeDocument/2006/relationships/image" Target="media/image886765dccd27ed4ff.png"/><Relationship Id="rId421165dccd27ed596" Type="http://schemas.openxmlformats.org/officeDocument/2006/relationships/image" Target="media/image421165dccd27ed596.png"/><Relationship Id="rId789665e5abefe8046" Type="http://schemas.openxmlformats.org/officeDocument/2006/relationships/image" Target="media/image789665e5abefe8046.png"/><Relationship Id="rId486965e5abefe8129" Type="http://schemas.openxmlformats.org/officeDocument/2006/relationships/image" Target="media/image486965e5abefe8129.png"/><Relationship Id="rId625965e5abefe8190" Type="http://schemas.openxmlformats.org/officeDocument/2006/relationships/image" Target="media/image625965e5abefe8190.png"/><Relationship Id="rId655465e5abefe81f3" Type="http://schemas.openxmlformats.org/officeDocument/2006/relationships/image" Target="media/image655465e5abefe81f3.png"/><Relationship Id="rId654465e5abefe825c" Type="http://schemas.openxmlformats.org/officeDocument/2006/relationships/image" Target="media/image654465e5abefe825c.png"/><Relationship Id="rId359565e5abf22f234" Type="http://schemas.openxmlformats.org/officeDocument/2006/relationships/image" Target="media/image359565e5abf22f234.png"/><Relationship Id="rId762865e5abf22f2e2" Type="http://schemas.openxmlformats.org/officeDocument/2006/relationships/image" Target="media/image762865e5abf22f2e2.png"/><Relationship Id="rId578465e5abf22f34a" Type="http://schemas.openxmlformats.org/officeDocument/2006/relationships/image" Target="media/image578465e5abf22f34a.png"/><Relationship Id="rId423165e5abf22f3ae" Type="http://schemas.openxmlformats.org/officeDocument/2006/relationships/image" Target="media/image423165e5abf22f3ae.png"/><Relationship Id="rId499765e5abf22f412" Type="http://schemas.openxmlformats.org/officeDocument/2006/relationships/image" Target="media/image499765e5abf22f412.png"/><Relationship Id="rId750566292bf67ed96" Type="http://schemas.openxmlformats.org/officeDocument/2006/relationships/image" Target="media/image750566292bf67ed96.png"/><Relationship Id="rId266466292bf67f19c" Type="http://schemas.openxmlformats.org/officeDocument/2006/relationships/image" Target="media/image266466292bf67f19c.png"/><Relationship Id="rId601566292bf67f1b6" Type="http://schemas.openxmlformats.org/officeDocument/2006/relationships/image" Target="media/image601566292bf67f1b6.png"/><Relationship Id="rId954866292bf67f1cb" Type="http://schemas.openxmlformats.org/officeDocument/2006/relationships/image" Target="media/image954866292bf67f1cb.png"/><Relationship Id="rId510366292bf67f1de" Type="http://schemas.openxmlformats.org/officeDocument/2006/relationships/image" Target="media/image510366292bf67f1de.png"/><Relationship Id="rId71376632546652008" Type="http://schemas.openxmlformats.org/officeDocument/2006/relationships/image" Target="media/image71376632546652008.png"/><Relationship Id="rId5856663254665208c" Type="http://schemas.openxmlformats.org/officeDocument/2006/relationships/image" Target="media/image5856663254665208c.png"/><Relationship Id="rId612466325466520b0" Type="http://schemas.openxmlformats.org/officeDocument/2006/relationships/image" Target="media/image612466325466520b0.png"/><Relationship Id="rId571566325466520c8" Type="http://schemas.openxmlformats.org/officeDocument/2006/relationships/image" Target="media/image571566325466520c8.png"/><Relationship Id="rId201166325466520dc" Type="http://schemas.openxmlformats.org/officeDocument/2006/relationships/image" Target="media/image201166325466520dc.png"/><Relationship Id="rId146466395b4d908c4" Type="http://schemas.openxmlformats.org/officeDocument/2006/relationships/image" Target="media/image146466395b4d908c4.png"/><Relationship Id="rId401966395b4d9094a" Type="http://schemas.openxmlformats.org/officeDocument/2006/relationships/image" Target="media/image401966395b4d9094a.png"/><Relationship Id="rId723066395b4d90963" Type="http://schemas.openxmlformats.org/officeDocument/2006/relationships/image" Target="media/image723066395b4d90963.png"/><Relationship Id="rId989866395b4d90977" Type="http://schemas.openxmlformats.org/officeDocument/2006/relationships/image" Target="media/image989866395b4d90977.png"/><Relationship Id="rId360666395b4d9098a" Type="http://schemas.openxmlformats.org/officeDocument/2006/relationships/image" Target="media/image360666395b4d9098a.png"/><Relationship Id="rId555266414d82cb72a" Type="http://schemas.openxmlformats.org/officeDocument/2006/relationships/image" Target="media/image555266414d82cb72a.png"/><Relationship Id="rId804666414d82cb7b6" Type="http://schemas.openxmlformats.org/officeDocument/2006/relationships/image" Target="media/image804666414d82cb7b6.png"/><Relationship Id="rId190366414d82cb7d0" Type="http://schemas.openxmlformats.org/officeDocument/2006/relationships/image" Target="media/image190366414d82cb7d0.png"/><Relationship Id="rId707566414d82cb7e4" Type="http://schemas.openxmlformats.org/officeDocument/2006/relationships/image" Target="media/image707566414d82cb7e4.png"/><Relationship Id="rId144866414d82cb7f8" Type="http://schemas.openxmlformats.org/officeDocument/2006/relationships/image" Target="media/image144866414d82cb7f8.png"/><Relationship Id="rId63416653e099487d4" Type="http://schemas.openxmlformats.org/officeDocument/2006/relationships/image" Target="media/image63416653e099487d4.png"/><Relationship Id="rId94736653e09948845" Type="http://schemas.openxmlformats.org/officeDocument/2006/relationships/image" Target="media/image94736653e09948845.png"/><Relationship Id="rId88016653e0994885e" Type="http://schemas.openxmlformats.org/officeDocument/2006/relationships/image" Target="media/image88016653e0994885e.png"/><Relationship Id="rId16296653e09948871" Type="http://schemas.openxmlformats.org/officeDocument/2006/relationships/image" Target="media/image16296653e09948871.png"/><Relationship Id="rId49676653e09948883" Type="http://schemas.openxmlformats.org/officeDocument/2006/relationships/image" Target="media/image49676653e09948883.png"/><Relationship Id="rId7490665cecb6ab02d" Type="http://schemas.openxmlformats.org/officeDocument/2006/relationships/image" Target="media/image7490665cecb6ab02d.png"/><Relationship Id="rId2601665cecb6ab0b1" Type="http://schemas.openxmlformats.org/officeDocument/2006/relationships/image" Target="media/image2601665cecb6ab0b1.png"/><Relationship Id="rId4635665cecb6ab0cb" Type="http://schemas.openxmlformats.org/officeDocument/2006/relationships/image" Target="media/image4635665cecb6ab0cb.png"/><Relationship Id="rId5277665cecb6ab0df" Type="http://schemas.openxmlformats.org/officeDocument/2006/relationships/image" Target="media/image5277665cecb6ab0df.png"/><Relationship Id="rId5165665cecb6ab0f3" Type="http://schemas.openxmlformats.org/officeDocument/2006/relationships/image" Target="media/image5165665cecb6ab0f3.png"/><Relationship Id="rId8790667c2764c8c28" Type="http://schemas.openxmlformats.org/officeDocument/2006/relationships/image" Target="media/image8790667c2764c8c28.png"/><Relationship Id="rId9008667c2764c8cad" Type="http://schemas.openxmlformats.org/officeDocument/2006/relationships/image" Target="media/image9008667c2764c8cad.png"/><Relationship Id="rId3356667c2764c8cc6" Type="http://schemas.openxmlformats.org/officeDocument/2006/relationships/image" Target="media/image3356667c2764c8cc6.png"/><Relationship Id="rId6359667c2764c8cd9" Type="http://schemas.openxmlformats.org/officeDocument/2006/relationships/image" Target="media/image6359667c2764c8cd9.png"/><Relationship Id="rId3695667c2764c8cec" Type="http://schemas.openxmlformats.org/officeDocument/2006/relationships/image" Target="media/image3695667c2764c8cec.png"/><Relationship Id="rId84116685f11487a23" Type="http://schemas.openxmlformats.org/officeDocument/2006/relationships/image" Target="media/image84116685f11487a23.png"/><Relationship Id="rId54346685f11487aa3" Type="http://schemas.openxmlformats.org/officeDocument/2006/relationships/image" Target="media/image54346685f11487aa3.png"/><Relationship Id="rId17386685f11487ace" Type="http://schemas.openxmlformats.org/officeDocument/2006/relationships/image" Target="media/image17386685f11487ace.png"/><Relationship Id="rId34406685f11487ae3" Type="http://schemas.openxmlformats.org/officeDocument/2006/relationships/image" Target="media/image34406685f11487ae3.png"/><Relationship Id="rId71886685f11487af7" Type="http://schemas.openxmlformats.org/officeDocument/2006/relationships/image" Target="media/image71886685f11487af7.png"/><Relationship Id="rId1599668e14b115021" Type="http://schemas.openxmlformats.org/officeDocument/2006/relationships/image" Target="media/image1599668e14b115021.png"/><Relationship Id="rId1882668e14b115096" Type="http://schemas.openxmlformats.org/officeDocument/2006/relationships/image" Target="media/image1882668e14b115096.png"/><Relationship Id="rId5569668e14b1150af" Type="http://schemas.openxmlformats.org/officeDocument/2006/relationships/image" Target="media/image5569668e14b1150af.png"/><Relationship Id="rId7963668e14b1150c2" Type="http://schemas.openxmlformats.org/officeDocument/2006/relationships/image" Target="media/image7963668e14b1150c2.png"/><Relationship Id="rId6468668e14b1150d5" Type="http://schemas.openxmlformats.org/officeDocument/2006/relationships/image" Target="media/image6468668e14b1150d5.png"/><Relationship Id="rId4268668fccbbbb054" Type="http://schemas.openxmlformats.org/officeDocument/2006/relationships/image" Target="media/image4268668fccbbbb054.png"/><Relationship Id="rId7241668fccbbbbd1c" Type="http://schemas.openxmlformats.org/officeDocument/2006/relationships/image" Target="media/image7241668fccbbbbd1c.png"/><Relationship Id="rId3821668fccbbbbd3d" Type="http://schemas.openxmlformats.org/officeDocument/2006/relationships/image" Target="media/image3821668fccbbbbd3d.png"/><Relationship Id="rId8834668fccbbbbd5c" Type="http://schemas.openxmlformats.org/officeDocument/2006/relationships/image" Target="media/image8834668fccbbbbd5c.png"/><Relationship Id="rId2676668fccbbbbd74" Type="http://schemas.openxmlformats.org/officeDocument/2006/relationships/image" Target="media/image2676668fccbbbbd74.png"/><Relationship Id="rId693366960678404e6" Type="http://schemas.openxmlformats.org/officeDocument/2006/relationships/image" Target="media/image693366960678404e6.png"/><Relationship Id="rId15076696067840986" Type="http://schemas.openxmlformats.org/officeDocument/2006/relationships/image" Target="media/image15076696067840986.png"/><Relationship Id="rId187566960678409a2" Type="http://schemas.openxmlformats.org/officeDocument/2006/relationships/image" Target="media/image187566960678409a2.png"/><Relationship Id="rId577266960678409b5" Type="http://schemas.openxmlformats.org/officeDocument/2006/relationships/image" Target="media/image577266960678409b5.png"/><Relationship Id="rId343466960678409c8" Type="http://schemas.openxmlformats.org/officeDocument/2006/relationships/image" Target="media/image343466960678409c8.png"/><Relationship Id="rId165466a72de3ea4f8" Type="http://schemas.openxmlformats.org/officeDocument/2006/relationships/image" Target="media/image165466a72de3ea4f8.png"/><Relationship Id="rId809966a72de3ea570" Type="http://schemas.openxmlformats.org/officeDocument/2006/relationships/image" Target="media/image809966a72de3ea570.png"/><Relationship Id="rId533066a72de3ea589" Type="http://schemas.openxmlformats.org/officeDocument/2006/relationships/image" Target="media/image533066a72de3ea589.png"/><Relationship Id="rId948566a72de3ea59e" Type="http://schemas.openxmlformats.org/officeDocument/2006/relationships/image" Target="media/image948566a72de3ea59e.png"/><Relationship Id="rId155266a72de3ea5b1" Type="http://schemas.openxmlformats.org/officeDocument/2006/relationships/image" Target="media/image155266a72de3ea5b1.png"/><Relationship Id="rId835066b19f18a90b0" Type="http://schemas.openxmlformats.org/officeDocument/2006/relationships/image" Target="media/image835066b19f18a90b0.png"/><Relationship Id="rId342566b19f18a911c" Type="http://schemas.openxmlformats.org/officeDocument/2006/relationships/image" Target="media/image342566b19f18a911c.png"/><Relationship Id="rId160466b19f18a9152" Type="http://schemas.openxmlformats.org/officeDocument/2006/relationships/image" Target="media/image160466b19f18a9152.png"/><Relationship Id="rId836466b19f18a91bb" Type="http://schemas.openxmlformats.org/officeDocument/2006/relationships/image" Target="media/image836466b19f18a91bb.png"/><Relationship Id="rId337866b19f18a91d1" Type="http://schemas.openxmlformats.org/officeDocument/2006/relationships/image" Target="media/image337866b19f18a91d1.png"/><Relationship Id="rId544766bcb2fb625ab" Type="http://schemas.openxmlformats.org/officeDocument/2006/relationships/image" Target="media/image544766bcb2fb625ab.png"/><Relationship Id="rId880466bcb2fb62620" Type="http://schemas.openxmlformats.org/officeDocument/2006/relationships/image" Target="media/image880466bcb2fb62620.png"/><Relationship Id="rId886166bcb2fb6263a" Type="http://schemas.openxmlformats.org/officeDocument/2006/relationships/image" Target="media/image886166bcb2fb6263a.png"/><Relationship Id="rId908166bcb2fb6264e" Type="http://schemas.openxmlformats.org/officeDocument/2006/relationships/image" Target="media/image908166bcb2fb6264e.png"/><Relationship Id="rId528966bcb2fb62662" Type="http://schemas.openxmlformats.org/officeDocument/2006/relationships/image" Target="media/image528966bcb2fb62662.png"/><Relationship Id="rId288166bcc89878e57" Type="http://schemas.openxmlformats.org/officeDocument/2006/relationships/image" Target="media/image288166bcc89878e57.png"/><Relationship Id="rId927866bcc89878ed9" Type="http://schemas.openxmlformats.org/officeDocument/2006/relationships/image" Target="media/image927866bcc89878ed9.png"/><Relationship Id="rId668366bcc89878ef4" Type="http://schemas.openxmlformats.org/officeDocument/2006/relationships/image" Target="media/image668366bcc89878ef4.png"/><Relationship Id="rId780066bcc89878f07" Type="http://schemas.openxmlformats.org/officeDocument/2006/relationships/image" Target="media/image780066bcc89878f07.png"/><Relationship Id="rId232766bcc89878f1b" Type="http://schemas.openxmlformats.org/officeDocument/2006/relationships/image" Target="media/image232766bcc89878f1b.png"/><Relationship Id="rId298166ce90037fa3b" Type="http://schemas.openxmlformats.org/officeDocument/2006/relationships/image" Target="media/image298166ce90037fa3b.png"/><Relationship Id="rId709666ce90037faf1" Type="http://schemas.openxmlformats.org/officeDocument/2006/relationships/image" Target="media/image709666ce90037faf1.png"/><Relationship Id="rId928866ce90037fb0b" Type="http://schemas.openxmlformats.org/officeDocument/2006/relationships/image" Target="media/image928866ce90037fb0b.png"/><Relationship Id="rId548066ce90037fb1f" Type="http://schemas.openxmlformats.org/officeDocument/2006/relationships/image" Target="media/image548066ce90037fb1f.png"/><Relationship Id="rId662366ce90037fb32" Type="http://schemas.openxmlformats.org/officeDocument/2006/relationships/image" Target="media/image662366ce90037fb32.png"/><Relationship Id="rId818266d92fee451dd" Type="http://schemas.openxmlformats.org/officeDocument/2006/relationships/image" Target="media/image818266d92fee451dd.png"/><Relationship Id="rId402966d92fee45248" Type="http://schemas.openxmlformats.org/officeDocument/2006/relationships/image" Target="media/image402966d92fee45248.png"/><Relationship Id="rId484066d92fee45261" Type="http://schemas.openxmlformats.org/officeDocument/2006/relationships/image" Target="media/image484066d92fee45261.png"/><Relationship Id="rId304666d92fee45275" Type="http://schemas.openxmlformats.org/officeDocument/2006/relationships/image" Target="media/image304666d92fee45275.png"/><Relationship Id="rId392566d92fee45289" Type="http://schemas.openxmlformats.org/officeDocument/2006/relationships/image" Target="media/image392566d92fee45289.png"/><Relationship Id="rId436866e11701a0428" Type="http://schemas.openxmlformats.org/officeDocument/2006/relationships/image" Target="media/image436866e11701a0428.png"/><Relationship Id="rId380966e11701a04aa" Type="http://schemas.openxmlformats.org/officeDocument/2006/relationships/image" Target="media/image380966e11701a04aa.png"/><Relationship Id="rId681966e11701a04c4" Type="http://schemas.openxmlformats.org/officeDocument/2006/relationships/image" Target="media/image681966e11701a04c4.png"/><Relationship Id="rId659766e11701a04d8" Type="http://schemas.openxmlformats.org/officeDocument/2006/relationships/image" Target="media/image659766e11701a04d8.png"/><Relationship Id="rId573166e11701a04ec" Type="http://schemas.openxmlformats.org/officeDocument/2006/relationships/image" Target="media/image573166e11701a04ec.png"/><Relationship Id="rId737666e6af3ed6751" Type="http://schemas.openxmlformats.org/officeDocument/2006/relationships/image" Target="media/image737666e6af3ed6751.png"/><Relationship Id="rId916366e6af3ed67c4" Type="http://schemas.openxmlformats.org/officeDocument/2006/relationships/image" Target="media/image916366e6af3ed67c4.png"/><Relationship Id="rId704366e6af3ed67dd" Type="http://schemas.openxmlformats.org/officeDocument/2006/relationships/image" Target="media/image704366e6af3ed67dd.png"/><Relationship Id="rId927866e6af3ed67f1" Type="http://schemas.openxmlformats.org/officeDocument/2006/relationships/image" Target="media/image927866e6af3ed67f1.png"/><Relationship Id="rId429666e6af3ed6804" Type="http://schemas.openxmlformats.org/officeDocument/2006/relationships/image" Target="media/image429666e6af3ed6804.png"/><Relationship Id="rId751666e6dd044d707" Type="http://schemas.openxmlformats.org/officeDocument/2006/relationships/image" Target="media/image751666e6dd044d707.png"/><Relationship Id="rId306366e6dd044d784" Type="http://schemas.openxmlformats.org/officeDocument/2006/relationships/image" Target="media/image306366e6dd044d784.png"/><Relationship Id="rId193566e6dd044d79d" Type="http://schemas.openxmlformats.org/officeDocument/2006/relationships/image" Target="media/image193566e6dd044d79d.png"/><Relationship Id="rId123666e6dd044d7b1" Type="http://schemas.openxmlformats.org/officeDocument/2006/relationships/image" Target="media/image123666e6dd044d7b1.png"/><Relationship Id="rId280666e6dd044d7c4" Type="http://schemas.openxmlformats.org/officeDocument/2006/relationships/image" Target="media/image280666e6dd044d7c4.png"/><Relationship Id="rId317166e94e7f15b37" Type="http://schemas.openxmlformats.org/officeDocument/2006/relationships/image" Target="media/image317166e94e7f15b37.png"/><Relationship Id="rId902066e94e7f15bb9" Type="http://schemas.openxmlformats.org/officeDocument/2006/relationships/image" Target="media/image902066e94e7f15bb9.png"/><Relationship Id="rId500866e94e7f15bd3" Type="http://schemas.openxmlformats.org/officeDocument/2006/relationships/image" Target="media/image500866e94e7f15bd3.png"/><Relationship Id="rId273266e94e7f15be7" Type="http://schemas.openxmlformats.org/officeDocument/2006/relationships/image" Target="media/image273266e94e7f15be7.png"/><Relationship Id="rId580466e94e7f15bfa" Type="http://schemas.openxmlformats.org/officeDocument/2006/relationships/image" Target="media/image580466e94e7f15bfa.png"/><Relationship Id="rId380866fa6ba0de12b" Type="http://schemas.openxmlformats.org/officeDocument/2006/relationships/image" Target="media/image380866fa6ba0de12b.png"/><Relationship Id="rId688066fa6ba0de19f" Type="http://schemas.openxmlformats.org/officeDocument/2006/relationships/image" Target="media/image688066fa6ba0de19f.png"/><Relationship Id="rId460266fa6ba0de1b7" Type="http://schemas.openxmlformats.org/officeDocument/2006/relationships/image" Target="media/image460266fa6ba0de1b7.png"/><Relationship Id="rId547566fa6ba0de1df" Type="http://schemas.openxmlformats.org/officeDocument/2006/relationships/image" Target="media/image547566fa6ba0de1df.png"/><Relationship Id="rId592466fa6ba0de1f4" Type="http://schemas.openxmlformats.org/officeDocument/2006/relationships/image" Target="media/image592466fa6ba0de1f4.png"/><Relationship Id="rId256766fb5291af67a" Type="http://schemas.openxmlformats.org/officeDocument/2006/relationships/image" Target="media/image256766fb5291af67a.png"/><Relationship Id="rId287966fb5291af701" Type="http://schemas.openxmlformats.org/officeDocument/2006/relationships/image" Target="media/image287966fb5291af701.png"/><Relationship Id="rId597566fb5291af71b" Type="http://schemas.openxmlformats.org/officeDocument/2006/relationships/image" Target="media/image597566fb5291af71b.png"/><Relationship Id="rId333166fb5291af731" Type="http://schemas.openxmlformats.org/officeDocument/2006/relationships/image" Target="media/image333166fb5291af731.png"/><Relationship Id="rId536866fb5291af745" Type="http://schemas.openxmlformats.org/officeDocument/2006/relationships/image" Target="media/image536866fb5291af745.png"/><Relationship Id="rId49356701662b24952" Type="http://schemas.openxmlformats.org/officeDocument/2006/relationships/image" Target="media/image49356701662b24952.png"/><Relationship Id="rId69716701662b249f2" Type="http://schemas.openxmlformats.org/officeDocument/2006/relationships/image" Target="media/image69716701662b249f2.png"/><Relationship Id="rId52656701662b24a0b" Type="http://schemas.openxmlformats.org/officeDocument/2006/relationships/image" Target="media/image52656701662b24a0b.png"/><Relationship Id="rId79686701662b24a1e" Type="http://schemas.openxmlformats.org/officeDocument/2006/relationships/image" Target="media/image79686701662b24a1e.png"/><Relationship Id="rId50366701662b24a31" Type="http://schemas.openxmlformats.org/officeDocument/2006/relationships/image" Target="media/image50366701662b24a31.png"/><Relationship Id="rId1745670189a8e6533" Type="http://schemas.openxmlformats.org/officeDocument/2006/relationships/image" Target="media/image1745670189a8e6533.png"/><Relationship Id="rId6133670189a8e65bb" Type="http://schemas.openxmlformats.org/officeDocument/2006/relationships/image" Target="media/image6133670189a8e65bb.png"/><Relationship Id="rId1938670189a8e65d4" Type="http://schemas.openxmlformats.org/officeDocument/2006/relationships/image" Target="media/image1938670189a8e65d4.png"/><Relationship Id="rId4567670189a8e65e7" Type="http://schemas.openxmlformats.org/officeDocument/2006/relationships/image" Target="media/image4567670189a8e65e7.png"/><Relationship Id="rId8779670189a8e65f9" Type="http://schemas.openxmlformats.org/officeDocument/2006/relationships/image" Target="media/image8779670189a8e65f9.png"/><Relationship Id="rId155867018f9129033" Type="http://schemas.openxmlformats.org/officeDocument/2006/relationships/image" Target="media/image155867018f9129033.png"/><Relationship Id="rId965767018f91290b2" Type="http://schemas.openxmlformats.org/officeDocument/2006/relationships/image" Target="media/image965767018f91290b2.png"/><Relationship Id="rId218767018f91290ca" Type="http://schemas.openxmlformats.org/officeDocument/2006/relationships/image" Target="media/image218767018f91290ca.png"/><Relationship Id="rId225767018f91290df" Type="http://schemas.openxmlformats.org/officeDocument/2006/relationships/image" Target="media/image225767018f91290df.png"/><Relationship Id="rId196367018f91290f2" Type="http://schemas.openxmlformats.org/officeDocument/2006/relationships/image" Target="media/image196367018f91290f2.png"/><Relationship Id="rId998667019a8c7c79d" Type="http://schemas.openxmlformats.org/officeDocument/2006/relationships/image" Target="media/image998667019a8c7c79d.png"/><Relationship Id="rId773067019a8c7c824" Type="http://schemas.openxmlformats.org/officeDocument/2006/relationships/image" Target="media/image773067019a8c7c824.png"/><Relationship Id="rId516167019a8c7c83d" Type="http://schemas.openxmlformats.org/officeDocument/2006/relationships/image" Target="media/image516167019a8c7c83d.png"/><Relationship Id="rId251167019a8c7c851" Type="http://schemas.openxmlformats.org/officeDocument/2006/relationships/image" Target="media/image251167019a8c7c851.png"/><Relationship Id="rId633667019a8c7c870" Type="http://schemas.openxmlformats.org/officeDocument/2006/relationships/image" Target="media/image633667019a8c7c870.png"/><Relationship Id="rId65376701a171a46cc" Type="http://schemas.openxmlformats.org/officeDocument/2006/relationships/image" Target="media/image65376701a171a46cc.png"/><Relationship Id="rId77876701a171a4762" Type="http://schemas.openxmlformats.org/officeDocument/2006/relationships/image" Target="media/image77876701a171a4762.png"/><Relationship Id="rId25426701a171a477f" Type="http://schemas.openxmlformats.org/officeDocument/2006/relationships/image" Target="media/image25426701a171a477f.png"/><Relationship Id="rId86296701a171a4794" Type="http://schemas.openxmlformats.org/officeDocument/2006/relationships/image" Target="media/image86296701a171a4794.png"/><Relationship Id="rId18396701a171a47a8" Type="http://schemas.openxmlformats.org/officeDocument/2006/relationships/image" Target="media/image18396701a171a47a8.png"/><Relationship Id="rId76506704b571c5be1" Type="http://schemas.openxmlformats.org/officeDocument/2006/relationships/image" Target="media/image76506704b571c5be1.png"/><Relationship Id="rId73446704b571c5c64" Type="http://schemas.openxmlformats.org/officeDocument/2006/relationships/image" Target="media/image73446704b571c5c64.png"/><Relationship Id="rId55686704b571c5c7e" Type="http://schemas.openxmlformats.org/officeDocument/2006/relationships/image" Target="media/image55686704b571c5c7e.png"/><Relationship Id="rId95906704b571c5c94" Type="http://schemas.openxmlformats.org/officeDocument/2006/relationships/image" Target="media/image95906704b571c5c94.png"/><Relationship Id="rId92126704b571c5ca8" Type="http://schemas.openxmlformats.org/officeDocument/2006/relationships/image" Target="media/image92126704b571c5ca8.png"/><Relationship Id="rId36926706a2acd5a76" Type="http://schemas.openxmlformats.org/officeDocument/2006/relationships/image" Target="media/image36926706a2acd5a76.png"/><Relationship Id="rId70016706a2acd5b10" Type="http://schemas.openxmlformats.org/officeDocument/2006/relationships/image" Target="media/image70016706a2acd5b10.png"/><Relationship Id="rId83126706a2acd5b2b" Type="http://schemas.openxmlformats.org/officeDocument/2006/relationships/image" Target="media/image83126706a2acd5b2b.png"/><Relationship Id="rId40976706a2acd5b3f" Type="http://schemas.openxmlformats.org/officeDocument/2006/relationships/image" Target="media/image40976706a2acd5b3f.png"/><Relationship Id="rId14106706a2acd5b53" Type="http://schemas.openxmlformats.org/officeDocument/2006/relationships/image" Target="media/image14106706a2acd5b53.png"/><Relationship Id="rId1268670726a110aaf" Type="http://schemas.openxmlformats.org/officeDocument/2006/relationships/image" Target="media/image1268670726a110aaf.png"/><Relationship Id="rId4785670726a110b34" Type="http://schemas.openxmlformats.org/officeDocument/2006/relationships/image" Target="media/image4785670726a110b34.png"/><Relationship Id="rId8221670726a110b4f" Type="http://schemas.openxmlformats.org/officeDocument/2006/relationships/image" Target="media/image8221670726a110b4f.png"/><Relationship Id="rId1856670726a110b64" Type="http://schemas.openxmlformats.org/officeDocument/2006/relationships/image" Target="media/image1856670726a110b64.png"/><Relationship Id="rId8156670726a110b79" Type="http://schemas.openxmlformats.org/officeDocument/2006/relationships/image" Target="media/image8156670726a110b79.png"/><Relationship Id="rId4549670b86b9e3eb2" Type="http://schemas.openxmlformats.org/officeDocument/2006/relationships/image" Target="media/image4549670b86b9e3eb2.png"/><Relationship Id="rId5496670b86b9e4401" Type="http://schemas.openxmlformats.org/officeDocument/2006/relationships/image" Target="media/image5496670b86b9e4401.png"/><Relationship Id="rId8412670b86b9e4425" Type="http://schemas.openxmlformats.org/officeDocument/2006/relationships/image" Target="media/image8412670b86b9e4425.png"/><Relationship Id="rId2000670b86b9e443b" Type="http://schemas.openxmlformats.org/officeDocument/2006/relationships/image" Target="media/image2000670b86b9e443b.png"/><Relationship Id="rId1911670b86b9e4450" Type="http://schemas.openxmlformats.org/officeDocument/2006/relationships/image" Target="media/image1911670b86b9e4450.png"/><Relationship Id="rId7025670e8456790dd" Type="http://schemas.openxmlformats.org/officeDocument/2006/relationships/image" Target="media/image7025670e8456790dd.png"/><Relationship Id="rId9510670e845679570" Type="http://schemas.openxmlformats.org/officeDocument/2006/relationships/image" Target="media/image9510670e845679570.png"/><Relationship Id="rId3056670e84567958d" Type="http://schemas.openxmlformats.org/officeDocument/2006/relationships/image" Target="media/image3056670e84567958d.png"/><Relationship Id="rId9184670e8456795a2" Type="http://schemas.openxmlformats.org/officeDocument/2006/relationships/image" Target="media/image9184670e8456795a2.png"/><Relationship Id="rId6670670e8456795b5" Type="http://schemas.openxmlformats.org/officeDocument/2006/relationships/image" Target="media/image6670670e8456795b5.png"/><Relationship Id="rId192767122649de487" Type="http://schemas.openxmlformats.org/officeDocument/2006/relationships/image" Target="media/image192767122649de487.png"/><Relationship Id="rId589167122649de525" Type="http://schemas.openxmlformats.org/officeDocument/2006/relationships/image" Target="media/image589167122649de525.png"/><Relationship Id="rId788467122649de53e" Type="http://schemas.openxmlformats.org/officeDocument/2006/relationships/image" Target="media/image788467122649de53e.png"/><Relationship Id="rId168367122649de552" Type="http://schemas.openxmlformats.org/officeDocument/2006/relationships/image" Target="media/image168367122649de552.png"/><Relationship Id="rId234567122649de565" Type="http://schemas.openxmlformats.org/officeDocument/2006/relationships/image" Target="media/image234567122649de565.png"/><Relationship Id="rId19566712300b59f3a" Type="http://schemas.openxmlformats.org/officeDocument/2006/relationships/image" Target="media/image19566712300b59f3a.png"/><Relationship Id="rId20296712300b59fec" Type="http://schemas.openxmlformats.org/officeDocument/2006/relationships/image" Target="media/image20296712300b59fec.png"/><Relationship Id="rId66716712300b5a006" Type="http://schemas.openxmlformats.org/officeDocument/2006/relationships/image" Target="media/image66716712300b5a006.png"/><Relationship Id="rId44826712300b5a01b" Type="http://schemas.openxmlformats.org/officeDocument/2006/relationships/image" Target="media/image44826712300b5a01b.png"/><Relationship Id="rId34896712300b5a02f" Type="http://schemas.openxmlformats.org/officeDocument/2006/relationships/image" Target="media/image34896712300b5a02f.png"/><Relationship Id="rId21576724f78c83c0c" Type="http://schemas.openxmlformats.org/officeDocument/2006/relationships/image" Target="media/image21576724f78c83c0c.png"/><Relationship Id="rId70736724f78c83cb5" Type="http://schemas.openxmlformats.org/officeDocument/2006/relationships/image" Target="media/image70736724f78c83cb5.png"/><Relationship Id="rId38586724f78c83cd0" Type="http://schemas.openxmlformats.org/officeDocument/2006/relationships/image" Target="media/image38586724f78c83cd0.png"/><Relationship Id="rId22246724f78c83ce4" Type="http://schemas.openxmlformats.org/officeDocument/2006/relationships/image" Target="media/image22246724f78c83ce4.png"/><Relationship Id="rId84226724f78c83cf7" Type="http://schemas.openxmlformats.org/officeDocument/2006/relationships/image" Target="media/image84226724f78c83cf7.png"/><Relationship Id="rId7241673dee47bcabd" Type="http://schemas.openxmlformats.org/officeDocument/2006/relationships/image" Target="media/image7241673dee47bcabd.png"/><Relationship Id="rId2311673dee47bcbb3" Type="http://schemas.openxmlformats.org/officeDocument/2006/relationships/image" Target="media/image2311673dee47bcbb3.png"/><Relationship Id="rId5750673dee47bcc01" Type="http://schemas.openxmlformats.org/officeDocument/2006/relationships/image" Target="media/image5750673dee47bcc01.png"/><Relationship Id="rId3400673dee47bcc30" Type="http://schemas.openxmlformats.org/officeDocument/2006/relationships/image" Target="media/image3400673dee47bcc30.png"/><Relationship Id="rId3446673dee47bcc5b" Type="http://schemas.openxmlformats.org/officeDocument/2006/relationships/image" Target="media/image3446673dee47bcc5b.png"/><Relationship Id="rId8113673e12ce7ca22" Type="http://schemas.openxmlformats.org/officeDocument/2006/relationships/image" Target="media/image8113673e12ce7ca22.png"/><Relationship Id="rId4699673e12ce7d5cb" Type="http://schemas.openxmlformats.org/officeDocument/2006/relationships/image" Target="media/image4699673e12ce7d5cb.png"/><Relationship Id="rId6397673e12ce7d5e8" Type="http://schemas.openxmlformats.org/officeDocument/2006/relationships/image" Target="media/image6397673e12ce7d5e8.png"/><Relationship Id="rId3569673e12ce7d5fd" Type="http://schemas.openxmlformats.org/officeDocument/2006/relationships/image" Target="media/image3569673e12ce7d5fd.png"/><Relationship Id="rId3740673e12ce7d610" Type="http://schemas.openxmlformats.org/officeDocument/2006/relationships/image" Target="media/image3740673e12ce7d610.png"/><Relationship Id="rId23556765df3ed2ee0" Type="http://schemas.openxmlformats.org/officeDocument/2006/relationships/image" Target="media/image23556765df3ed2ee0.png"/><Relationship Id="rId32966765df3ed2f55" Type="http://schemas.openxmlformats.org/officeDocument/2006/relationships/image" Target="media/image32966765df3ed2f55.png"/><Relationship Id="rId38706765df3ed2f6d" Type="http://schemas.openxmlformats.org/officeDocument/2006/relationships/image" Target="media/image38706765df3ed2f6d.png"/><Relationship Id="rId19626765df3ed2f7f" Type="http://schemas.openxmlformats.org/officeDocument/2006/relationships/image" Target="media/image19626765df3ed2f7f.png"/><Relationship Id="rId16196765df3ed2f91" Type="http://schemas.openxmlformats.org/officeDocument/2006/relationships/image" Target="media/image16196765df3ed2f91.png"/><Relationship Id="rId39856765f7ef0e4d2" Type="http://schemas.openxmlformats.org/officeDocument/2006/relationships/image" Target="media/image39856765f7ef0e4d2.png"/><Relationship Id="rId62586765f7ef0e546" Type="http://schemas.openxmlformats.org/officeDocument/2006/relationships/image" Target="media/image62586765f7ef0e546.png"/><Relationship Id="rId46736765f7ef0e55f" Type="http://schemas.openxmlformats.org/officeDocument/2006/relationships/image" Target="media/image46736765f7ef0e55f.png"/><Relationship Id="rId35676765f7ef0e572" Type="http://schemas.openxmlformats.org/officeDocument/2006/relationships/image" Target="media/image35676765f7ef0e572.png"/><Relationship Id="rId99956765f7ef0e583" Type="http://schemas.openxmlformats.org/officeDocument/2006/relationships/image" Target="media/image99956765f7ef0e583.png"/><Relationship Id="rId7300677d7cbb29586" Type="http://schemas.openxmlformats.org/officeDocument/2006/relationships/image" Target="media/image7300677d7cbb29586.png"/><Relationship Id="rId9948677d7cbb295fb" Type="http://schemas.openxmlformats.org/officeDocument/2006/relationships/image" Target="media/image9948677d7cbb295fb.png"/><Relationship Id="rId5866677d7cbb29613" Type="http://schemas.openxmlformats.org/officeDocument/2006/relationships/image" Target="media/image5866677d7cbb29613.png"/><Relationship Id="rId9244677d7cbb29627" Type="http://schemas.openxmlformats.org/officeDocument/2006/relationships/image" Target="media/image9244677d7cbb29627.png"/><Relationship Id="rId5222677d7cbb29646" Type="http://schemas.openxmlformats.org/officeDocument/2006/relationships/image" Target="media/image5222677d7cbb29646.png"/><Relationship Id="rId82496787a0c92f6bd" Type="http://schemas.openxmlformats.org/officeDocument/2006/relationships/image" Target="media/image82496787a0c92f6bd.png"/><Relationship Id="rId88796787a0c92fd91" Type="http://schemas.openxmlformats.org/officeDocument/2006/relationships/image" Target="media/image88796787a0c92fd91.png"/><Relationship Id="rId97646787a0c92fdae" Type="http://schemas.openxmlformats.org/officeDocument/2006/relationships/image" Target="media/image97646787a0c92fdae.png"/><Relationship Id="rId91636787a0c92fdc2" Type="http://schemas.openxmlformats.org/officeDocument/2006/relationships/image" Target="media/image91636787a0c92fdc2.png"/><Relationship Id="rId43606787a0c92fdd4" Type="http://schemas.openxmlformats.org/officeDocument/2006/relationships/image" Target="media/image43606787a0c92fdd4.png"/><Relationship Id="rId9474678b1a6772ad1" Type="http://schemas.openxmlformats.org/officeDocument/2006/relationships/image" Target="media/image9474678b1a6772ad1.png"/><Relationship Id="rId7338678b1a6772b6d" Type="http://schemas.openxmlformats.org/officeDocument/2006/relationships/image" Target="media/image7338678b1a6772b6d.png"/><Relationship Id="rId5151678b1a6772b87" Type="http://schemas.openxmlformats.org/officeDocument/2006/relationships/image" Target="media/image5151678b1a6772b87.png"/><Relationship Id="rId3075678b1a6772b9a" Type="http://schemas.openxmlformats.org/officeDocument/2006/relationships/image" Target="media/image3075678b1a6772b9a.png"/><Relationship Id="rId5200678b1a6772bac" Type="http://schemas.openxmlformats.org/officeDocument/2006/relationships/image" Target="media/image5200678b1a6772bac.png"/><Relationship Id="rId8991678b314ede66b" Type="http://schemas.openxmlformats.org/officeDocument/2006/relationships/image" Target="media/image8991678b314ede66b.png"/><Relationship Id="rId2050678b314edebba" Type="http://schemas.openxmlformats.org/officeDocument/2006/relationships/image" Target="media/image2050678b314edebba.png"/><Relationship Id="rId3367678b314edebd6" Type="http://schemas.openxmlformats.org/officeDocument/2006/relationships/image" Target="media/image3367678b314edebd6.png"/><Relationship Id="rId9578678b314edebea" Type="http://schemas.openxmlformats.org/officeDocument/2006/relationships/image" Target="media/image9578678b314edebea.png"/><Relationship Id="rId8464678b314edec11" Type="http://schemas.openxmlformats.org/officeDocument/2006/relationships/image" Target="media/image8464678b314edec11.png"/><Relationship Id="rId59546792a7f4271a1" Type="http://schemas.openxmlformats.org/officeDocument/2006/relationships/image" Target="media/image59546792a7f4271a1.png"/><Relationship Id="rId19896792a7f427223" Type="http://schemas.openxmlformats.org/officeDocument/2006/relationships/image" Target="media/image19896792a7f427223.png"/><Relationship Id="rId29176792a7f42723d" Type="http://schemas.openxmlformats.org/officeDocument/2006/relationships/image" Target="media/image29176792a7f42723d.png"/><Relationship Id="rId37906792a7f427251" Type="http://schemas.openxmlformats.org/officeDocument/2006/relationships/image" Target="media/image37906792a7f427251.png"/><Relationship Id="rId27476792a7f427264" Type="http://schemas.openxmlformats.org/officeDocument/2006/relationships/image" Target="media/image27476792a7f427264.png"/><Relationship Id="rId209767af2c2f08ca1" Type="http://schemas.openxmlformats.org/officeDocument/2006/relationships/image" Target="media/image209767af2c2f08ca1.png"/><Relationship Id="rId893667af2c2f092d0" Type="http://schemas.openxmlformats.org/officeDocument/2006/relationships/image" Target="media/image893667af2c2f092d0.png"/><Relationship Id="rId110367af2c2f092ec" Type="http://schemas.openxmlformats.org/officeDocument/2006/relationships/image" Target="media/image110367af2c2f092ec.png"/><Relationship Id="rId826067af2c2f092ff" Type="http://schemas.openxmlformats.org/officeDocument/2006/relationships/image" Target="media/image826067af2c2f092ff.png"/><Relationship Id="rId404567af2c2f09312" Type="http://schemas.openxmlformats.org/officeDocument/2006/relationships/image" Target="media/image404567af2c2f09312.png"/><Relationship Id="rId863767af3b3fc251e" Type="http://schemas.openxmlformats.org/officeDocument/2006/relationships/image" Target="media/image863767af3b3fc251e.png"/><Relationship Id="rId945867af3b3fc25a7" Type="http://schemas.openxmlformats.org/officeDocument/2006/relationships/image" Target="media/image945867af3b3fc25a7.png"/><Relationship Id="rId535767af3b3fc25c0" Type="http://schemas.openxmlformats.org/officeDocument/2006/relationships/image" Target="media/image535767af3b3fc25c0.png"/><Relationship Id="rId611367af3b3fc25d4" Type="http://schemas.openxmlformats.org/officeDocument/2006/relationships/image" Target="media/image611367af3b3fc25d4.png"/><Relationship Id="rId273767af3b3fc25e6" Type="http://schemas.openxmlformats.org/officeDocument/2006/relationships/image" Target="media/image273767af3b3fc25e6.png"/><Relationship Id="rId100267b13bfc1f218" Type="http://schemas.openxmlformats.org/officeDocument/2006/relationships/image" Target="media/image100267b13bfc1f218.png"/><Relationship Id="rId535767b13bfc1f2ac" Type="http://schemas.openxmlformats.org/officeDocument/2006/relationships/image" Target="media/image535767b13bfc1f2ac.png"/><Relationship Id="rId196267b13bfc1f2c5" Type="http://schemas.openxmlformats.org/officeDocument/2006/relationships/image" Target="media/image196267b13bfc1f2c5.png"/><Relationship Id="rId319767b13bfc1f2d8" Type="http://schemas.openxmlformats.org/officeDocument/2006/relationships/image" Target="media/image319767b13bfc1f2d8.png"/><Relationship Id="rId431367b13bfc1f2ea" Type="http://schemas.openxmlformats.org/officeDocument/2006/relationships/image" Target="media/image431367b13bfc1f2ea.png"/><Relationship Id="rId525167bdfc149115d" Type="http://schemas.openxmlformats.org/officeDocument/2006/relationships/image" Target="media/image525167bdfc149115d.png"/><Relationship Id="rId277867bdfc14911e3" Type="http://schemas.openxmlformats.org/officeDocument/2006/relationships/image" Target="media/image277867bdfc14911e3.png"/><Relationship Id="rId783667bdfc14911fb" Type="http://schemas.openxmlformats.org/officeDocument/2006/relationships/image" Target="media/image783667bdfc14911fb.png"/><Relationship Id="rId353067bdfc149120f" Type="http://schemas.openxmlformats.org/officeDocument/2006/relationships/image" Target="media/image353067bdfc149120f.png"/><Relationship Id="rId329367bdfc1491220" Type="http://schemas.openxmlformats.org/officeDocument/2006/relationships/image" Target="media/image329367bdfc1491220.png"/><Relationship Id="rId907967beac2c8cf39" Type="http://schemas.openxmlformats.org/officeDocument/2006/relationships/image" Target="media/image907967beac2c8cf39.png"/><Relationship Id="rId203767beac2c8cfd8" Type="http://schemas.openxmlformats.org/officeDocument/2006/relationships/image" Target="media/image203767beac2c8cfd8.png"/><Relationship Id="rId776267beac2c8d003" Type="http://schemas.openxmlformats.org/officeDocument/2006/relationships/image" Target="media/image776267beac2c8d003.png"/><Relationship Id="rId925467beac2c8d016" Type="http://schemas.openxmlformats.org/officeDocument/2006/relationships/image" Target="media/image925467beac2c8d016.png"/><Relationship Id="rId239967beac2c8d027" Type="http://schemas.openxmlformats.org/officeDocument/2006/relationships/image" Target="media/image239967beac2c8d027.png"/><Relationship Id="rId290267c2739f6121e" Type="http://schemas.openxmlformats.org/officeDocument/2006/relationships/image" Target="media/image290267c2739f6121e.png"/><Relationship Id="rId585367c2739f61298" Type="http://schemas.openxmlformats.org/officeDocument/2006/relationships/image" Target="media/image585367c2739f61298.png"/><Relationship Id="rId737667c2739f612b1" Type="http://schemas.openxmlformats.org/officeDocument/2006/relationships/image" Target="media/image737667c2739f612b1.png"/><Relationship Id="rId753667c2739f612c3" Type="http://schemas.openxmlformats.org/officeDocument/2006/relationships/image" Target="media/image753667c2739f612c3.png"/><Relationship Id="rId886867c2739f612d5" Type="http://schemas.openxmlformats.org/officeDocument/2006/relationships/image" Target="media/image886867c2739f612d5.png"/><Relationship Id="rId168967c9563b29c97" Type="http://schemas.openxmlformats.org/officeDocument/2006/relationships/image" Target="media/image168967c9563b29c97.png"/><Relationship Id="rId759667c9563b29d0c" Type="http://schemas.openxmlformats.org/officeDocument/2006/relationships/image" Target="media/image759667c9563b29d0c.png"/><Relationship Id="rId430367c9563b29d23" Type="http://schemas.openxmlformats.org/officeDocument/2006/relationships/image" Target="media/image430367c9563b29d23.png"/><Relationship Id="rId634467c9563b29d35" Type="http://schemas.openxmlformats.org/officeDocument/2006/relationships/image" Target="media/image634467c9563b29d35.png"/><Relationship Id="rId560567c9563b29d47" Type="http://schemas.openxmlformats.org/officeDocument/2006/relationships/image" Target="media/image560567c9563b29d47.png"/><Relationship Id="rId390567d9093917dda" Type="http://schemas.openxmlformats.org/officeDocument/2006/relationships/image" Target="media/image390567d9093917dda.png"/><Relationship Id="rId937467d9093917e51" Type="http://schemas.openxmlformats.org/officeDocument/2006/relationships/image" Target="media/image937467d9093917e51.png"/><Relationship Id="rId332867d9093917e68" Type="http://schemas.openxmlformats.org/officeDocument/2006/relationships/image" Target="media/image332867d9093917e68.png"/><Relationship Id="rId421967d9093917e7a" Type="http://schemas.openxmlformats.org/officeDocument/2006/relationships/image" Target="media/image421967d9093917e7a.png"/><Relationship Id="rId409367d9093917e8c" Type="http://schemas.openxmlformats.org/officeDocument/2006/relationships/image" Target="media/image409367d9093917e8c.png"/><Relationship Id="rId536167d953521f932" Type="http://schemas.openxmlformats.org/officeDocument/2006/relationships/image" Target="media/image536167d953521f932.png"/><Relationship Id="rId834767d953521f9d9" Type="http://schemas.openxmlformats.org/officeDocument/2006/relationships/image" Target="media/image834767d953521f9d9.png"/><Relationship Id="rId668867d953521fa02" Type="http://schemas.openxmlformats.org/officeDocument/2006/relationships/image" Target="media/image668867d953521fa02.png"/><Relationship Id="rId687367d953521fa17" Type="http://schemas.openxmlformats.org/officeDocument/2006/relationships/image" Target="media/image687367d953521fa17.png"/><Relationship Id="rId791867d953521fa29" Type="http://schemas.openxmlformats.org/officeDocument/2006/relationships/image" Target="media/image791867d953521fa29.png"/><Relationship Id="rId892067ea9b9b7ad2d" Type="http://schemas.openxmlformats.org/officeDocument/2006/relationships/image" Target="media/image892067ea9b9b7ad2d.png"/><Relationship Id="rId179367ea9b9b7adb5" Type="http://schemas.openxmlformats.org/officeDocument/2006/relationships/image" Target="media/image179367ea9b9b7adb5.png"/><Relationship Id="rId780867ea9b9b7adce" Type="http://schemas.openxmlformats.org/officeDocument/2006/relationships/image" Target="media/image780867ea9b9b7adce.png"/><Relationship Id="rId204067ea9b9b7ade0" Type="http://schemas.openxmlformats.org/officeDocument/2006/relationships/image" Target="media/image204067ea9b9b7ade0.png"/><Relationship Id="rId723967ea9b9b7adf2" Type="http://schemas.openxmlformats.org/officeDocument/2006/relationships/image" Target="media/image723967ea9b9b7adf2.png"/><Relationship Id="rId792367ebbc37b6c65" Type="http://schemas.openxmlformats.org/officeDocument/2006/relationships/image" Target="media/image792367ebbc37b6c65.png"/><Relationship Id="rId912367ebbc37b6ce8" Type="http://schemas.openxmlformats.org/officeDocument/2006/relationships/image" Target="media/image912367ebbc37b6ce8.png"/><Relationship Id="rId213267ebbc37b6d10" Type="http://schemas.openxmlformats.org/officeDocument/2006/relationships/image" Target="media/image213267ebbc37b6d10.png"/><Relationship Id="rId849167ebbc37b6d36" Type="http://schemas.openxmlformats.org/officeDocument/2006/relationships/image" Target="media/image849167ebbc37b6d36.png"/><Relationship Id="rId827567ebbc37b6d4b" Type="http://schemas.openxmlformats.org/officeDocument/2006/relationships/image" Target="media/image827567ebbc37b6d4b.png"/><Relationship Id="rId878867fde27123085" Type="http://schemas.openxmlformats.org/officeDocument/2006/relationships/image" Target="media/image878867fde27123085.png"/><Relationship Id="rId210967fde271230fe" Type="http://schemas.openxmlformats.org/officeDocument/2006/relationships/image" Target="media/image210967fde271230fe.png"/><Relationship Id="rId206567fde27123116" Type="http://schemas.openxmlformats.org/officeDocument/2006/relationships/image" Target="media/image206567fde27123116.png"/><Relationship Id="rId496067fde27123129" Type="http://schemas.openxmlformats.org/officeDocument/2006/relationships/image" Target="media/image496067fde27123129.png"/><Relationship Id="rId844567fde2712313b" Type="http://schemas.openxmlformats.org/officeDocument/2006/relationships/image" Target="media/image844567fde2712313b.png"/><Relationship Id="rId77916805230fba588" Type="http://schemas.openxmlformats.org/officeDocument/2006/relationships/image" Target="media/image77916805230fba588.png"/><Relationship Id="rId21126805230fbab27" Type="http://schemas.openxmlformats.org/officeDocument/2006/relationships/image" Target="media/image21126805230fbab27.png"/><Relationship Id="rId20236805230fbab44" Type="http://schemas.openxmlformats.org/officeDocument/2006/relationships/image" Target="media/image20236805230fbab44.png"/><Relationship Id="rId63576805230fbab58" Type="http://schemas.openxmlformats.org/officeDocument/2006/relationships/image" Target="media/image63576805230fbab58.png"/><Relationship Id="rId88326805230fbab6a" Type="http://schemas.openxmlformats.org/officeDocument/2006/relationships/image" Target="media/image88326805230fbab6a.png"/><Relationship Id="rId395568053eef66835" Type="http://schemas.openxmlformats.org/officeDocument/2006/relationships/image" Target="media/image395568053eef66835.png"/><Relationship Id="rId298468053eef668a9" Type="http://schemas.openxmlformats.org/officeDocument/2006/relationships/image" Target="media/image298468053eef668a9.png"/><Relationship Id="rId991968053eef668c1" Type="http://schemas.openxmlformats.org/officeDocument/2006/relationships/image" Target="media/image991968053eef668c1.png"/><Relationship Id="rId283968053eef668d4" Type="http://schemas.openxmlformats.org/officeDocument/2006/relationships/image" Target="media/image283968053eef668d4.png"/><Relationship Id="rId243968053eef668e6" Type="http://schemas.openxmlformats.org/officeDocument/2006/relationships/image" Target="media/image243968053eef668e6.png"/><Relationship Id="rId70936809ce30c1b94" Type="http://schemas.openxmlformats.org/officeDocument/2006/relationships/image" Target="media/image70936809ce30c1b94.png"/><Relationship Id="rId14576809ce30c1bff" Type="http://schemas.openxmlformats.org/officeDocument/2006/relationships/image" Target="media/image14576809ce30c1bff.png"/><Relationship Id="rId41586809ce30c1c16" Type="http://schemas.openxmlformats.org/officeDocument/2006/relationships/image" Target="media/image41586809ce30c1c16.png"/><Relationship Id="rId40446809ce30c1c39" Type="http://schemas.openxmlformats.org/officeDocument/2006/relationships/image" Target="media/image40446809ce30c1c39.png"/><Relationship Id="rId83556809ce30c1c4f" Type="http://schemas.openxmlformats.org/officeDocument/2006/relationships/image" Target="media/image83556809ce30c1c4f.png"/><Relationship Id="rId6478680ee7c8176bf" Type="http://schemas.openxmlformats.org/officeDocument/2006/relationships/image" Target="media/image6478680ee7c8176bf.png"/><Relationship Id="rId4521680ee7c817a47" Type="http://schemas.openxmlformats.org/officeDocument/2006/relationships/image" Target="media/image4521680ee7c817a47.png"/><Relationship Id="rId6310680ee7c817a83" Type="http://schemas.openxmlformats.org/officeDocument/2006/relationships/image" Target="media/image6310680ee7c817a83.png"/><Relationship Id="rId4239680ee7c817aa0" Type="http://schemas.openxmlformats.org/officeDocument/2006/relationships/image" Target="media/image4239680ee7c817aa0.png"/><Relationship Id="rId6183680ee7c817ab4" Type="http://schemas.openxmlformats.org/officeDocument/2006/relationships/image" Target="media/image6183680ee7c817ab4.png"/><Relationship Id="rId5549680ee7c9cce63" Type="http://schemas.openxmlformats.org/officeDocument/2006/relationships/image" Target="media/image5549680ee7c9cce63.png"/><Relationship Id="rId6323680ee7c9cced1" Type="http://schemas.openxmlformats.org/officeDocument/2006/relationships/image" Target="media/image6323680ee7c9cced1.png"/><Relationship Id="rId1766680ee7c9ccee8" Type="http://schemas.openxmlformats.org/officeDocument/2006/relationships/image" Target="media/image1766680ee7c9ccee8.png"/><Relationship Id="rId6256680ee7c9ccefa" Type="http://schemas.openxmlformats.org/officeDocument/2006/relationships/image" Target="media/image6256680ee7c9ccefa.png"/><Relationship Id="rId7038680ee7c9ccf0c" Type="http://schemas.openxmlformats.org/officeDocument/2006/relationships/image" Target="media/image7038680ee7c9ccf0c.png"/></Relationships>

</file>

<file path=word/_rels/endnotes.xml.rels><?xml version="1.0" encoding="UTF-8" standalone="yes"?>
<Relationships xmlns="http://schemas.openxmlformats.org/package/2006/relationships"></Relationships>
</file>

<file path=word/_rels/firstHeader.xml.rels><?xml version="1.0" encoding="UTF-8" standalone="yes" ?><Relationships xmlns="http://schemas.openxmlformats.org/package/2006/relationships"><Relationship Id="rId97879030" Type="http://schemas.openxmlformats.org/officeDocument/2006/relationships/image" Target="media/imgrId97879030.gif" /></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