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val="on"/>
        </w:rPr>
      </w:pPr>
      <w:r>
        <w:rPr>
          <w:rFonts w:ascii="Arial" w:hAnsi="Arial" w:cs="Arial"/>
          <w:b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Arial" w:hAnsi="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Arial" w:hAnsi="Aria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