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/>
        <w:spacing w:before="240" w:after="240"/>
        <w:ind w:left="0" w:right="0"/>
        <w:jc w:val="left"/>
      </w:pPr>
      <w:r>
        <w:rPr>
          <w:color w:val="000000"/>
          <w:sz w:val="24"/>
        </w:rPr>
        <w:t xml:space="preserve">A </w:t>
      </w:r>
      <w:r>
        <w:rPr>
          <w:b/>
          <w:color w:val="FF0000"/>
          <w:sz w:val="24"/>
        </w:rPr>
        <w:t xml:space="preserve">very simple</w:t>
      </w:r>
      <w:r>
        <w:rPr>
          <w:color w:val="000000"/>
          <w:sz w:val="24"/>
        </w:rPr>
        <w:t xml:space="preserve">
HTML example.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