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MediumGrid3-accent5"/>
        <w:tblW w:w="0" w:type="auto"/>
        <w:tblOverlap w:val="never"/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p/>
    <w:p>
      <w:pPr>
        <w:pBdr/>
        <w:jc w:val="left"/>
      </w:pPr>
      <w:r>
        <w:rPr>
          <w:rFonts w:ascii="calibri" w:hAnsi="calibri" w:cs="calibri"/>
          <w:color w:val="000000"/>
          <w:sz w:val="22"/>
        </w:rPr>
        <w:t xml:space="preserve">We include a table
with rowspans and colspans using the embedHTML method.</w:t>
      </w:r>
    </w:p>
    <w:tbl>
      <w:tblPr>
        <w:tblStyle w:val="PHPDOCXMediumGrid3-accent5"/>
      </w:tblPr>
      <w:tblGrid>
        <w:gridCol/>
        <w:gridCol/>
        <w:gridCol/>
        <w:gridCol/>
      </w:tblGrid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4</w:t>
            </w:r>
          </w:p>
        </w:tc>
      </w:tr>
      <w:tr>
        <w:trPr/>
        <w:tc>
          <w:tcPr>
            <w:gridSpan w:val="2"/>
            <w:vMerge w:val="restart"/>
          </w:tcPr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cell_1_4</w:t>
            </w:r>
          </w:p>
        </w:tc>
      </w:tr>
      <w:tr>
        <w:trPr/>
        <w:tc>
          <w:tcPr>
            <w:gridSpan w:val="2"/>
            <w:vMerge w:val="continue"/>
          </w:tcPr>
          <w:p/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cell_2_4</w:t>
            </w:r>
          </w:p>
        </w:tc>
      </w:tr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cell_3_4</w:t>
            </w:r>
          </w:p>
        </w:tc>
      </w:tr>
    </w:tbl>
    <w:p/>
    <w:p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1667" cy="1560195"/>
            <wp:effectExtent l="95250" t="95250" r="95250" b="95250"/>
            <wp:wrapSquare wrapText="bothSides"/>
            <wp:docPr id="1" name="0 Imagen" descr="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img/image.png"/>
                    <pic:cNvPicPr/>
                  </pic:nvPicPr>
                  <pic:blipFill>
                    <a:blip r:embed="rId70467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67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643343440"/>
      <w:footerReference xmlns:r="http://schemas.openxmlformats.org/officeDocument/2006/relationships" w:type="default" r:id="rId14f4f643343380"/>
      <w:footerReference xmlns:r="http://schemas.openxmlformats.org/officeDocument/2006/relationships" w:type="even" r:id="rId14f4f643340750"/>
      <w:headerReference xmlns:r="http://schemas.openxmlformats.org/officeDocument/2006/relationships" w:type="default" r:id="rId14f4f64334068b"/>
      <w:headerReference xmlns:r="http://schemas.openxmlformats.org/officeDocument/2006/relationships" w:type="even" r:id="rId14f4f64333e9f0"/>
      <w:headerReference xmlns:r="http://schemas.openxmlformats.org/officeDocument/2006/relationships" w:type="first" r:id="rId14f4f64333e946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64333e946" Type="http://schemas.openxmlformats.org/officeDocument/2006/relationships/header" Target="header3.xml"/><Relationship Id="rId14f4f64333e9f0" Type="http://schemas.openxmlformats.org/officeDocument/2006/relationships/header" Target="header1.xml"/><Relationship Id="rId14f4f64334068b" Type="http://schemas.openxmlformats.org/officeDocument/2006/relationships/header" Target="header2.xml"/><Relationship Id="rId14f4f643340750" Type="http://schemas.openxmlformats.org/officeDocument/2006/relationships/footer" Target="footer1.xml"/><Relationship Id="rId14f4f643343380" Type="http://schemas.openxmlformats.org/officeDocument/2006/relationships/footer" Target="footer2.xml"/><Relationship Id="rId14f4f643343440" Type="http://schemas.openxmlformats.org/officeDocument/2006/relationships/footer" Target="footer3.xml"/><Relationship Id="rId70467135" Type="http://schemas.openxmlformats.org/officeDocument/2006/relationships/image" Target="media/image7046713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64333ea9e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