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xlsx" ContentType="application/octet-stream"> </Default>
  <Override PartName="/word/charts/chart10755409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I am going to write</w:t>
      </w:r>
      <w:r>
        <w:rPr>
          <w:b w:val="single"/>
        </w:rPr>
        <w:t xml:space="preserve"> Hello World!</w:t>
      </w:r>
      <w:r>
        <w:t xml:space="preserve"> using bold characters.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b w:val="single"/>
          <w:color w:val="b70000"/>
        </w:rPr>
        <w:t xml:space="preserve">This is the text associated with the first item</w:t>
      </w:r>
      <w:r>
        <w:t xml:space="preserve"> now without bold</w:t>
      </w:r>
      <w:r>
        <w:rPr>
          <w:color w:val="0000b7"/>
        </w:rPr>
        <w:t xml:space="preserve"> and blue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2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2_2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3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3_2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4</w:t>
      </w:r>
    </w:p>
    <w:tbl>
      <w:tblPr>
        <w:tblStyle w:val="PHPDOCXMediumGrid3-accent5"/>
        <w:tblW w:w="0" w:type="auto"/>
        <w:tblOverlap w:val="never"/>
      </w:tblPr>
      <w:tr>
        <w:trPr/>
        <w:tc>
          <w:tcPr/>
          <w:p>
            <w:r>
              <w:t xml:space="preserve">cell_1_1</w:t>
            </w:r>
          </w:p>
        </w:tc>
        <w:tc>
          <w:tcPr/>
          <w:p>
            <w:r>
              <w:t xml:space="preserve">cell_1_2</w:t>
            </w:r>
          </w:p>
        </w:tc>
        <w:tc>
          <w:tcPr/>
          <w:p>
            <w:r>
              <w:t xml:space="preserve">cell_1_3</w:t>
            </w:r>
          </w:p>
        </w:tc>
        <w:tc>
          <w:tcPr/>
          <w:p>
            <w:r>
              <w:t xml:space="preserve">cell_1_4</w:t>
            </w:r>
          </w:p>
        </w:tc>
      </w:tr>
      <w:tr>
        <w:trPr/>
        <w:tc>
          <w:tcPr/>
          <w:p>
            <w:r>
              <w:t xml:space="preserve">cell_2_1</w:t>
            </w:r>
          </w:p>
        </w:tc>
        <w:tc>
          <w:tcPr/>
          <w:p>
            <w:r>
              <w:t xml:space="preserve">cell_2_2</w:t>
            </w:r>
          </w:p>
        </w:tc>
        <w:tc>
          <w:tcPr/>
          <w:p>
            <w:r>
              <w:t xml:space="preserve">cell_2_3</w:t>
            </w:r>
          </w:p>
        </w:tc>
        <w:tc>
          <w:tcPr/>
          <w:p>
            <w:r>
              <w:t xml:space="preserve">cell_2_4</w:t>
            </w:r>
          </w:p>
        </w:tc>
      </w:tr>
      <w:tr>
        <w:trPr/>
        <w:tc>
          <w:tcPr/>
          <w:p>
            <w:r>
              <w:t xml:space="preserve">cell_3_1</w:t>
            </w:r>
          </w:p>
        </w:tc>
        <w:tc>
          <w:tcPr/>
          <w:p>
            <w:r>
              <w:t xml:space="preserve">cell_3_2</w:t>
            </w:r>
          </w:p>
        </w:tc>
        <w:tc>
          <w:tcPr/>
          <w:p>
            <w:r>
              <w:t xml:space="preserve">cell_3_3</w:t>
            </w:r>
          </w:p>
        </w:tc>
        <w:tc>
          <w:tcPr/>
          <w:p>
            <w:r>
              <w:t xml:space="preserve">cell_3_4</w:t>
            </w:r>
          </w:p>
        </w:tc>
      </w:tr>
    </w:tbl>
    <w:p/>
    <w:p>
      <w:pPr>
        <w:pBdr/>
        <w:jc w:val="left"/>
      </w:pPr>
      <w:r>
        <w:rPr>
          <w:rFonts w:ascii="calibri" w:hAnsi="calibri" w:cs="calibri"/>
          <w:color w:val="000000"/>
          <w:sz w:val="22"/>
        </w:rPr>
        <w:t xml:space="preserve">We include a table
with rowspans and colspans using the embedHTML method.</w:t>
      </w:r>
    </w:p>
    <w:tbl>
      <w:tblPr>
        <w:tblStyle w:val="PHPDOCXMediumGrid3-accent5"/>
      </w:tblPr>
      <w:tblGrid>
        <w:gridCol/>
        <w:gridCol/>
        <w:gridCol/>
        <w:gridCol/>
      </w:tblGrid>
      <w:tr>
        <w:trPr/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2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4</w:t>
            </w:r>
          </w:p>
        </w:tc>
      </w:tr>
      <w:tr>
        <w:trPr/>
        <w:tc>
          <w:tcPr>
            <w:gridSpan w:val="2"/>
            <w:vMerge w:val="restart"/>
          </w:tcPr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cell_1_4</w:t>
            </w:r>
          </w:p>
        </w:tc>
      </w:tr>
      <w:tr>
        <w:trPr/>
        <w:tc>
          <w:tcPr>
            <w:gridSpan w:val="2"/>
            <w:vMerge w:val="continue"/>
          </w:tcPr>
          <w:p/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cell_2_3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cell_2_4</w:t>
            </w:r>
          </w:p>
        </w:tc>
      </w:tr>
      <w:tr>
        <w:trPr/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cell_3_2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cell_3_4</w:t>
            </w:r>
          </w:p>
        </w:tc>
      </w:tr>
    </w:tbl>
    <w:p/>
    <w:p>
      <w:r>
        <w:rPr>
          <w:rFonts w:ascii="Trebuchet MS" w:hAnsi="Trebuchet MS" w:cs="Trebuchet MS"/>
        </w:rPr>
        <w:t xml:space="preserve">We are going to locate three pictures in a row just below this text. And we are going to use Trebuchet MS font to change a little bit :-)</w:t>
      </w:r>
    </w:p>
    <w:tbl>
      <w:tblPr>
        <w:tblStyle w:val="PHPDOCXNormalTable"/>
        <w:tblW w:w="0" w:type="auto"/>
        <w:tblOverlap w:val="never"/>
      </w:tblPr>
      <w:tr>
        <w:trPr/>
        <w:tc>
          <w:tcPr/>
          <w:p>
            <w:r>
              <w:rPr>
                <w:noProof/>
              </w:rPr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529334" cy="1248156"/>
                  <wp:effectExtent l="76200" t="76200" r="76200" b="76200"/>
                  <wp:wrapSquare wrapText="bothSides"/>
                  <wp:docPr id="1" name="0 Imagen" descr="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img/image.png"/>
                          <pic:cNvPicPr/>
                        </pic:nvPicPr>
                        <pic:blipFill>
                          <a:blip r:embed="rId107554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34" cy="124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>
            <w:r>
              <w:rPr>
                <w:noProof/>
              </w:rPr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529334" cy="1248156"/>
                  <wp:effectExtent l="76200" t="76200" r="76200" b="76200"/>
                  <wp:wrapSquare wrapText="bothSides"/>
                  <wp:docPr id="1" name="0 Imagen" descr="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img/image.png"/>
                          <pic:cNvPicPr/>
                        </pic:nvPicPr>
                        <pic:blipFill>
                          <a:blip r:embed="rId107554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34" cy="124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>
            <w:r>
              <w:rPr>
                <w:noProof/>
              </w:rPr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529334" cy="1248156"/>
                  <wp:effectExtent l="76200" t="76200" r="76200" b="76200"/>
                  <wp:wrapSquare wrapText="bothSides"/>
                  <wp:docPr id="1" name="0 Imagen" descr="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img/image.png"/>
                          <pic:cNvPicPr/>
                        </pic:nvPicPr>
                        <pic:blipFill>
                          <a:blip r:embed="rId107554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34" cy="124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r>
        <w:rPr>
          <w:noProof/>
        </w:rPr>
        <w:drawing>
          <wp:inline distT="0" distB="0" distL="0" distR="0">
            <wp:extent cx="5400000" cy="5400000"/>
            <wp:effectExtent l="19050" t="0" r="4307" b="0"/>
            <wp:docPr id="1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755409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14f4f686985d3b"/>
      <w:footerReference xmlns:r="http://schemas.openxmlformats.org/officeDocument/2006/relationships" w:type="default" r:id="rId14f4f686985ca6"/>
      <w:footerReference xmlns:r="http://schemas.openxmlformats.org/officeDocument/2006/relationships" w:type="even" r:id="rId14f4f686985c0d"/>
      <w:headerReference xmlns:r="http://schemas.openxmlformats.org/officeDocument/2006/relationships" w:type="default" r:id="rId14f4f686985b6c"/>
      <w:headerReference xmlns:r="http://schemas.openxmlformats.org/officeDocument/2006/relationships" w:type="even" r:id="rId14f4f686985958"/>
      <w:headerReference xmlns:r="http://schemas.openxmlformats.org/officeDocument/2006/relationships" w:type="first" r:id="rId14f4f6869858a0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021BAD" w:rsidP="00277F5B">
          <w:pPr>
            <w:pStyle w:val="Piedepgina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 w:rsidR="004B5773"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9236A3">
            <w:rPr>
              <w:rFonts w:cs="Arial"/>
              <w:noProof/>
              <w:sz w:val="18"/>
              <w:szCs w:val="18"/>
            </w:rPr>
            <w:t>01/03/2012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C403FB" w:rsidP="00277F5B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4B5773" w:rsidP="00277F5B">
          <w:pPr>
            <w:pStyle w:val="Piedepgina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4B57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4B5773" w:rsidP="00277F5B">
          <w:pPr>
            <w:pStyle w:val="Encabezado"/>
            <w:tabs>
              <w:tab w:val="clear" w:pos="4252"/>
              <w:tab w:val="clear" w:pos="8504"/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4B5773" w:rsidP="00277F5B">
          <w:pPr>
            <w:pStyle w:val="Encabezado"/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4B577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PHPDOCXHeading1">
    <w:name w:val="Heading 1 PHPDOCX"/>
    <w:basedOn w:val="Normal"/>
    <w:next w:val="Normal"/>
    <w:link w:val="PHPDOCXHeading1Car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HPDOCXHeading2">
    <w:name w:val="Heading 2 PHPDOCX"/>
    <w:basedOn w:val="Normal"/>
    <w:next w:val="Normal"/>
    <w:link w:val="PHPDOCXHeading2Car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HPDOCXHeading3">
    <w:name w:val="Heading 3 PHPDOCX"/>
    <w:basedOn w:val="Normal"/>
    <w:next w:val="Normal"/>
    <w:link w:val="PHPDOCXHeading3Car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HPDOCXHeading4">
    <w:name w:val="Heading 4 PHPDOCX"/>
    <w:basedOn w:val="Normal"/>
    <w:next w:val="Normal"/>
    <w:link w:val="PHPDOCXHeading4Car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HPDOCXHeading5">
    <w:name w:val="Heading 5 PHPDOCX"/>
    <w:basedOn w:val="Normal"/>
    <w:next w:val="Normal"/>
    <w:link w:val="PHPDOCXHeading5Car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HPDOCXHeading6">
    <w:name w:val="Heading 6 PHPDOCX"/>
    <w:basedOn w:val="Normal"/>
    <w:next w:val="Normal"/>
    <w:link w:val="PHPDOCXHeading6Car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HPDOCXHeading7">
    <w:name w:val="Heading 7 PHPDOCX"/>
    <w:basedOn w:val="Normal"/>
    <w:next w:val="Normal"/>
    <w:link w:val="PHPDOCXHeading7Car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Heading8">
    <w:name w:val="Heading 8 PHPDOCX"/>
    <w:basedOn w:val="Normal"/>
    <w:next w:val="Normal"/>
    <w:link w:val="PHPDOCXHeading8Car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HPDOCXHeading9">
    <w:name w:val="Heading 9 PHPDOCX"/>
    <w:basedOn w:val="Normal"/>
    <w:next w:val="Normal"/>
    <w:link w:val="PHPDOCXHeading9Car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HPDOCXfootnoteText">
    <w:name w:val="footnote text PHPDOCX"/>
    <w:basedOn w:val="Normal"/>
    <w:link w:val="PHPDOCXfoot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footnoteTextCar">
    <w:name w:val="footnote text Car PHPDOCX"/>
    <w:basedOn w:val="PHPDOCXDefaultParagraphFont"/>
    <w:link w:val="PHPDOCXfootnoteText"/>
    <w:uiPriority w:val="99"/>
    <w:semiHidden/>
    <w:rsid w:val="006E0FDA"/>
    <w:rPr>
      <w:sz w:val="20"/>
      <w:szCs w:val="20"/>
    </w:rPr>
  </w:style>
  <w:style w:type="character" w:styleId="PHPDOCXfootnoteReference">
    <w:name w:val="foot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paragraph" w:styleId="PHPDOCXendnoteText">
    <w:name w:val="endnote text PHPDOCX"/>
    <w:basedOn w:val="Normal"/>
    <w:link w:val="PHPDOCXend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endnoteTextCar">
    <w:name w:val="endnote text Car PHPDOCX"/>
    <w:basedOn w:val="PHPDOCXDefaultParagraphFont"/>
    <w:link w:val="PHPDOCXendnoteText"/>
    <w:uiPriority w:val="99"/>
    <w:semiHidden/>
    <w:rsid w:val="006E0FDA"/>
    <w:rPr>
      <w:sz w:val="20"/>
      <w:szCs w:val="20"/>
    </w:rPr>
  </w:style>
  <w:style w:type="character" w:styleId="PHPDOCXendnoteReference">
    <w:name w:val="end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character" w:default="1" w:styleId="PHPDOCXDefaultParagraphFont">
    <w:name w:val="Default Paragraph Font PHPDOCX"/>
    <w:uiPriority w:val="1"/>
    <w:semiHidden/>
    <w:unhideWhenUsed/>
  </w:style>
  <w:style w:type="numbering" w:default="1" w:styleId="PHPDOCXNoList">
    <w:name w:val="No List PHPDOCX"/>
    <w:uiPriority w:val="99"/>
    <w:semiHidden/>
    <w:unhideWhenUsed/>
  </w:style>
  <w:style w:type="character" w:customStyle="1" w:styleId="PHPDOCXHeading1Car">
    <w:name w:val="Heading 1 Car PHPDOCX"/>
    <w:basedOn w:val="PHPDOCXDefaultParagraphFont"/>
    <w:link w:val="PHPDOCXHeading1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HPDOCXHeading2Car">
    <w:name w:val="Heading 2 Car PHPDOCX"/>
    <w:basedOn w:val="PHPDOCXDefaultParagraphFont"/>
    <w:link w:val="PHPDOCXHeading2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HPDOCXHeading3Car">
    <w:name w:val="Heading 3 Car PHPDOCX"/>
    <w:basedOn w:val="PHPDOCXDefaultParagraphFont"/>
    <w:link w:val="PHPDOCXHeading3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HPDOCXHeading4Car">
    <w:name w:val="Heading 4 Car PHPDOCX"/>
    <w:basedOn w:val="PHPDOCXDefaultParagraphFont"/>
    <w:link w:val="PHPDOCXHeading4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HPDOCXHeading5Car">
    <w:name w:val="Heading 5 Car PHPDOCX"/>
    <w:basedOn w:val="PHPDOCXDefaultParagraphFont"/>
    <w:link w:val="PHPDOCXHeading5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HPDOCXHeading6Car">
    <w:name w:val="Heading 6 Car PHPDOCX"/>
    <w:basedOn w:val="PHPDOCXDefaultParagraphFont"/>
    <w:link w:val="PHPDOCXHeading6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HPDOCXHeading7Car">
    <w:name w:val="Heading 7 Car PHPDOCX"/>
    <w:basedOn w:val="PHPDOCXDefaultParagraphFont"/>
    <w:link w:val="PHPDOCXHeading7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Title">
    <w:name w:val="Title PHPDOCX"/>
    <w:basedOn w:val="Normal"/>
    <w:next w:val="Normal"/>
    <w:link w:val="PHPDOCXTitleCar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HPDOCXTitleCar">
    <w:name w:val="Title Car PHPDOCX"/>
    <w:basedOn w:val="PHPDOCXDefaultParagraphFont"/>
    <w:link w:val="PHPDOCXTitle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HPDOCXSubtitle">
    <w:name w:val="Subtitle PHPDOCX"/>
    <w:basedOn w:val="Normal"/>
    <w:next w:val="Normal"/>
    <w:link w:val="PHPDOCXSubtitleCar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HPDOCXSubtitleCar">
    <w:name w:val="Subtitle Car PHPDOCX"/>
    <w:basedOn w:val="PHPDOCXDefaultParagraphFont"/>
    <w:link w:val="PHPDOCXSubtitle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HPDOCXSubtleEmphasis">
    <w:name w:val="Subtle Emphasis PHPDOCX"/>
    <w:basedOn w:val="PHPDOCXDefaultParagraphFont"/>
    <w:uiPriority w:val="19"/>
    <w:qFormat/>
    <w:rsid w:val="00DF064E"/>
    <w:rPr>
      <w:i/>
      <w:iCs/>
      <w:color w:val="808080" w:themeColor="text1" w:themeTint="7F"/>
    </w:rPr>
  </w:style>
  <w:style w:type="character" w:styleId="PHPDOCXEmphasis">
    <w:name w:val="Emphasis PHPDOCX"/>
    <w:basedOn w:val="PHPDOCXDefaultParagraphFont"/>
    <w:uiPriority w:val="20"/>
    <w:qFormat/>
    <w:rsid w:val="00DF064E"/>
    <w:rPr>
      <w:i/>
      <w:iCs/>
    </w:rPr>
  </w:style>
  <w:style w:type="character" w:styleId="PHPDOCXIntenseEmphasis">
    <w:name w:val="Intense Emphasis PHPDOCX"/>
    <w:basedOn w:val="PHPDOCXDefaultParagraphFont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PHPDOCXDefaultParagraphFont"/>
    <w:uiPriority w:val="22"/>
    <w:qFormat/>
    <w:rsid w:val="00DF064E"/>
    <w:rPr>
      <w:b/>
      <w:bCs/>
    </w:rPr>
  </w:style>
  <w:style w:type="paragraph" w:styleId="PHPDOCXQuote">
    <w:name w:val="Quote PHPDOCX"/>
    <w:basedOn w:val="Normal"/>
    <w:next w:val="Normal"/>
    <w:link w:val="PHPDOCXQuoteCar"/>
    <w:uiPriority w:val="29"/>
    <w:qFormat/>
    <w:rsid w:val="00DF064E"/>
    <w:rPr>
      <w:i/>
      <w:iCs/>
      <w:color w:val="000000" w:themeColor="text1"/>
    </w:rPr>
  </w:style>
  <w:style w:type="character" w:customStyle="1" w:styleId="PHPDOCXQuoteCar">
    <w:name w:val="Quote Car PHPDOCX"/>
    <w:basedOn w:val="PHPDOCXDefaultParagraphFont"/>
    <w:link w:val="PHPDOCXQuote"/>
    <w:uiPriority w:val="29"/>
    <w:rsid w:val="00DF064E"/>
    <w:rPr>
      <w:i/>
      <w:iCs/>
      <w:color w:val="000000" w:themeColor="text1"/>
    </w:rPr>
  </w:style>
  <w:style w:type="paragraph" w:styleId="PHPDOCXIntenseQuote">
    <w:name w:val="Intense Quote PHPDOCX"/>
    <w:basedOn w:val="Normal"/>
    <w:next w:val="Normal"/>
    <w:link w:val="PHPDOCXIntenseQuoteCar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PHPDOCXIntenseQuoteCar">
    <w:name w:val="Intense Quote Car PHPDOCX"/>
    <w:basedOn w:val="PHPDOCXDefaultParagraphFont"/>
    <w:link w:val="PHPDOCXIntenseQuote"/>
    <w:uiPriority w:val="30"/>
    <w:rsid w:val="00DF064E"/>
    <w:rPr>
      <w:b/>
      <w:bCs/>
      <w:i/>
      <w:iCs/>
      <w:color w:val="4F81BD" w:themeColor="accent1"/>
    </w:rPr>
  </w:style>
  <w:style w:type="character" w:styleId="PHPDOCXSubtleReference">
    <w:name w:val="Subtle Reference PHPDOCX"/>
    <w:basedOn w:val="PHPDOCXDefaultParagraphFont"/>
    <w:uiPriority w:val="31"/>
    <w:qFormat/>
    <w:rsid w:val="00DF064E"/>
    <w:rPr>
      <w:smallCaps/>
      <w:color w:val="C0504D" w:themeColor="accent2"/>
      <w:u w:val="single"/>
    </w:rPr>
  </w:style>
  <w:style w:type="character" w:styleId="PHPDOCXIntenseReference">
    <w:name w:val="Intense Reference PHPDOCX"/>
    <w:basedOn w:val="PHPDOCXDefaultParagraphFont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PHPDOCXBookTitle">
    <w:name w:val="Book Title PHPDOCX"/>
    <w:basedOn w:val="PHPDOCXDefaultParagraphFont"/>
    <w:uiPriority w:val="33"/>
    <w:qFormat/>
    <w:rsid w:val="00DF064E"/>
    <w:rPr>
      <w:b/>
      <w:bCs/>
      <w:smallCaps/>
      <w:spacing w:val="5"/>
    </w:rPr>
  </w:style>
  <w:style w:type="paragraph" w:styleId="PHPDOCXListParagraph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PHPDOCXNoSpacing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PHPDOCXHeading8Car">
    <w:name w:val="Heading 8 Car PHPDOCX"/>
    <w:basedOn w:val="PHPDOCXDefaultParagraphFont"/>
    <w:link w:val="PHPDOCXHeading8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HPDOCXHeading9Car">
    <w:name w:val="Heading 9 Car PHPDOCX"/>
    <w:basedOn w:val="PHPDOCXDefaultParagraphFont"/>
    <w:link w:val="PHPDOCXHeading9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PHPDOCXNormalTable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HPDOCXTableGrid">
    <w:name w:val="Table Grid PHPDOCX"/>
    <w:basedOn w:val="PHPDOCXNormalTable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HPDOCXLightShading">
    <w:name w:val="Light Shading PHPDOCX"/>
    <w:basedOn w:val="PHPDOCXNormalTable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HPDOCXLightShadingAccent1">
    <w:name w:val="Light Shading Accent 1 PHPDOCX"/>
    <w:basedOn w:val="PHPDOCXNormalTable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PHPDOCXLightShadingAccent2">
    <w:name w:val="Light Shading Accent 2 PHPDOCX"/>
    <w:basedOn w:val="PHPDOCXNormalTable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PHPDOCXLightShadingAccent3">
    <w:name w:val="Light Shading Accent 3 PHPDOCX"/>
    <w:basedOn w:val="PHPDOCXNormalTable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PHPDOCXLightShadingAccent4">
    <w:name w:val="Light Shading Accent 4 PHPDOCX"/>
    <w:basedOn w:val="PHPDOCXNormalTable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PHPDOCXLightShadingAccent5">
    <w:name w:val="Light Shading Accent 5 PHPDOCX"/>
    <w:basedOn w:val="PHPDOCXNormalTable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PHPDOCXLightList">
    <w:name w:val="Light List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HPDOCXLightListAccent1">
    <w:name w:val="Light List Accent 1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PHPDOCXLightListAccent2">
    <w:name w:val="Light List Accent 2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PHPDOCXLightListAccent3">
    <w:name w:val="Light List Accent 3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PHPDOCXLightListAccent4">
    <w:name w:val="Light List Accent 4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PHPDOCXLightListAccent5">
    <w:name w:val="Light List Accent 5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PHPDOCXLightListAccent6">
    <w:name w:val="Light List Accent 6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PHPDOCXLightGrid">
    <w:name w:val="Light Grid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HPDOCXLightGrid1">
    <w:name w:val="Light Grid 1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PHPDOCXLightGrid2">
    <w:name w:val="Light Grid 2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PHPDOCXLightGrid3">
    <w:name w:val="Light Grid 3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PHPDOCXLightGrid4">
    <w:name w:val="Light Grid 4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PHPDOCXLightGrid5">
    <w:name w:val="Light Grid 5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PHPDOCXLightGrid6">
    <w:name w:val="Light Grid 6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PHPDOCXMediumShading1">
    <w:name w:val="Medium Shading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1">
    <w:name w:val="Medium Shading 1 Accent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2">
    <w:name w:val="Medium Shading 1 Accent 2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3">
    <w:name w:val="Medium Shading 1 Accent 3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4">
    <w:name w:val="Medium Shading 1 Accent 4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5">
    <w:name w:val="Medium Shading 1 Accent 5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6">
    <w:name w:val="Medium Shading 1 Accent 6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2">
    <w:name w:val="Medium Shading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1">
    <w:name w:val="Medium Shading 2 Accent 1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2">
    <w:name w:val="Medium Shading 2 Accent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3">
    <w:name w:val="Medium Shading 2 Accent 3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4">
    <w:name w:val="Medium Shading 2 Accent 4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5">
    <w:name w:val="Medium Shading 2 Accent 5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6">
    <w:name w:val="Medium Shading 2 Accent 6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List1">
    <w:name w:val="Medium Lis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PHPDOCXMediumList1-accent1">
    <w:name w:val="Medium List 1 Accen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PHPDOCXMediumList1-accent2">
    <w:name w:val="Medium List 1 Accent 2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PHPDOCXMediumList1-accent3">
    <w:name w:val="Medium List 1 Accent 3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PHPDOCXMediumList1-accent4">
    <w:name w:val="Medium List 1 Accent 4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PHPDOCXMediumList1-accent5">
    <w:name w:val="Medium List 1 Accent 5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PHPDOCXMediumList1-accent6">
    <w:name w:val="Medium List 1 Accent 6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PHPDOCXMediumList2">
    <w:name w:val="Medium Lis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1">
    <w:name w:val="Medium List 2 Accent 1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2">
    <w:name w:val="Medium List 2 Accen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3">
    <w:name w:val="Medium List 2 Accent 3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4">
    <w:name w:val="Medium List 2 Accent 4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5">
    <w:name w:val="Medium List 2 Accent 5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6">
    <w:name w:val="Medium List 2 Accent 6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Grid1">
    <w:name w:val="Medium Grid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MediumGrid1-accent1">
    <w:name w:val="Medium Grid 1 Accent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MediumGrid1-accent2">
    <w:name w:val="Medium Grid 1 Accent 2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MediumGrid1-accent3">
    <w:name w:val="Medium Grid 1 Accent 3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MediumGrid1-accent4">
    <w:name w:val="Medium Grid 1 Accent 4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MediumGrid1-accent5">
    <w:name w:val="Medium Grid 1 Accent 5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MediumGrid1-accent6">
    <w:name w:val="Medium Grid 1 Accent 6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HPDOCXMediumGrid2">
    <w:name w:val="Medium Grid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1">
    <w:name w:val="Medium Grid 2 Accent 1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2">
    <w:name w:val="Medium Grid 2 Accent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3">
    <w:name w:val="Medium Grid 2 Accent 3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4">
    <w:name w:val="Medium Grid 2 Accent 4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5">
    <w:name w:val="Medium Grid 2 Accent 5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6">
    <w:name w:val="Medium Grid 2 Accent 6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3">
    <w:name w:val="Medium Grid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PHPDOCXMediumGrid3-accent1">
    <w:name w:val="Medium Grid 3 Accent 1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PHPDOCXMediumGrid3-accent2">
    <w:name w:val="Medium Grid 3 Accent 2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PHPDOCXMediumGrid3-accent3">
    <w:name w:val="Medium Grid 3 Accent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PHPDOCXMediumGrid3-accent5">
    <w:name w:val="Medium Grid 3 Accent 5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PHPDOCXMediumGrid3-accent4">
    <w:name w:val="Medium Grid 3 Accent 4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PHPDOCXMediumGrid3-accent6">
    <w:name w:val="Medium Grid 3 Accent 6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PHPDOCXDarkList">
    <w:name w:val="Dark List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PHPDOCXDarkList-accent1">
    <w:name w:val="Dark List Accent 1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PHPDOCXDarkList-accent2">
    <w:name w:val="Dark List Accent 2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PHPDOCXDarkList-accent3">
    <w:name w:val="Dark List Accent 3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PHPDOCXDarkList-accent4">
    <w:name w:val="Dark List Accent 4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PHPDOCXDarkList-accent5">
    <w:name w:val="Dark List Accent 5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PHPDOCXDarkList-accent6">
    <w:name w:val="Dark List Accent 6 PHPDOCX"/>
    <w:basedOn w:val="PHPDOCXNormalTable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PHPDOCXColorfulShading">
    <w:name w:val="Colorful Shading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1">
    <w:name w:val="Colorful Shading Accent 1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2">
    <w:name w:val="Colorful Shading Accent 2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3">
    <w:name w:val="Colorful Shading Accent 3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Shading-accent4">
    <w:name w:val="Colorful Shading Accent 4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5">
    <w:name w:val="Colorful Shading Accent 5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6">
    <w:name w:val="Colorful Shading Accent 6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List">
    <w:name w:val="Colorful List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HPDOCXColorfulList-accent1">
    <w:name w:val="Colorful List Accent 1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HPDOCXColorfulList-accent2">
    <w:name w:val="Colorful List Accent 2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HPDOCXColorfulList-accent3">
    <w:name w:val="Colorful List Accent 3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HPDOCXColorfulList-accent4">
    <w:name w:val="Colorful List Accent 4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PHPDOCXColorfulList-accent5">
    <w:name w:val="Colorful List Accent 5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PHPDOCXColorfulList-accent6">
    <w:name w:val="Colorful List Accent 6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PHPDOCXColorfulGrid">
    <w:name w:val="Colorful Grid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ColorfulGrid-accent1">
    <w:name w:val="Colorful Grid Accent 1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ColorfulGrid-accent2">
    <w:name w:val="Colorful Grid Accent 2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ColorfulGrid-accent3">
    <w:name w:val="Colorful Grid Accent 3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Grid-accent4">
    <w:name w:val="Colorful Grid Accent 4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ColorfulGrid-accent5">
    <w:name w:val="Colorful Grid Accent 5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ColorfulGrid-accent6">
    <w:name w:val="Colorful Grid Accent 6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f4f6869858a0" Type="http://schemas.openxmlformats.org/officeDocument/2006/relationships/header" Target="header3.xml"/><Relationship Id="rId14f4f686985958" Type="http://schemas.openxmlformats.org/officeDocument/2006/relationships/header" Target="header1.xml"/><Relationship Id="rId14f4f686985b6c" Type="http://schemas.openxmlformats.org/officeDocument/2006/relationships/header" Target="header2.xml"/><Relationship Id="rId14f4f686985c0d" Type="http://schemas.openxmlformats.org/officeDocument/2006/relationships/footer" Target="footer1.xml"/><Relationship Id="rId14f4f686985ca6" Type="http://schemas.openxmlformats.org/officeDocument/2006/relationships/footer" Target="footer2.xml"/><Relationship Id="rId14f4f686985d3b" Type="http://schemas.openxmlformats.org/officeDocument/2006/relationships/footer" Target="footer3.xml"/><Relationship Id="rId10755406" Type="http://schemas.openxmlformats.org/officeDocument/2006/relationships/image" Target="media/image10755406.png"/><Relationship Id="rId10755407" Type="http://schemas.openxmlformats.org/officeDocument/2006/relationships/image" Target="media/image10755407.png"/><Relationship Id="rId10755408" Type="http://schemas.openxmlformats.org/officeDocument/2006/relationships/image" Target="media/image10755408.png"/><Relationship Id="rId10755409" Type="http://schemas.openxmlformats.org/officeDocument/2006/relationships/chart" Target="charts/chart10755409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4f4f686985a05.jpeg"/></Relationships>

</file>

<file path=word/charts/_rels/chart10755409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10755409.xlsx"></Relationship></Relationships>
</file>

<file path=word/charts/chart1075540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2"/>
  <c:chart>
    <c:title>
      <c:tx>
        <c:rich>
          <a:bodyPr/>
          <a:lstStyle/>
          <a:p>
            <a:pPr>
              <a:defRPr/>
            </a:pPr>
            <a:r>
              <a:rPr lang="es-ES"/>
              <a:t>Radar chart</a:t>
            </a:r>
          </a:p>
        </c:rich>
      </c:tx>
      <a:layout/>
    </c:title>
    <c:plotArea>
      <c:layout/>
      <c:radarChart>
        <c:radarStyle val="marker"/>
        <c:ser>
          <c:idx val="0"/>
          <c:tx>
            <c:strRef>
              <c:f> Hoja1!$B$1</c:f>
              <c:strCache>
                <c:ptCount val="1"/>
                <c:pt idx="0">
                  <c:v>sequence 1</c:v>
                </c:pt>
              </c:strCache>
            </c:strRef>
          </c:tx>
          <c:marker>
            <c:symbol val="none"/>
          </c:marker>
          <c:cat>
            <c:strRef>
              <c:f>Hoja1!$A$2:$A$6</c:f>
              <c:strCache>
                <c:ptCount val="5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9.3</c:v>
                </c:pt>
                <c:pt idx="1">
                  <c:v>8.5</c:v>
                </c:pt>
                <c:pt idx="2">
                  <c:v>6.5</c:v>
                </c:pt>
                <c:pt idx="3">
                  <c:v>8.5</c:v>
                </c:pt>
                <c:pt idx="4">
                  <c:v>6</c:v>
                </c:pt>
              </c:numCache>
            </c:numRef>
          </c:val>
        </c:ser>
        <c:ser>
          <c:idx val="1"/>
          <c:tx>
            <c:strRef>
              <c:f> Hoja1!$C$1</c:f>
              <c:strCache>
                <c:ptCount val="1"/>
                <c:pt idx="0">
                  <c:v>sequence 2</c:v>
                </c:pt>
              </c:strCache>
            </c:strRef>
          </c:tx>
          <c:marker>
            <c:symbol val="none"/>
          </c:marker>
          <c:cat>
            <c:strRef>
              <c:f>Hoja1!$A$2:$A$6</c:f>
              <c:strCache>
                <c:ptCount val="5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</c:strCache>
            </c:strRef>
          </c:cat>
          <c:val>
            <c:numRef>
              <c:f>Hoja1!$C$2:$B$6</c:f>
              <c:numCache>
                <c:formatCode>General</c:formatCode>
                <c:ptCount val="5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ser>
          <c:idx val="2"/>
          <c:tx>
            <c:strRef>
              <c:f> Hoja1!$D$1</c:f>
              <c:strCache>
                <c:ptCount val="1"/>
                <c:pt idx="0">
                  <c:v>sequence 3</c:v>
                </c:pt>
              </c:strCache>
            </c:strRef>
          </c:tx>
          <c:marker>
            <c:symbol val="none"/>
          </c:marker>
          <c:cat>
            <c:strRef>
              <c:f>Hoja1!$A$2:$A$6</c:f>
              <c:strCache>
                <c:ptCount val="5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</c:strCache>
            </c:strRef>
          </c:cat>
          <c:val>
            <c:numRef>
              <c:f>Hoja1!$D$2:$B$6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0.5</c:v>
                </c:pt>
                <c:pt idx="3">
                  <c:v>1</c:v>
                </c:pt>
                <c:pt idx="4">
                  <c:v>2.6</c:v>
                </c:pt>
              </c:numCache>
            </c:numRef>
          </c:val>
        </c:ser>
        <c:shape val="box"/>
        <c:axId val="59034624"/>
        <c:axId val="59040512"/>
      </c:radarChart>
      <c:catAx>
        <c:axId val="59034624"/>
        <c:scaling>
          <c:orientation val="minMax"/>
        </c:scaling>
        <c:axPos val="b"/>
        <c:tickLblPos val="nextTo"/>
        <c:majorGridlines/>
        <c:crossAx val="59040512"/>
        <c:crosses val="autoZero"/>
        <c:auto val="1"/>
        <c:lblAlgn val="ctr"/>
        <c:lblOffset val="100"/>
      </c:catAx>
      <c:valAx>
        <c:axId val="59040512"/>
        <c:scaling>
          <c:orientation val="minMax"/>
        </c:scaling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