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TableGrid"/>
        <w:tblW w:w="0" w:type="auto"/>
        <w:tblOverlap w:val="never"/>
        <w:tblBorders>
          <w:bottom w:val="single" w:sz="10" w:space="0" w:color="auto"/>
          <w:left w:val="single" w:sz="10" w:space="0" w:color="auto"/>
          <w:top w:val="single" w:sz="10" w:space="0" w:color="auto"/>
          <w:right w:val="single" w:sz="10" w:space="0" w:color="auto"/>
          <w:insideH w:val="single" w:sz="10" w:space="0" w:color="auto"/>
          <w:insideV w:val="single" w:sz="10" w:space="0" w:color="auto"/>
        </w:tblBorders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4459205b3"/>
      <w:footerReference xmlns:r="http://schemas.openxmlformats.org/officeDocument/2006/relationships" w:type="default" r:id="rId14f4f44592051a"/>
      <w:footerReference xmlns:r="http://schemas.openxmlformats.org/officeDocument/2006/relationships" w:type="even" r:id="rId14f4f445920480"/>
      <w:headerReference xmlns:r="http://schemas.openxmlformats.org/officeDocument/2006/relationships" w:type="default" r:id="rId14f4f4459203da"/>
      <w:headerReference xmlns:r="http://schemas.openxmlformats.org/officeDocument/2006/relationships" w:type="even" r:id="rId14f4f445914f0f"/>
      <w:headerReference xmlns:r="http://schemas.openxmlformats.org/officeDocument/2006/relationships" w:type="first" r:id="rId14f4f445914e5e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445914e5e" Type="http://schemas.openxmlformats.org/officeDocument/2006/relationships/header" Target="header3.xml"/><Relationship Id="rId14f4f445914f0f" Type="http://schemas.openxmlformats.org/officeDocument/2006/relationships/header" Target="header1.xml"/><Relationship Id="rId14f4f4459203da" Type="http://schemas.openxmlformats.org/officeDocument/2006/relationships/header" Target="header2.xml"/><Relationship Id="rId14f4f445920480" Type="http://schemas.openxmlformats.org/officeDocument/2006/relationships/footer" Target="footer1.xml"/><Relationship Id="rId14f4f44592051a" Type="http://schemas.openxmlformats.org/officeDocument/2006/relationships/footer" Target="footer2.xml"/><Relationship Id="rId14f4f4459205b3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445914fbe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