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b w:val="single"/>
          <w:color w:val="b70000"/>
        </w:rPr>
        <w:t xml:space="preserve"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tbl>
      <w:tblPr>
        <w:tblStyle w:val="PHPDOCXMediumGrid3-accent5"/>
        <w:tblW w:w="0" w:type="auto"/>
        <w:tblOverlap w:val="never"/>
      </w:tblPr>
      <w:tr>
        <w:trPr/>
        <w:tc>
          <w:tcPr/>
          <w:p>
            <w:r>
              <w:t xml:space="preserve">cell_1_1</w:t>
            </w:r>
          </w:p>
        </w:tc>
        <w:tc>
          <w:tcPr/>
          <w:p>
            <w:r>
              <w:t xml:space="preserve">cell_1_2</w:t>
            </w:r>
          </w:p>
        </w:tc>
        <w:tc>
          <w:tcPr/>
          <w:p>
            <w:r>
              <w:t xml:space="preserve">cell_1_3</w:t>
            </w:r>
          </w:p>
        </w:tc>
        <w:tc>
          <w:tcPr/>
          <w:p>
            <w:r>
              <w:t xml:space="preserve">cell_1_4</w:t>
            </w:r>
          </w:p>
        </w:tc>
      </w:tr>
      <w:tr>
        <w:trPr/>
        <w:tc>
          <w:tcPr/>
          <w:p>
            <w:r>
              <w:t xml:space="preserve">cell_2_1</w:t>
            </w:r>
          </w:p>
        </w:tc>
        <w:tc>
          <w:tcPr/>
          <w:p>
            <w:r>
              <w:t xml:space="preserve">cell_2_2</w:t>
            </w:r>
          </w:p>
        </w:tc>
        <w:tc>
          <w:tcPr/>
          <w:p>
            <w:r>
              <w:t xml:space="preserve">cell_2_3</w:t>
            </w:r>
          </w:p>
        </w:tc>
        <w:tc>
          <w:tcPr/>
          <w:p>
            <w:r>
              <w:t xml:space="preserve">cell_2_4</w:t>
            </w:r>
          </w:p>
        </w:tc>
      </w:tr>
      <w:tr>
        <w:trPr/>
        <w:tc>
          <w:tcPr/>
          <w:p>
            <w:r>
              <w:t xml:space="preserve">cell_3_1</w:t>
            </w:r>
          </w:p>
        </w:tc>
        <w:tc>
          <w:tcPr/>
          <w:p>
            <w:r>
              <w:t xml:space="preserve">cell_3_2</w:t>
            </w:r>
          </w:p>
        </w:tc>
        <w:tc>
          <w:tcPr/>
          <w:p>
            <w:r>
              <w:t xml:space="preserve">cell_3_3</w:t>
            </w:r>
          </w:p>
        </w:tc>
        <w:tc>
          <w:tcPr/>
          <w:p>
            <w:r>
              <w:t xml:space="preserve">cell_3_4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52839cbe9"/>
      <w:footerReference xmlns:r="http://schemas.openxmlformats.org/officeDocument/2006/relationships" w:type="default" r:id="rId14f4f52839cb49"/>
      <w:footerReference xmlns:r="http://schemas.openxmlformats.org/officeDocument/2006/relationships" w:type="even" r:id="rId14f4f52839cab1"/>
      <w:headerReference xmlns:r="http://schemas.openxmlformats.org/officeDocument/2006/relationships" w:type="default" r:id="rId14f4f52839c9e8"/>
      <w:headerReference xmlns:r="http://schemas.openxmlformats.org/officeDocument/2006/relationships" w:type="even" r:id="rId14f4f528399c78"/>
      <w:headerReference xmlns:r="http://schemas.openxmlformats.org/officeDocument/2006/relationships" w:type="first" r:id="rId14f4f528399bc4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528399bc4" Type="http://schemas.openxmlformats.org/officeDocument/2006/relationships/header" Target="header3.xml"/><Relationship Id="rId14f4f528399c78" Type="http://schemas.openxmlformats.org/officeDocument/2006/relationships/header" Target="header1.xml"/><Relationship Id="rId14f4f52839c9e8" Type="http://schemas.openxmlformats.org/officeDocument/2006/relationships/header" Target="header2.xml"/><Relationship Id="rId14f4f52839cab1" Type="http://schemas.openxmlformats.org/officeDocument/2006/relationships/footer" Target="footer1.xml"/><Relationship Id="rId14f4f52839cb49" Type="http://schemas.openxmlformats.org/officeDocument/2006/relationships/footer" Target="footer2.xml"/><Relationship Id="rId14f4f52839cbe9" Type="http://schemas.openxmlformats.org/officeDocument/2006/relationships/footer" Target="footer3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528399d2c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