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4f4f3cd464ca4"/>
      <w:footerReference xmlns:r="http://schemas.openxmlformats.org/officeDocument/2006/relationships" w:type="default" r:id="rId14f4f3cd464c0a"/>
      <w:footerReference xmlns:r="http://schemas.openxmlformats.org/officeDocument/2006/relationships" w:type="even" r:id="rId14f4f3cd464b74"/>
      <w:headerReference xmlns:r="http://schemas.openxmlformats.org/officeDocument/2006/relationships" w:type="default" r:id="rId14f4f3cd464ad5"/>
      <w:headerReference xmlns:r="http://schemas.openxmlformats.org/officeDocument/2006/relationships" w:type="even" r:id="rId14f4f3cd4648bd"/>
      <w:headerReference xmlns:r="http://schemas.openxmlformats.org/officeDocument/2006/relationships" w:type="first" r:id="rId14f4f3cd46480e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f4f3cd46480e" Type="http://schemas.openxmlformats.org/officeDocument/2006/relationships/header" Target="header3.xml"/><Relationship Id="rId14f4f3cd4648bd" Type="http://schemas.openxmlformats.org/officeDocument/2006/relationships/header" Target="header1.xml"/><Relationship Id="rId14f4f3cd464ad5" Type="http://schemas.openxmlformats.org/officeDocument/2006/relationships/header" Target="header2.xml"/><Relationship Id="rId14f4f3cd464b74" Type="http://schemas.openxmlformats.org/officeDocument/2006/relationships/footer" Target="footer1.xml"/><Relationship Id="rId14f4f3cd464c0a" Type="http://schemas.openxmlformats.org/officeDocument/2006/relationships/footer" Target="footer2.xml"/><Relationship Id="rId14f4f3cd464ca4" Type="http://schemas.openxmlformats.org/officeDocument/2006/relationships/footer" Target="footer3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f4f3cd46496b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