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w:rsidR="00AC197E" w:rsidRPr="00DF064E" w:rsidSect="000F6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PHPDOCXHeading1Car"/>
    <w:uiPriority w:val="9"/>
    <w:qFormat/>
    <w:rsid w:val="00DF064E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